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D1970" w:rsidRPr="00006038" w:rsidRDefault="00FD1970" w:rsidP="00512202">
      <w:pPr>
        <w:spacing w:after="100" w:afterAutospacing="1"/>
        <w:jc w:val="center"/>
        <w:rPr>
          <w:sz w:val="22"/>
        </w:rPr>
      </w:pPr>
      <w:r w:rsidRPr="00006038">
        <w:rPr>
          <w:b/>
          <w:i/>
          <w:szCs w:val="28"/>
        </w:rPr>
        <w:t xml:space="preserve">Часть </w:t>
      </w:r>
      <w:r w:rsidR="00BD62F2" w:rsidRPr="00006038">
        <w:rPr>
          <w:b/>
          <w:i/>
          <w:szCs w:val="28"/>
        </w:rPr>
        <w:t>7</w:t>
      </w:r>
    </w:p>
    <w:p w:rsidR="00FD1970" w:rsidRPr="00006038" w:rsidRDefault="00512202" w:rsidP="00512202">
      <w:pPr>
        <w:spacing w:after="100" w:afterAutospacing="1"/>
        <w:jc w:val="center"/>
        <w:rPr>
          <w:b/>
          <w:szCs w:val="28"/>
        </w:rPr>
      </w:pPr>
      <w:r w:rsidRPr="00006038">
        <w:rPr>
          <w:b/>
          <w:szCs w:val="28"/>
        </w:rPr>
        <w:t>Художественная литература (произведения)</w:t>
      </w:r>
    </w:p>
    <w:p w:rsidR="005E4216" w:rsidRPr="005E4216" w:rsidRDefault="005E4216" w:rsidP="00514713">
      <w:pPr>
        <w:numPr>
          <w:ilvl w:val="0"/>
          <w:numId w:val="24"/>
        </w:numPr>
        <w:spacing w:after="120"/>
        <w:ind w:left="426" w:right="-2" w:hanging="426"/>
        <w:jc w:val="both"/>
      </w:pPr>
      <w:r w:rsidRPr="005E4216">
        <w:rPr>
          <w:b/>
        </w:rPr>
        <w:t xml:space="preserve">Авторы </w:t>
      </w:r>
      <w:r>
        <w:rPr>
          <w:b/>
        </w:rPr>
        <w:t>–</w:t>
      </w:r>
      <w:r w:rsidRPr="005E4216">
        <w:rPr>
          <w:b/>
        </w:rPr>
        <w:t xml:space="preserve"> дети. Чудо-дерево раст</w:t>
      </w:r>
      <w:r>
        <w:rPr>
          <w:b/>
        </w:rPr>
        <w:t>ё</w:t>
      </w:r>
      <w:r w:rsidRPr="005E4216">
        <w:rPr>
          <w:b/>
        </w:rPr>
        <w:t>т</w:t>
      </w:r>
      <w:r>
        <w:t xml:space="preserve"> : сб</w:t>
      </w:r>
      <w:r>
        <w:t>.</w:t>
      </w:r>
      <w:r>
        <w:t xml:space="preserve"> произведений победителей VIII Киров</w:t>
      </w:r>
      <w:r>
        <w:t>.</w:t>
      </w:r>
      <w:r>
        <w:t xml:space="preserve"> обл</w:t>
      </w:r>
      <w:r>
        <w:t>.</w:t>
      </w:r>
      <w:r>
        <w:t xml:space="preserve"> дет</w:t>
      </w:r>
      <w:proofErr w:type="gramStart"/>
      <w:r>
        <w:t>.</w:t>
      </w:r>
      <w:r>
        <w:t>-</w:t>
      </w:r>
      <w:proofErr w:type="spellStart"/>
      <w:proofErr w:type="gramEnd"/>
      <w:r>
        <w:t>юнош</w:t>
      </w:r>
      <w:proofErr w:type="spellEnd"/>
      <w:r>
        <w:t>.</w:t>
      </w:r>
      <w:r>
        <w:t xml:space="preserve"> лит</w:t>
      </w:r>
      <w:r>
        <w:t>.</w:t>
      </w:r>
      <w:r>
        <w:t xml:space="preserve"> конкурса </w:t>
      </w:r>
      <w:r>
        <w:t>«</w:t>
      </w:r>
      <w:r>
        <w:t xml:space="preserve">Авторы </w:t>
      </w:r>
      <w:r>
        <w:t>–</w:t>
      </w:r>
      <w:r>
        <w:t xml:space="preserve"> дети. Чудо-дерево раст</w:t>
      </w:r>
      <w:r>
        <w:t>ё</w:t>
      </w:r>
      <w:r>
        <w:t>т</w:t>
      </w:r>
      <w:r>
        <w:t>»</w:t>
      </w:r>
      <w:r>
        <w:t xml:space="preserve"> : [6+] / Киров</w:t>
      </w:r>
      <w:proofErr w:type="gramStart"/>
      <w:r>
        <w:t>.</w:t>
      </w:r>
      <w:proofErr w:type="gramEnd"/>
      <w:r>
        <w:t xml:space="preserve"> </w:t>
      </w:r>
      <w:proofErr w:type="gramStart"/>
      <w:r>
        <w:t>о</w:t>
      </w:r>
      <w:proofErr w:type="gramEnd"/>
      <w:r>
        <w:t>бл. науч. б-ка им. А.</w:t>
      </w:r>
      <w:r>
        <w:t> </w:t>
      </w:r>
      <w:r>
        <w:t>И.</w:t>
      </w:r>
      <w:r>
        <w:t> </w:t>
      </w:r>
      <w:r>
        <w:t xml:space="preserve">Герцена, </w:t>
      </w:r>
      <w:proofErr w:type="spellStart"/>
      <w:r>
        <w:t>Всерос</w:t>
      </w:r>
      <w:proofErr w:type="spellEnd"/>
      <w:r>
        <w:t>.</w:t>
      </w:r>
      <w:r>
        <w:t xml:space="preserve"> благотворит</w:t>
      </w:r>
      <w:r>
        <w:t>.</w:t>
      </w:r>
      <w:r>
        <w:t xml:space="preserve"> проект </w:t>
      </w:r>
      <w:r>
        <w:t>«</w:t>
      </w:r>
      <w:r>
        <w:t xml:space="preserve">Авторы </w:t>
      </w:r>
      <w:r>
        <w:t>–</w:t>
      </w:r>
      <w:r>
        <w:t xml:space="preserve"> дети</w:t>
      </w:r>
      <w:r>
        <w:t>»</w:t>
      </w:r>
      <w:r>
        <w:t xml:space="preserve"> ; [вступ. слово: </w:t>
      </w:r>
      <w:proofErr w:type="gramStart"/>
      <w:r>
        <w:t>М.</w:t>
      </w:r>
      <w:r>
        <w:t> </w:t>
      </w:r>
      <w:r>
        <w:t>А.</w:t>
      </w:r>
      <w:r>
        <w:t> </w:t>
      </w:r>
      <w:proofErr w:type="spellStart"/>
      <w:r>
        <w:t>Борчина</w:t>
      </w:r>
      <w:proofErr w:type="spellEnd"/>
      <w:r>
        <w:t>].</w:t>
      </w:r>
      <w:proofErr w:type="gramEnd"/>
      <w:r>
        <w:t xml:space="preserve"> </w:t>
      </w:r>
      <w:r>
        <w:t>–</w:t>
      </w:r>
      <w:r>
        <w:t xml:space="preserve"> Киров</w:t>
      </w:r>
      <w:proofErr w:type="gramStart"/>
      <w:r>
        <w:t xml:space="preserve"> :</w:t>
      </w:r>
      <w:proofErr w:type="gramEnd"/>
      <w:r>
        <w:t xml:space="preserve"> КОУНБ им. А.</w:t>
      </w:r>
      <w:r>
        <w:t> </w:t>
      </w:r>
      <w:r>
        <w:t>И.</w:t>
      </w:r>
      <w:r>
        <w:t> </w:t>
      </w:r>
      <w:r>
        <w:t>Герцена, 2024 (Киров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>
        <w:t>Лобань</w:t>
      </w:r>
      <w:proofErr w:type="spellEnd"/>
      <w:r>
        <w:t>)</w:t>
      </w:r>
      <w:r>
        <w:t xml:space="preserve">. – </w:t>
      </w:r>
      <w:r>
        <w:t xml:space="preserve">75 с. : </w:t>
      </w:r>
      <w:proofErr w:type="spellStart"/>
      <w:r>
        <w:t>цв</w:t>
      </w:r>
      <w:proofErr w:type="spellEnd"/>
      <w:r>
        <w:t>. ил., рис.</w:t>
      </w:r>
      <w:proofErr w:type="gramStart"/>
      <w:r>
        <w:t xml:space="preserve"> ;</w:t>
      </w:r>
      <w:proofErr w:type="gramEnd"/>
      <w:r>
        <w:t xml:space="preserve"> 29 см. </w:t>
      </w:r>
      <w:r>
        <w:t>– Б. т.</w:t>
      </w:r>
    </w:p>
    <w:p w:rsidR="00217E24" w:rsidRPr="00217E24" w:rsidRDefault="00217E24" w:rsidP="00514713">
      <w:pPr>
        <w:numPr>
          <w:ilvl w:val="0"/>
          <w:numId w:val="24"/>
        </w:numPr>
        <w:spacing w:after="120"/>
        <w:ind w:left="426" w:right="-2" w:hanging="426"/>
        <w:jc w:val="both"/>
      </w:pPr>
      <w:r w:rsidRPr="0079426C">
        <w:rPr>
          <w:b/>
        </w:rPr>
        <w:t>Архипов, Владимир Афанасьевич.</w:t>
      </w:r>
      <w:r>
        <w:rPr>
          <w:b/>
        </w:rPr>
        <w:t xml:space="preserve"> </w:t>
      </w:r>
      <w:r>
        <w:t>Будьте любимы! Будьте хранимы!</w:t>
      </w:r>
      <w:proofErr w:type="gramStart"/>
      <w:r>
        <w:t xml:space="preserve"> :</w:t>
      </w:r>
      <w:proofErr w:type="gramEnd"/>
      <w:r>
        <w:t xml:space="preserve"> избранное / Владимир Архипов ; [вступ. ст. В. Устинова]. – Киров</w:t>
      </w:r>
      <w:proofErr w:type="gramStart"/>
      <w:r>
        <w:t xml:space="preserve"> :</w:t>
      </w:r>
      <w:proofErr w:type="gramEnd"/>
      <w:r>
        <w:t xml:space="preserve"> [б. и.] ; Краснодар : Книга, 2024 (Киров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>
        <w:t>Лобань</w:t>
      </w:r>
      <w:proofErr w:type="spellEnd"/>
      <w:r>
        <w:t xml:space="preserve">). – 320 с. : ил., </w:t>
      </w:r>
      <w:proofErr w:type="spellStart"/>
      <w:r>
        <w:t>цв</w:t>
      </w:r>
      <w:proofErr w:type="spellEnd"/>
      <w:r>
        <w:t xml:space="preserve">. ил., </w:t>
      </w:r>
      <w:proofErr w:type="spellStart"/>
      <w:r>
        <w:t>портр</w:t>
      </w:r>
      <w:proofErr w:type="spellEnd"/>
      <w:r>
        <w:t>.</w:t>
      </w:r>
      <w:proofErr w:type="gramStart"/>
      <w:r>
        <w:t xml:space="preserve"> ;</w:t>
      </w:r>
      <w:proofErr w:type="gramEnd"/>
      <w:r>
        <w:t xml:space="preserve"> 21 см. – </w:t>
      </w:r>
      <w:proofErr w:type="spellStart"/>
      <w:r>
        <w:t>Библиогр</w:t>
      </w:r>
      <w:proofErr w:type="spellEnd"/>
      <w:r>
        <w:t>.: с. 306–309. – 20 экз. – ISBN 978-5-91692-958-4.</w:t>
      </w:r>
    </w:p>
    <w:p w:rsidR="00DA09F1" w:rsidRDefault="0079426C" w:rsidP="00514713">
      <w:pPr>
        <w:numPr>
          <w:ilvl w:val="0"/>
          <w:numId w:val="24"/>
        </w:numPr>
        <w:spacing w:after="120"/>
        <w:ind w:left="426" w:right="-2" w:hanging="426"/>
        <w:jc w:val="both"/>
      </w:pPr>
      <w:r w:rsidRPr="0079426C">
        <w:rPr>
          <w:b/>
        </w:rPr>
        <w:t>Архипов, Владимир Афанасьевич.</w:t>
      </w:r>
      <w:r>
        <w:t xml:space="preserve"> Здравствуй, счастье! Это – я! : избранное : кн. избран</w:t>
      </w:r>
      <w:proofErr w:type="gramStart"/>
      <w:r>
        <w:t>.</w:t>
      </w:r>
      <w:proofErr w:type="gramEnd"/>
      <w:r>
        <w:t xml:space="preserve"> </w:t>
      </w:r>
      <w:proofErr w:type="gramStart"/>
      <w:r>
        <w:t>с</w:t>
      </w:r>
      <w:proofErr w:type="gramEnd"/>
      <w:r>
        <w:t>тихотворений / Владимир Архипов ; рис. Татьяны Дедовой. – Киров, 2024 (Киров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proofErr w:type="gramStart"/>
      <w:r>
        <w:t>Лобань</w:t>
      </w:r>
      <w:proofErr w:type="spellEnd"/>
      <w:r>
        <w:t>). – 175 с. : ил. ; 21 см. – (Народная библиотека).</w:t>
      </w:r>
      <w:proofErr w:type="gramEnd"/>
      <w:r>
        <w:t xml:space="preserve"> –</w:t>
      </w:r>
      <w:r w:rsidR="00E72C52">
        <w:t xml:space="preserve"> </w:t>
      </w:r>
      <w:proofErr w:type="spellStart"/>
      <w:r>
        <w:t>Загл</w:t>
      </w:r>
      <w:proofErr w:type="spellEnd"/>
      <w:r>
        <w:t xml:space="preserve">. </w:t>
      </w:r>
      <w:proofErr w:type="spellStart"/>
      <w:proofErr w:type="gramStart"/>
      <w:r>
        <w:t>обл</w:t>
      </w:r>
      <w:proofErr w:type="spellEnd"/>
      <w:proofErr w:type="gramEnd"/>
      <w:r>
        <w:t>: Девушка из Дымково</w:t>
      </w:r>
      <w:r w:rsidR="00DA09F1">
        <w:t>.</w:t>
      </w:r>
      <w:r>
        <w:t xml:space="preserve"> – 100 экз. – ISBN 978-5-91692-958-4.</w:t>
      </w:r>
    </w:p>
    <w:p w:rsidR="005E4216" w:rsidRDefault="005E4216" w:rsidP="00514713">
      <w:pPr>
        <w:numPr>
          <w:ilvl w:val="0"/>
          <w:numId w:val="24"/>
        </w:numPr>
        <w:spacing w:after="120"/>
        <w:ind w:left="426" w:right="-2" w:hanging="426"/>
        <w:jc w:val="both"/>
      </w:pPr>
      <w:proofErr w:type="spellStart"/>
      <w:r w:rsidRPr="005E4216">
        <w:rPr>
          <w:b/>
        </w:rPr>
        <w:t>Багаева</w:t>
      </w:r>
      <w:proofErr w:type="spellEnd"/>
      <w:r w:rsidRPr="005E4216">
        <w:rPr>
          <w:b/>
        </w:rPr>
        <w:t>, Людмила Ивановна.</w:t>
      </w:r>
      <w:r>
        <w:t xml:space="preserve"> </w:t>
      </w:r>
      <w:r>
        <w:t xml:space="preserve">С любовью к Вятке : стихи, эссе (избранное) / Людмила </w:t>
      </w:r>
      <w:proofErr w:type="spellStart"/>
      <w:r>
        <w:t>Багаева</w:t>
      </w:r>
      <w:proofErr w:type="spellEnd"/>
      <w:r>
        <w:t xml:space="preserve"> ; общ</w:t>
      </w:r>
      <w:proofErr w:type="gramStart"/>
      <w:r>
        <w:t>.</w:t>
      </w:r>
      <w:proofErr w:type="gramEnd"/>
      <w:r>
        <w:t xml:space="preserve"> </w:t>
      </w:r>
      <w:proofErr w:type="gramStart"/>
      <w:r>
        <w:t>р</w:t>
      </w:r>
      <w:proofErr w:type="gramEnd"/>
      <w:r>
        <w:t xml:space="preserve">ед. и </w:t>
      </w:r>
      <w:proofErr w:type="spellStart"/>
      <w:r>
        <w:t>худож</w:t>
      </w:r>
      <w:proofErr w:type="spellEnd"/>
      <w:r>
        <w:t xml:space="preserve">. </w:t>
      </w:r>
      <w:proofErr w:type="spellStart"/>
      <w:r>
        <w:t>оформ</w:t>
      </w:r>
      <w:proofErr w:type="spellEnd"/>
      <w:r>
        <w:t xml:space="preserve">.: Татьяна Михайловна Крупина. </w:t>
      </w:r>
      <w:r>
        <w:t>–</w:t>
      </w:r>
      <w:r>
        <w:t xml:space="preserve"> Киров</w:t>
      </w:r>
      <w:proofErr w:type="gramStart"/>
      <w:r>
        <w:t xml:space="preserve"> :</w:t>
      </w:r>
      <w:proofErr w:type="gramEnd"/>
      <w:r>
        <w:t xml:space="preserve"> ВЕСИ, 2024 (Киров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>
        <w:t>Лобань</w:t>
      </w:r>
      <w:proofErr w:type="spellEnd"/>
      <w:r>
        <w:t>)</w:t>
      </w:r>
      <w:r>
        <w:t xml:space="preserve">. – </w:t>
      </w:r>
      <w:r>
        <w:t xml:space="preserve">143, [4] с. : ил., </w:t>
      </w:r>
      <w:proofErr w:type="spellStart"/>
      <w:r>
        <w:t>портр</w:t>
      </w:r>
      <w:proofErr w:type="spellEnd"/>
      <w:r>
        <w:t>.</w:t>
      </w:r>
      <w:proofErr w:type="gramStart"/>
      <w:r>
        <w:t xml:space="preserve"> ;</w:t>
      </w:r>
      <w:proofErr w:type="gramEnd"/>
      <w:r>
        <w:t xml:space="preserve"> 21 см. </w:t>
      </w:r>
      <w:r>
        <w:t xml:space="preserve">– 100 экз. – </w:t>
      </w:r>
      <w:r>
        <w:t>ISBN 978-5-4338-0588-0.</w:t>
      </w:r>
    </w:p>
    <w:p w:rsidR="00A6044D" w:rsidRDefault="00A6044D" w:rsidP="00514713">
      <w:pPr>
        <w:numPr>
          <w:ilvl w:val="0"/>
          <w:numId w:val="24"/>
        </w:numPr>
        <w:spacing w:after="120"/>
        <w:ind w:left="426" w:right="-2" w:hanging="426"/>
        <w:jc w:val="both"/>
      </w:pPr>
      <w:proofErr w:type="spellStart"/>
      <w:r w:rsidRPr="00A6044D">
        <w:rPr>
          <w:b/>
        </w:rPr>
        <w:t>Баруткин</w:t>
      </w:r>
      <w:proofErr w:type="spellEnd"/>
      <w:r w:rsidRPr="00A6044D">
        <w:rPr>
          <w:b/>
        </w:rPr>
        <w:t>, Владимир Дмитриевич.</w:t>
      </w:r>
      <w:r>
        <w:t xml:space="preserve"> Басни / Владимир </w:t>
      </w:r>
      <w:proofErr w:type="spellStart"/>
      <w:r>
        <w:t>Баруткин</w:t>
      </w:r>
      <w:proofErr w:type="spellEnd"/>
      <w:r>
        <w:t>. – Мураши [Киров</w:t>
      </w:r>
      <w:proofErr w:type="gramStart"/>
      <w:r>
        <w:t>.</w:t>
      </w:r>
      <w:proofErr w:type="gramEnd"/>
      <w:r>
        <w:t xml:space="preserve"> </w:t>
      </w:r>
      <w:proofErr w:type="gramStart"/>
      <w:r>
        <w:t>о</w:t>
      </w:r>
      <w:proofErr w:type="gramEnd"/>
      <w:r>
        <w:t>бл.</w:t>
      </w:r>
      <w:r w:rsidRPr="00A6044D">
        <w:t>]</w:t>
      </w:r>
      <w:r>
        <w:t xml:space="preserve"> : </w:t>
      </w:r>
      <w:r w:rsidRPr="00A6044D">
        <w:t>[</w:t>
      </w:r>
      <w:r>
        <w:t>б. и.], 2024. – 12 с. ; 21 см. – Описание сост. по обл. – Б. т.</w:t>
      </w:r>
    </w:p>
    <w:p w:rsidR="00A6044D" w:rsidRDefault="00A6044D" w:rsidP="00514713">
      <w:pPr>
        <w:numPr>
          <w:ilvl w:val="0"/>
          <w:numId w:val="24"/>
        </w:numPr>
        <w:spacing w:after="120"/>
        <w:ind w:left="426" w:right="-2" w:hanging="426"/>
        <w:jc w:val="both"/>
      </w:pPr>
      <w:proofErr w:type="spellStart"/>
      <w:r w:rsidRPr="00A6044D">
        <w:rPr>
          <w:b/>
        </w:rPr>
        <w:t>Баруткин</w:t>
      </w:r>
      <w:proofErr w:type="spellEnd"/>
      <w:r w:rsidRPr="00A6044D">
        <w:rPr>
          <w:b/>
        </w:rPr>
        <w:t>, Владимир Дмитриевич.</w:t>
      </w:r>
      <w:r>
        <w:t xml:space="preserve"> Может нас судьба соединит</w:t>
      </w:r>
      <w:proofErr w:type="gramStart"/>
      <w:r>
        <w:t xml:space="preserve"> :</w:t>
      </w:r>
      <w:proofErr w:type="gramEnd"/>
      <w:r>
        <w:t xml:space="preserve"> [стихи] / Владимир </w:t>
      </w:r>
      <w:proofErr w:type="spellStart"/>
      <w:r>
        <w:t>Баруткин</w:t>
      </w:r>
      <w:proofErr w:type="spellEnd"/>
      <w:r>
        <w:t>. – Мураши [Киров</w:t>
      </w:r>
      <w:proofErr w:type="gramStart"/>
      <w:r>
        <w:t>.</w:t>
      </w:r>
      <w:proofErr w:type="gramEnd"/>
      <w:r>
        <w:t xml:space="preserve"> </w:t>
      </w:r>
      <w:proofErr w:type="gramStart"/>
      <w:r>
        <w:t>о</w:t>
      </w:r>
      <w:proofErr w:type="gramEnd"/>
      <w:r>
        <w:t>бл.</w:t>
      </w:r>
      <w:r w:rsidRPr="00A6044D">
        <w:t>]</w:t>
      </w:r>
      <w:r>
        <w:t xml:space="preserve"> : </w:t>
      </w:r>
      <w:r w:rsidRPr="00A6044D">
        <w:t>[</w:t>
      </w:r>
      <w:r>
        <w:t>б. и.], 2024. – 12 с. ; 21 см. – Описание сост. по обл. – Б. т.</w:t>
      </w:r>
    </w:p>
    <w:p w:rsidR="00A6044D" w:rsidRDefault="00A6044D" w:rsidP="00A6044D">
      <w:pPr>
        <w:numPr>
          <w:ilvl w:val="0"/>
          <w:numId w:val="24"/>
        </w:numPr>
        <w:spacing w:after="120"/>
        <w:ind w:left="426" w:right="-2" w:hanging="426"/>
        <w:jc w:val="both"/>
      </w:pPr>
      <w:proofErr w:type="spellStart"/>
      <w:r w:rsidRPr="00A6044D">
        <w:rPr>
          <w:b/>
        </w:rPr>
        <w:t>Баруткин</w:t>
      </w:r>
      <w:proofErr w:type="spellEnd"/>
      <w:r w:rsidRPr="00A6044D">
        <w:rPr>
          <w:b/>
        </w:rPr>
        <w:t>, Владимир Дмитриевич.</w:t>
      </w:r>
      <w:r>
        <w:t xml:space="preserve"> Сама не своя</w:t>
      </w:r>
      <w:proofErr w:type="gramStart"/>
      <w:r>
        <w:t xml:space="preserve"> :</w:t>
      </w:r>
      <w:proofErr w:type="gramEnd"/>
      <w:r>
        <w:t xml:space="preserve"> [стихи] / Владимир </w:t>
      </w:r>
      <w:proofErr w:type="spellStart"/>
      <w:r>
        <w:t>Баруткин</w:t>
      </w:r>
      <w:proofErr w:type="spellEnd"/>
      <w:r>
        <w:t>. – Мураши [Киров</w:t>
      </w:r>
      <w:proofErr w:type="gramStart"/>
      <w:r>
        <w:t>.</w:t>
      </w:r>
      <w:proofErr w:type="gramEnd"/>
      <w:r>
        <w:t xml:space="preserve"> </w:t>
      </w:r>
      <w:proofErr w:type="gramStart"/>
      <w:r>
        <w:t>о</w:t>
      </w:r>
      <w:proofErr w:type="gramEnd"/>
      <w:r>
        <w:t>бл.</w:t>
      </w:r>
      <w:r w:rsidRPr="00A6044D">
        <w:t>]</w:t>
      </w:r>
      <w:r>
        <w:t xml:space="preserve"> : </w:t>
      </w:r>
      <w:r w:rsidRPr="00A6044D">
        <w:t>[</w:t>
      </w:r>
      <w:r>
        <w:t>б. и.], 2024. – 12 с. ; 21 см. – Описание сост. по обл. – Б. т.</w:t>
      </w:r>
    </w:p>
    <w:p w:rsidR="00236EEB" w:rsidRDefault="00236EEB" w:rsidP="00A6044D">
      <w:pPr>
        <w:numPr>
          <w:ilvl w:val="0"/>
          <w:numId w:val="24"/>
        </w:numPr>
        <w:spacing w:after="120"/>
        <w:ind w:left="426" w:right="-2" w:hanging="426"/>
        <w:jc w:val="both"/>
      </w:pPr>
      <w:proofErr w:type="spellStart"/>
      <w:r w:rsidRPr="00A6044D">
        <w:rPr>
          <w:b/>
        </w:rPr>
        <w:t>Баруткин</w:t>
      </w:r>
      <w:proofErr w:type="spellEnd"/>
      <w:r w:rsidRPr="00A6044D">
        <w:rPr>
          <w:b/>
        </w:rPr>
        <w:t>, Владимир Дмитриевич.</w:t>
      </w:r>
      <w:r>
        <w:t xml:space="preserve"> Сказки</w:t>
      </w:r>
      <w:proofErr w:type="gramStart"/>
      <w:r>
        <w:t xml:space="preserve"> :</w:t>
      </w:r>
      <w:proofErr w:type="gramEnd"/>
      <w:r>
        <w:t xml:space="preserve"> [сб. стихов] / Владимир </w:t>
      </w:r>
      <w:proofErr w:type="spellStart"/>
      <w:r>
        <w:t>Баруткин</w:t>
      </w:r>
      <w:proofErr w:type="spellEnd"/>
      <w:r>
        <w:t>. – Мураши [Киров</w:t>
      </w:r>
      <w:proofErr w:type="gramStart"/>
      <w:r>
        <w:t>.</w:t>
      </w:r>
      <w:proofErr w:type="gramEnd"/>
      <w:r>
        <w:t xml:space="preserve"> </w:t>
      </w:r>
      <w:proofErr w:type="gramStart"/>
      <w:r>
        <w:t>о</w:t>
      </w:r>
      <w:proofErr w:type="gramEnd"/>
      <w:r>
        <w:t>бл.</w:t>
      </w:r>
      <w:r w:rsidRPr="00A6044D">
        <w:t>]</w:t>
      </w:r>
      <w:r>
        <w:t xml:space="preserve"> : </w:t>
      </w:r>
      <w:r w:rsidRPr="00A6044D">
        <w:t>[</w:t>
      </w:r>
      <w:r>
        <w:t>б. и.], 2024. – 12 с. ; 21 см. – Описание сост. по обл. – Б. т.</w:t>
      </w:r>
    </w:p>
    <w:p w:rsidR="00A6044D" w:rsidRDefault="00A6044D" w:rsidP="00A6044D">
      <w:pPr>
        <w:numPr>
          <w:ilvl w:val="0"/>
          <w:numId w:val="24"/>
        </w:numPr>
        <w:spacing w:after="120"/>
        <w:ind w:left="426" w:right="-2" w:hanging="426"/>
        <w:jc w:val="both"/>
      </w:pPr>
      <w:r w:rsidRPr="00A6044D">
        <w:rPr>
          <w:b/>
        </w:rPr>
        <w:t>Богданчикова, Тамара Кузьминична.</w:t>
      </w:r>
      <w:r>
        <w:t xml:space="preserve"> Душа летит, душа поёт</w:t>
      </w:r>
      <w:proofErr w:type="gramStart"/>
      <w:r>
        <w:t xml:space="preserve"> :</w:t>
      </w:r>
      <w:proofErr w:type="gramEnd"/>
      <w:r>
        <w:t xml:space="preserve"> стихи : [сб. : 12+] / Тамара Богданчикова ; ред., сост., А. А. Ворожцов. – Киров</w:t>
      </w:r>
      <w:proofErr w:type="gramStart"/>
      <w:r>
        <w:t xml:space="preserve"> :</w:t>
      </w:r>
      <w:proofErr w:type="gramEnd"/>
      <w:r>
        <w:t xml:space="preserve"> [б. и.], 2024 (Киров : </w:t>
      </w:r>
      <w:proofErr w:type="spellStart"/>
      <w:proofErr w:type="gramStart"/>
      <w:r>
        <w:t>Лобань</w:t>
      </w:r>
      <w:proofErr w:type="spellEnd"/>
      <w:r>
        <w:t>). – 75 с. : ил. ; 14х10 см. – 13 экз.</w:t>
      </w:r>
      <w:proofErr w:type="gramEnd"/>
    </w:p>
    <w:p w:rsidR="005E4216" w:rsidRDefault="005E4216" w:rsidP="00A6044D">
      <w:pPr>
        <w:numPr>
          <w:ilvl w:val="0"/>
          <w:numId w:val="24"/>
        </w:numPr>
        <w:spacing w:after="120"/>
        <w:ind w:left="426" w:right="-2" w:hanging="426"/>
        <w:jc w:val="both"/>
      </w:pPr>
      <w:r w:rsidRPr="00A6044D">
        <w:rPr>
          <w:b/>
        </w:rPr>
        <w:t>Богданчикова, Тамара Кузьминична.</w:t>
      </w:r>
      <w:r w:rsidRPr="005E4216">
        <w:t xml:space="preserve"> </w:t>
      </w:r>
      <w:r>
        <w:t>«</w:t>
      </w:r>
      <w:r>
        <w:t>По судьбе своей</w:t>
      </w:r>
      <w:r>
        <w:t>»</w:t>
      </w:r>
      <w:proofErr w:type="gramStart"/>
      <w:r>
        <w:t xml:space="preserve"> :</w:t>
      </w:r>
      <w:proofErr w:type="gramEnd"/>
      <w:r>
        <w:t xml:space="preserve"> стихи и рассказы / Тамара Богданчикова ; ред., сост. А.</w:t>
      </w:r>
      <w:r>
        <w:t> </w:t>
      </w:r>
      <w:r>
        <w:t>А.</w:t>
      </w:r>
      <w:r>
        <w:t> </w:t>
      </w:r>
      <w:r>
        <w:t xml:space="preserve">Ворожцов. </w:t>
      </w:r>
      <w:r>
        <w:t>–</w:t>
      </w:r>
      <w:r>
        <w:t xml:space="preserve"> Киров</w:t>
      </w:r>
      <w:proofErr w:type="gramStart"/>
      <w:r>
        <w:t xml:space="preserve"> :</w:t>
      </w:r>
      <w:proofErr w:type="gramEnd"/>
      <w:r>
        <w:t xml:space="preserve"> [б. и.], 2024 (Киров : </w:t>
      </w:r>
      <w:proofErr w:type="spellStart"/>
      <w:proofErr w:type="gramStart"/>
      <w:r>
        <w:t>Лобань</w:t>
      </w:r>
      <w:proofErr w:type="spellEnd"/>
      <w:r>
        <w:t>)</w:t>
      </w:r>
      <w:r>
        <w:t xml:space="preserve">. – </w:t>
      </w:r>
      <w:r>
        <w:t xml:space="preserve">192 с. : ил. ; 20 см. </w:t>
      </w:r>
      <w:r>
        <w:t>– 11 экз.</w:t>
      </w:r>
      <w:proofErr w:type="gramEnd"/>
    </w:p>
    <w:p w:rsidR="0079426C" w:rsidRDefault="0079426C" w:rsidP="00514713">
      <w:pPr>
        <w:numPr>
          <w:ilvl w:val="0"/>
          <w:numId w:val="24"/>
        </w:numPr>
        <w:spacing w:after="120"/>
        <w:ind w:left="426" w:right="-2" w:hanging="426"/>
        <w:jc w:val="both"/>
      </w:pPr>
      <w:r w:rsidRPr="0079426C">
        <w:rPr>
          <w:b/>
        </w:rPr>
        <w:t>Братухин, Владимир Александрович.</w:t>
      </w:r>
      <w:r>
        <w:t xml:space="preserve"> Вперёд – наза</w:t>
      </w:r>
      <w:proofErr w:type="gramStart"/>
      <w:r>
        <w:t>д в СССР</w:t>
      </w:r>
      <w:proofErr w:type="gramEnd"/>
      <w:r>
        <w:t>! / Владимир Братухин. – Киров, 2024 (Киров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>
        <w:t>Лобань</w:t>
      </w:r>
      <w:proofErr w:type="spellEnd"/>
      <w:r>
        <w:t>)</w:t>
      </w:r>
      <w:r w:rsidR="00127099">
        <w:t xml:space="preserve">. – </w:t>
      </w:r>
      <w:r>
        <w:t>170 с.</w:t>
      </w:r>
      <w:proofErr w:type="gramStart"/>
      <w:r>
        <w:t xml:space="preserve"> ;</w:t>
      </w:r>
      <w:proofErr w:type="gramEnd"/>
      <w:r>
        <w:t xml:space="preserve"> 20 см. </w:t>
      </w:r>
      <w:r w:rsidR="00127099">
        <w:t>–</w:t>
      </w:r>
      <w:r>
        <w:t xml:space="preserve"> (</w:t>
      </w:r>
      <w:proofErr w:type="spellStart"/>
      <w:r>
        <w:t>Стихатрены</w:t>
      </w:r>
      <w:proofErr w:type="spellEnd"/>
      <w:r>
        <w:t>!</w:t>
      </w:r>
      <w:r w:rsidR="00127099">
        <w:t xml:space="preserve"> ;</w:t>
      </w:r>
      <w:r>
        <w:t xml:space="preserve"> кн. 3). – 40 экз.</w:t>
      </w:r>
    </w:p>
    <w:p w:rsidR="00236EEB" w:rsidRDefault="00236EEB" w:rsidP="00514713">
      <w:pPr>
        <w:numPr>
          <w:ilvl w:val="0"/>
          <w:numId w:val="24"/>
        </w:numPr>
        <w:spacing w:after="120"/>
        <w:ind w:left="426" w:right="-2" w:hanging="426"/>
        <w:jc w:val="both"/>
      </w:pPr>
      <w:r w:rsidRPr="00A11FAB">
        <w:rPr>
          <w:b/>
        </w:rPr>
        <w:t>Бровко, Татьяна Сергеевна.</w:t>
      </w:r>
      <w:r>
        <w:t xml:space="preserve"> Я музыку души настрою : стихотворения : [сб</w:t>
      </w:r>
      <w:r w:rsidR="00A11FAB">
        <w:t>.</w:t>
      </w:r>
      <w:r>
        <w:t xml:space="preserve">] : 12+ / Татьяна Бровко ; </w:t>
      </w:r>
      <w:proofErr w:type="spellStart"/>
      <w:r>
        <w:t>худож</w:t>
      </w:r>
      <w:proofErr w:type="spellEnd"/>
      <w:proofErr w:type="gramStart"/>
      <w:r>
        <w:t>.-</w:t>
      </w:r>
      <w:proofErr w:type="gramEnd"/>
      <w:r>
        <w:t xml:space="preserve">дизайнер Анастасия Бровко. </w:t>
      </w:r>
      <w:r w:rsidR="00A11FAB">
        <w:t>–</w:t>
      </w:r>
      <w:r>
        <w:t xml:space="preserve"> Киров</w:t>
      </w:r>
      <w:proofErr w:type="gramStart"/>
      <w:r>
        <w:t xml:space="preserve"> :</w:t>
      </w:r>
      <w:proofErr w:type="gramEnd"/>
      <w:r>
        <w:t xml:space="preserve"> </w:t>
      </w:r>
      <w:proofErr w:type="gramStart"/>
      <w:r>
        <w:t>О-Краткое</w:t>
      </w:r>
      <w:proofErr w:type="gramEnd"/>
      <w:r>
        <w:t>, 2024 (Кировская цифр</w:t>
      </w:r>
      <w:r w:rsidR="00A11FAB">
        <w:t>.</w:t>
      </w:r>
      <w:r>
        <w:t xml:space="preserve"> тип.)</w:t>
      </w:r>
      <w:r w:rsidR="00A11FAB">
        <w:t xml:space="preserve">. – </w:t>
      </w:r>
      <w:r>
        <w:t xml:space="preserve">35 с. : </w:t>
      </w:r>
      <w:proofErr w:type="spellStart"/>
      <w:r>
        <w:t>цв</w:t>
      </w:r>
      <w:proofErr w:type="spellEnd"/>
      <w:r>
        <w:t xml:space="preserve">. ил. ; 17 см. </w:t>
      </w:r>
      <w:r w:rsidR="00A11FAB">
        <w:t>–</w:t>
      </w:r>
      <w:r>
        <w:t xml:space="preserve"> (Визитная карточка поэта). – 100 экз. </w:t>
      </w:r>
      <w:r w:rsidR="00A11FAB">
        <w:t>–</w:t>
      </w:r>
      <w:r>
        <w:t xml:space="preserve"> </w:t>
      </w:r>
      <w:r w:rsidR="00A11FAB">
        <w:t>ISBN 978-5-91402-336-9.</w:t>
      </w:r>
    </w:p>
    <w:p w:rsidR="005E4216" w:rsidRDefault="005E4216" w:rsidP="00514713">
      <w:pPr>
        <w:numPr>
          <w:ilvl w:val="0"/>
          <w:numId w:val="24"/>
        </w:numPr>
        <w:spacing w:after="120"/>
        <w:ind w:left="426" w:right="-2" w:hanging="426"/>
        <w:jc w:val="both"/>
      </w:pPr>
      <w:proofErr w:type="spellStart"/>
      <w:r w:rsidRPr="005E4216">
        <w:rPr>
          <w:b/>
        </w:rPr>
        <w:t>Бугреев</w:t>
      </w:r>
      <w:proofErr w:type="spellEnd"/>
      <w:r w:rsidRPr="005E4216">
        <w:rPr>
          <w:b/>
        </w:rPr>
        <w:t>, Юрий Владимирович.</w:t>
      </w:r>
      <w:r>
        <w:t xml:space="preserve"> </w:t>
      </w:r>
      <w:r>
        <w:t>О любви и дружбе, войне и жизни</w:t>
      </w:r>
      <w:proofErr w:type="gramStart"/>
      <w:r>
        <w:t xml:space="preserve"> :</w:t>
      </w:r>
      <w:proofErr w:type="gramEnd"/>
      <w:r>
        <w:t xml:space="preserve"> стихи </w:t>
      </w:r>
      <w:r>
        <w:t>/</w:t>
      </w:r>
      <w:r>
        <w:t xml:space="preserve"> Юрий </w:t>
      </w:r>
      <w:proofErr w:type="spellStart"/>
      <w:r>
        <w:t>Бугреев</w:t>
      </w:r>
      <w:proofErr w:type="spellEnd"/>
      <w:r>
        <w:t xml:space="preserve">. </w:t>
      </w:r>
      <w:r>
        <w:t>–</w:t>
      </w:r>
      <w:r>
        <w:t xml:space="preserve"> Киров</w:t>
      </w:r>
      <w:proofErr w:type="gramStart"/>
      <w:r>
        <w:t xml:space="preserve"> :</w:t>
      </w:r>
      <w:proofErr w:type="gramEnd"/>
      <w:r>
        <w:t xml:space="preserve"> ВЕСИ, 2024 (Киров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>
        <w:t>Лобань</w:t>
      </w:r>
      <w:proofErr w:type="spellEnd"/>
      <w:r>
        <w:t>)</w:t>
      </w:r>
      <w:r>
        <w:t xml:space="preserve">. – </w:t>
      </w:r>
      <w:r>
        <w:t xml:space="preserve">211, [1] с., [1] л. ил. : </w:t>
      </w:r>
      <w:proofErr w:type="spellStart"/>
      <w:r>
        <w:t>цв</w:t>
      </w:r>
      <w:proofErr w:type="spellEnd"/>
      <w:r>
        <w:t xml:space="preserve">. ил., </w:t>
      </w:r>
      <w:proofErr w:type="spellStart"/>
      <w:r>
        <w:t>портр</w:t>
      </w:r>
      <w:proofErr w:type="spellEnd"/>
      <w:r>
        <w:t>.</w:t>
      </w:r>
      <w:proofErr w:type="gramStart"/>
      <w:r>
        <w:t xml:space="preserve"> ;</w:t>
      </w:r>
      <w:proofErr w:type="gramEnd"/>
      <w:r>
        <w:t xml:space="preserve"> 21 см. </w:t>
      </w:r>
      <w:r>
        <w:t xml:space="preserve">– 26 экз. – </w:t>
      </w:r>
      <w:r>
        <w:t>ISBN 978-5-4338-0584-2.</w:t>
      </w:r>
    </w:p>
    <w:p w:rsidR="00A11FAB" w:rsidRDefault="00A11FAB" w:rsidP="00514713">
      <w:pPr>
        <w:numPr>
          <w:ilvl w:val="0"/>
          <w:numId w:val="24"/>
        </w:numPr>
        <w:spacing w:after="120"/>
        <w:ind w:left="426" w:right="-2" w:hanging="426"/>
        <w:jc w:val="both"/>
      </w:pPr>
      <w:proofErr w:type="spellStart"/>
      <w:r w:rsidRPr="00A11FAB">
        <w:rPr>
          <w:b/>
        </w:rPr>
        <w:t>Бушканец</w:t>
      </w:r>
      <w:proofErr w:type="spellEnd"/>
      <w:r w:rsidRPr="00A11FAB">
        <w:rPr>
          <w:b/>
        </w:rPr>
        <w:t>, Григорий Моисеевич.</w:t>
      </w:r>
      <w:r>
        <w:t xml:space="preserve"> Сказ о том, как черный </w:t>
      </w:r>
      <w:proofErr w:type="spellStart"/>
      <w:r>
        <w:t>Зилант</w:t>
      </w:r>
      <w:proofErr w:type="spellEnd"/>
      <w:r>
        <w:t xml:space="preserve"> с берегов Казанки на Оку перелетел, но и там не остановился... / Григорий </w:t>
      </w:r>
      <w:proofErr w:type="spellStart"/>
      <w:r>
        <w:t>Бушканец</w:t>
      </w:r>
      <w:proofErr w:type="spellEnd"/>
      <w:r>
        <w:t>. – Киров</w:t>
      </w:r>
      <w:proofErr w:type="gramStart"/>
      <w:r>
        <w:t xml:space="preserve"> :</w:t>
      </w:r>
      <w:proofErr w:type="gramEnd"/>
      <w:r>
        <w:t xml:space="preserve"> </w:t>
      </w:r>
      <w:proofErr w:type="gramStart"/>
      <w:r>
        <w:t>О-Краткое</w:t>
      </w:r>
      <w:proofErr w:type="gramEnd"/>
      <w:r>
        <w:t xml:space="preserve"> ; Казань, 2024 (Кировская цифр. тип.). – 11 с. : ил., </w:t>
      </w:r>
      <w:proofErr w:type="spellStart"/>
      <w:r>
        <w:t>цв</w:t>
      </w:r>
      <w:proofErr w:type="spellEnd"/>
      <w:r>
        <w:t>. ил. ; 21 см. – 20 экз. – ISBN 978-5-91402-330-7.</w:t>
      </w:r>
    </w:p>
    <w:p w:rsidR="00E72C52" w:rsidRDefault="00E72C52" w:rsidP="00514713">
      <w:pPr>
        <w:numPr>
          <w:ilvl w:val="0"/>
          <w:numId w:val="24"/>
        </w:numPr>
        <w:spacing w:after="120"/>
        <w:ind w:left="426" w:right="-2" w:hanging="426"/>
        <w:jc w:val="both"/>
      </w:pPr>
      <w:r w:rsidRPr="00F408B9">
        <w:rPr>
          <w:b/>
        </w:rPr>
        <w:t>Вагин, Александр Михайлович.</w:t>
      </w:r>
      <w:r>
        <w:t xml:space="preserve"> Пой, гармошка </w:t>
      </w:r>
      <w:proofErr w:type="spellStart"/>
      <w:r>
        <w:t>Вятушка</w:t>
      </w:r>
      <w:proofErr w:type="spellEnd"/>
      <w:r>
        <w:t>!</w:t>
      </w:r>
      <w:proofErr w:type="gramStart"/>
      <w:r>
        <w:t xml:space="preserve"> :</w:t>
      </w:r>
      <w:proofErr w:type="gramEnd"/>
      <w:r>
        <w:t xml:space="preserve"> [песни, частушки] / </w:t>
      </w:r>
      <w:r w:rsidR="00F408B9">
        <w:t xml:space="preserve">Александр </w:t>
      </w:r>
      <w:r>
        <w:t xml:space="preserve">Вагин. </w:t>
      </w:r>
      <w:r w:rsidR="00F408B9">
        <w:t>–</w:t>
      </w:r>
      <w:r>
        <w:t xml:space="preserve"> Киров, 2024 (Киров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>
        <w:t>Лобань</w:t>
      </w:r>
      <w:proofErr w:type="spellEnd"/>
      <w:r>
        <w:t>)</w:t>
      </w:r>
      <w:r w:rsidR="00F408B9">
        <w:t>. –</w:t>
      </w:r>
      <w:r>
        <w:t>72 с.</w:t>
      </w:r>
      <w:proofErr w:type="gramStart"/>
      <w:r>
        <w:t xml:space="preserve"> ;</w:t>
      </w:r>
      <w:proofErr w:type="gramEnd"/>
      <w:r>
        <w:t xml:space="preserve"> 20 см. </w:t>
      </w:r>
      <w:r w:rsidR="00F408B9">
        <w:t>– 20 экз.</w:t>
      </w:r>
    </w:p>
    <w:p w:rsidR="00A11FAB" w:rsidRDefault="00A11FAB" w:rsidP="00514713">
      <w:pPr>
        <w:numPr>
          <w:ilvl w:val="0"/>
          <w:numId w:val="24"/>
        </w:numPr>
        <w:spacing w:after="120"/>
        <w:ind w:left="426" w:right="-2" w:hanging="426"/>
        <w:jc w:val="both"/>
      </w:pPr>
      <w:r w:rsidRPr="00A11FAB">
        <w:rPr>
          <w:b/>
        </w:rPr>
        <w:t xml:space="preserve">Венок Олегу </w:t>
      </w:r>
      <w:proofErr w:type="spellStart"/>
      <w:r w:rsidRPr="00A11FAB">
        <w:rPr>
          <w:b/>
        </w:rPr>
        <w:t>Куваеву</w:t>
      </w:r>
      <w:proofErr w:type="spellEnd"/>
      <w:proofErr w:type="gramStart"/>
      <w:r>
        <w:t xml:space="preserve"> :</w:t>
      </w:r>
      <w:proofErr w:type="gramEnd"/>
      <w:r>
        <w:t xml:space="preserve"> сб. стихотворений / сост., [авт. вступ. ст.] В. К. Семибратов ; [МКУК «</w:t>
      </w:r>
      <w:proofErr w:type="spellStart"/>
      <w:r>
        <w:t>Свечинская</w:t>
      </w:r>
      <w:proofErr w:type="spellEnd"/>
      <w:r>
        <w:t xml:space="preserve"> БС» ; ил. А. И. Крысова</w:t>
      </w:r>
      <w:proofErr w:type="gramStart"/>
      <w:r>
        <w:t xml:space="preserve"> ;</w:t>
      </w:r>
      <w:proofErr w:type="gramEnd"/>
      <w:r>
        <w:t xml:space="preserve"> </w:t>
      </w:r>
      <w:proofErr w:type="spellStart"/>
      <w:r>
        <w:t>послесл</w:t>
      </w:r>
      <w:proofErr w:type="spellEnd"/>
      <w:r>
        <w:t xml:space="preserve">. </w:t>
      </w:r>
      <w:proofErr w:type="gramStart"/>
      <w:r>
        <w:t>А. </w:t>
      </w:r>
      <w:proofErr w:type="spellStart"/>
      <w:r>
        <w:t>Онегова</w:t>
      </w:r>
      <w:proofErr w:type="spellEnd"/>
      <w:r>
        <w:t>].</w:t>
      </w:r>
      <w:proofErr w:type="gramEnd"/>
      <w:r>
        <w:t xml:space="preserve"> – Киров</w:t>
      </w:r>
      <w:proofErr w:type="gramStart"/>
      <w:r>
        <w:t xml:space="preserve"> :</w:t>
      </w:r>
      <w:proofErr w:type="gramEnd"/>
      <w:r>
        <w:t xml:space="preserve"> КОУНБ им. </w:t>
      </w:r>
      <w:r>
        <w:lastRenderedPageBreak/>
        <w:t xml:space="preserve">А. И. Герцена, 2024 (Кировская обл. тип.). – 43, [4] с. : ил., </w:t>
      </w:r>
      <w:proofErr w:type="spellStart"/>
      <w:r>
        <w:t>портр</w:t>
      </w:r>
      <w:proofErr w:type="spellEnd"/>
      <w:r>
        <w:t>.</w:t>
      </w:r>
      <w:proofErr w:type="gramStart"/>
      <w:r>
        <w:t xml:space="preserve"> ;</w:t>
      </w:r>
      <w:proofErr w:type="gramEnd"/>
      <w:r>
        <w:t xml:space="preserve"> 14х10 см. – 500 экз. – ISBN 978-5-498-01089-2.</w:t>
      </w:r>
    </w:p>
    <w:p w:rsidR="005E4216" w:rsidRDefault="005E4216" w:rsidP="00514713">
      <w:pPr>
        <w:numPr>
          <w:ilvl w:val="0"/>
          <w:numId w:val="24"/>
        </w:numPr>
        <w:spacing w:after="120"/>
        <w:ind w:left="426" w:right="-2" w:hanging="426"/>
        <w:jc w:val="both"/>
      </w:pPr>
      <w:proofErr w:type="spellStart"/>
      <w:r w:rsidRPr="005E4216">
        <w:rPr>
          <w:b/>
        </w:rPr>
        <w:t>Вепрёв</w:t>
      </w:r>
      <w:proofErr w:type="spellEnd"/>
      <w:r w:rsidRPr="005E4216">
        <w:rPr>
          <w:b/>
        </w:rPr>
        <w:t>, Александр Иванович.</w:t>
      </w:r>
      <w:r>
        <w:t xml:space="preserve"> </w:t>
      </w:r>
      <w:proofErr w:type="gramStart"/>
      <w:r>
        <w:t xml:space="preserve">Вятка </w:t>
      </w:r>
      <w:r>
        <w:t>–</w:t>
      </w:r>
      <w:r>
        <w:t xml:space="preserve"> древний городок : сб</w:t>
      </w:r>
      <w:r w:rsidR="00334517">
        <w:t>.</w:t>
      </w:r>
      <w:r>
        <w:t xml:space="preserve"> поэтических произведений / Александр </w:t>
      </w:r>
      <w:proofErr w:type="spellStart"/>
      <w:r>
        <w:t>Вепрёв</w:t>
      </w:r>
      <w:proofErr w:type="spellEnd"/>
      <w:r>
        <w:t xml:space="preserve"> ; [фот., рис. авт.].</w:t>
      </w:r>
      <w:proofErr w:type="gramEnd"/>
      <w:r>
        <w:t xml:space="preserve"> </w:t>
      </w:r>
      <w:r w:rsidR="00334517">
        <w:t>–</w:t>
      </w:r>
      <w:r>
        <w:t xml:space="preserve"> Киров</w:t>
      </w:r>
      <w:proofErr w:type="gramStart"/>
      <w:r>
        <w:t xml:space="preserve"> :</w:t>
      </w:r>
      <w:proofErr w:type="gramEnd"/>
      <w:r>
        <w:t xml:space="preserve"> </w:t>
      </w:r>
      <w:proofErr w:type="gramStart"/>
      <w:r>
        <w:t>Кировская</w:t>
      </w:r>
      <w:proofErr w:type="gramEnd"/>
      <w:r>
        <w:t xml:space="preserve"> обл. тип., 2024. </w:t>
      </w:r>
      <w:r w:rsidR="00334517">
        <w:t>–</w:t>
      </w:r>
      <w:r>
        <w:t xml:space="preserve"> 207 с. : ил., </w:t>
      </w:r>
      <w:proofErr w:type="spellStart"/>
      <w:r>
        <w:t>цв</w:t>
      </w:r>
      <w:proofErr w:type="spellEnd"/>
      <w:r>
        <w:t xml:space="preserve">. ил. ; 20 см. </w:t>
      </w:r>
      <w:r>
        <w:t xml:space="preserve">– 350 экз. </w:t>
      </w:r>
      <w:r w:rsidR="00334517">
        <w:t>–</w:t>
      </w:r>
      <w:r>
        <w:t xml:space="preserve"> </w:t>
      </w:r>
      <w:r>
        <w:t>ISBN 978-5-498-01103-5.</w:t>
      </w:r>
    </w:p>
    <w:p w:rsidR="00A6044D" w:rsidRDefault="00A6044D" w:rsidP="00514713">
      <w:pPr>
        <w:numPr>
          <w:ilvl w:val="0"/>
          <w:numId w:val="24"/>
        </w:numPr>
        <w:spacing w:after="120"/>
        <w:ind w:left="426" w:right="-2" w:hanging="426"/>
        <w:jc w:val="both"/>
      </w:pPr>
      <w:r w:rsidRPr="00A6044D">
        <w:rPr>
          <w:b/>
        </w:rPr>
        <w:t>Ворожцов, Аркадий Александрович.</w:t>
      </w:r>
      <w:r>
        <w:t xml:space="preserve"> Жизнь людей вятского края XX – начала XXI веков</w:t>
      </w:r>
      <w:proofErr w:type="gramStart"/>
      <w:r>
        <w:t xml:space="preserve"> :</w:t>
      </w:r>
      <w:proofErr w:type="gramEnd"/>
      <w:r>
        <w:t xml:space="preserve"> (учебник жизни) : трилогия в одном томе / Аркадий Ворожцов, [Леонид </w:t>
      </w:r>
      <w:proofErr w:type="spellStart"/>
      <w:r>
        <w:t>Мезрин</w:t>
      </w:r>
      <w:proofErr w:type="spellEnd"/>
      <w:r>
        <w:t xml:space="preserve">]. – Изд. </w:t>
      </w:r>
      <w:proofErr w:type="spellStart"/>
      <w:r>
        <w:t>перераб</w:t>
      </w:r>
      <w:proofErr w:type="spellEnd"/>
      <w:r>
        <w:t>. и доп.. - Киров</w:t>
      </w:r>
      <w:proofErr w:type="gramStart"/>
      <w:r>
        <w:t xml:space="preserve"> :</w:t>
      </w:r>
      <w:proofErr w:type="gramEnd"/>
      <w:r>
        <w:t xml:space="preserve"> [б. и.], 2024 (Киров : Спектр)</w:t>
      </w:r>
      <w:r w:rsidR="00C155C5">
        <w:t xml:space="preserve">. – </w:t>
      </w:r>
      <w:r>
        <w:t xml:space="preserve">909 с., [2] л. карт : ил., </w:t>
      </w:r>
      <w:proofErr w:type="spellStart"/>
      <w:r>
        <w:t>цв</w:t>
      </w:r>
      <w:proofErr w:type="spellEnd"/>
      <w:r>
        <w:t xml:space="preserve">. ил., карты, </w:t>
      </w:r>
      <w:proofErr w:type="spellStart"/>
      <w:r>
        <w:t>портр</w:t>
      </w:r>
      <w:proofErr w:type="spellEnd"/>
      <w:r>
        <w:t>.</w:t>
      </w:r>
      <w:proofErr w:type="gramStart"/>
      <w:r>
        <w:t xml:space="preserve"> ;</w:t>
      </w:r>
      <w:proofErr w:type="gramEnd"/>
      <w:r>
        <w:t xml:space="preserve"> 21 см. – Б. т.</w:t>
      </w:r>
    </w:p>
    <w:p w:rsidR="00BE3379" w:rsidRDefault="00BE3379" w:rsidP="00514713">
      <w:pPr>
        <w:numPr>
          <w:ilvl w:val="0"/>
          <w:numId w:val="24"/>
        </w:numPr>
        <w:spacing w:after="120"/>
        <w:ind w:left="426" w:right="-2" w:hanging="426"/>
        <w:jc w:val="both"/>
      </w:pPr>
      <w:r w:rsidRPr="00BE3379">
        <w:rPr>
          <w:b/>
        </w:rPr>
        <w:t>Вятка литературная</w:t>
      </w:r>
      <w:r>
        <w:t xml:space="preserve"> : лит</w:t>
      </w:r>
      <w:proofErr w:type="gramStart"/>
      <w:r>
        <w:t>.-</w:t>
      </w:r>
      <w:proofErr w:type="spellStart"/>
      <w:proofErr w:type="gramEnd"/>
      <w:r>
        <w:t>худож</w:t>
      </w:r>
      <w:proofErr w:type="spellEnd"/>
      <w:r>
        <w:t xml:space="preserve">. </w:t>
      </w:r>
      <w:proofErr w:type="spellStart"/>
      <w:r>
        <w:t>альм</w:t>
      </w:r>
      <w:proofErr w:type="spellEnd"/>
      <w:r>
        <w:t>. / гл. ред., сост.: Н. Пересторонин. – Киров</w:t>
      </w:r>
      <w:proofErr w:type="gramStart"/>
      <w:r>
        <w:t xml:space="preserve"> :</w:t>
      </w:r>
      <w:proofErr w:type="gramEnd"/>
      <w:r>
        <w:t xml:space="preserve"> </w:t>
      </w:r>
      <w:proofErr w:type="gramStart"/>
      <w:r>
        <w:t>Кировская</w:t>
      </w:r>
      <w:proofErr w:type="gramEnd"/>
      <w:r>
        <w:t xml:space="preserve"> обл. тип., 2015–.</w:t>
      </w:r>
    </w:p>
    <w:p w:rsidR="00BE3379" w:rsidRDefault="00BE3379" w:rsidP="00BE3379">
      <w:pPr>
        <w:spacing w:after="120"/>
        <w:ind w:left="426" w:right="-2"/>
        <w:jc w:val="both"/>
        <w:rPr>
          <w:b/>
        </w:rPr>
      </w:pPr>
      <w:r w:rsidRPr="00BE3379">
        <w:rPr>
          <w:b/>
        </w:rPr>
        <w:t>№ 9</w:t>
      </w:r>
      <w:r>
        <w:t xml:space="preserve"> / </w:t>
      </w:r>
      <w:proofErr w:type="spellStart"/>
      <w:r>
        <w:t>редкол</w:t>
      </w:r>
      <w:proofErr w:type="spellEnd"/>
      <w:r>
        <w:t>.: В. В. Баженов [и др.]. – 2024. – 248 с. : ил</w:t>
      </w:r>
      <w:proofErr w:type="gramStart"/>
      <w:r>
        <w:t xml:space="preserve">., </w:t>
      </w:r>
      <w:proofErr w:type="spellStart"/>
      <w:proofErr w:type="gramEnd"/>
      <w:r>
        <w:t>портр</w:t>
      </w:r>
      <w:proofErr w:type="spellEnd"/>
      <w:r>
        <w:t>. – 500 экз. – ISBN 978-5-498-0-1120-2.</w:t>
      </w:r>
    </w:p>
    <w:p w:rsidR="00A11FAB" w:rsidRDefault="00A11FAB" w:rsidP="00514713">
      <w:pPr>
        <w:numPr>
          <w:ilvl w:val="0"/>
          <w:numId w:val="24"/>
        </w:numPr>
        <w:spacing w:after="120"/>
        <w:ind w:left="426" w:right="-2" w:hanging="426"/>
        <w:jc w:val="both"/>
      </w:pPr>
      <w:r w:rsidRPr="00A11FAB">
        <w:rPr>
          <w:b/>
        </w:rPr>
        <w:t>Вятка – родина русской романтики</w:t>
      </w:r>
      <w:proofErr w:type="gramStart"/>
      <w:r>
        <w:t xml:space="preserve"> :</w:t>
      </w:r>
      <w:proofErr w:type="gramEnd"/>
      <w:r>
        <w:t xml:space="preserve"> сб. </w:t>
      </w:r>
      <w:proofErr w:type="spellStart"/>
      <w:r>
        <w:t>поэтич</w:t>
      </w:r>
      <w:proofErr w:type="spellEnd"/>
      <w:r>
        <w:t>. произведений / под ред. Е. В. Митягиной, Ю. И. Соколовой ; [вступ. ст. Е. Ковалевой, В. Пугача, Д. </w:t>
      </w:r>
      <w:proofErr w:type="spellStart"/>
      <w:r>
        <w:t>Салия</w:t>
      </w:r>
      <w:proofErr w:type="spellEnd"/>
      <w:r>
        <w:t xml:space="preserve">]. – </w:t>
      </w:r>
      <w:proofErr w:type="gramStart"/>
      <w:r>
        <w:t xml:space="preserve">Киров : [б. и.], 2024 (Кировская обл. тип.). – 143 с. : </w:t>
      </w:r>
      <w:proofErr w:type="spellStart"/>
      <w:r>
        <w:t>цв</w:t>
      </w:r>
      <w:proofErr w:type="spellEnd"/>
      <w:r>
        <w:t>. ил. ; 20 см. – 350 экз. – ISBN 978-5-498-01080-9.</w:t>
      </w:r>
      <w:proofErr w:type="gramEnd"/>
    </w:p>
    <w:p w:rsidR="00F408B9" w:rsidRDefault="00F408B9" w:rsidP="00514713">
      <w:pPr>
        <w:numPr>
          <w:ilvl w:val="0"/>
          <w:numId w:val="24"/>
        </w:numPr>
        <w:spacing w:after="120"/>
        <w:ind w:left="426" w:right="-2" w:hanging="426"/>
        <w:jc w:val="both"/>
      </w:pPr>
      <w:r w:rsidRPr="00F408B9">
        <w:rPr>
          <w:b/>
        </w:rPr>
        <w:t xml:space="preserve">Вятский, </w:t>
      </w:r>
      <w:proofErr w:type="spellStart"/>
      <w:r w:rsidRPr="00F408B9">
        <w:rPr>
          <w:b/>
        </w:rPr>
        <w:t>Микола</w:t>
      </w:r>
      <w:proofErr w:type="spellEnd"/>
      <w:r w:rsidRPr="00F408B9">
        <w:rPr>
          <w:b/>
        </w:rPr>
        <w:t>.</w:t>
      </w:r>
      <w:r>
        <w:t xml:space="preserve"> От истока до исхода</w:t>
      </w:r>
      <w:proofErr w:type="gramStart"/>
      <w:r>
        <w:t xml:space="preserve"> :</w:t>
      </w:r>
      <w:proofErr w:type="gramEnd"/>
      <w:r>
        <w:t xml:space="preserve"> [стихи, афоризмы] / </w:t>
      </w:r>
      <w:proofErr w:type="spellStart"/>
      <w:r>
        <w:t>Микола</w:t>
      </w:r>
      <w:proofErr w:type="spellEnd"/>
      <w:r>
        <w:t xml:space="preserve"> Вятский. – Киров, 2024 (Киров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>
        <w:t>Лобань</w:t>
      </w:r>
      <w:proofErr w:type="spellEnd"/>
      <w:r>
        <w:t>). – 62 с.</w:t>
      </w:r>
      <w:proofErr w:type="gramStart"/>
      <w:r>
        <w:t xml:space="preserve"> ;</w:t>
      </w:r>
      <w:proofErr w:type="gramEnd"/>
      <w:r>
        <w:t xml:space="preserve"> 20 см. – 10 экз.</w:t>
      </w:r>
    </w:p>
    <w:p w:rsidR="00C155C5" w:rsidRDefault="00C155C5" w:rsidP="00514713">
      <w:pPr>
        <w:numPr>
          <w:ilvl w:val="0"/>
          <w:numId w:val="24"/>
        </w:numPr>
        <w:spacing w:after="120"/>
        <w:ind w:left="426" w:right="-2" w:hanging="426"/>
        <w:jc w:val="both"/>
      </w:pPr>
      <w:r w:rsidRPr="00F408B9">
        <w:rPr>
          <w:b/>
        </w:rPr>
        <w:t xml:space="preserve">Вятский, </w:t>
      </w:r>
      <w:proofErr w:type="spellStart"/>
      <w:r w:rsidRPr="00F408B9">
        <w:rPr>
          <w:b/>
        </w:rPr>
        <w:t>Микола</w:t>
      </w:r>
      <w:proofErr w:type="spellEnd"/>
      <w:r w:rsidRPr="00F408B9">
        <w:rPr>
          <w:b/>
        </w:rPr>
        <w:t>.</w:t>
      </w:r>
      <w:r>
        <w:t xml:space="preserve"> От истока до исхода</w:t>
      </w:r>
      <w:proofErr w:type="gramStart"/>
      <w:r>
        <w:t xml:space="preserve"> :</w:t>
      </w:r>
      <w:proofErr w:type="gramEnd"/>
      <w:r>
        <w:t xml:space="preserve"> [стихи, афоризмы]. Ч. 2 / </w:t>
      </w:r>
      <w:proofErr w:type="spellStart"/>
      <w:r>
        <w:t>Микола</w:t>
      </w:r>
      <w:proofErr w:type="spellEnd"/>
      <w:r>
        <w:t xml:space="preserve"> Вятский. – Киров</w:t>
      </w:r>
      <w:proofErr w:type="gramStart"/>
      <w:r>
        <w:t xml:space="preserve"> :</w:t>
      </w:r>
      <w:proofErr w:type="gramEnd"/>
      <w:r>
        <w:t xml:space="preserve"> ВЕСИ, 2024 (Киров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>
        <w:t>Лобань</w:t>
      </w:r>
      <w:proofErr w:type="spellEnd"/>
      <w:r>
        <w:t>). – 203, [1] с.</w:t>
      </w:r>
      <w:proofErr w:type="gramStart"/>
      <w:r>
        <w:t xml:space="preserve"> ;</w:t>
      </w:r>
      <w:proofErr w:type="gramEnd"/>
      <w:r>
        <w:t xml:space="preserve"> 20 см. – 51 экз. – ISBN 978-5-4338-0568-2.</w:t>
      </w:r>
    </w:p>
    <w:p w:rsidR="00334517" w:rsidRDefault="00334517" w:rsidP="00514713">
      <w:pPr>
        <w:numPr>
          <w:ilvl w:val="0"/>
          <w:numId w:val="24"/>
        </w:numPr>
        <w:spacing w:after="120"/>
        <w:ind w:left="426" w:right="-2" w:hanging="426"/>
        <w:jc w:val="both"/>
      </w:pPr>
      <w:r w:rsidRPr="00F408B9">
        <w:rPr>
          <w:b/>
        </w:rPr>
        <w:t xml:space="preserve">Вятский, </w:t>
      </w:r>
      <w:proofErr w:type="spellStart"/>
      <w:r w:rsidRPr="00F408B9">
        <w:rPr>
          <w:b/>
        </w:rPr>
        <w:t>Микола</w:t>
      </w:r>
      <w:proofErr w:type="spellEnd"/>
      <w:r w:rsidRPr="00F408B9">
        <w:rPr>
          <w:b/>
        </w:rPr>
        <w:t>.</w:t>
      </w:r>
      <w:r>
        <w:t xml:space="preserve"> От истока до исхода</w:t>
      </w:r>
      <w:proofErr w:type="gramStart"/>
      <w:r>
        <w:t xml:space="preserve"> :</w:t>
      </w:r>
      <w:proofErr w:type="gramEnd"/>
      <w:r>
        <w:t xml:space="preserve"> [стихи, афоризмы]. Ч. </w:t>
      </w:r>
      <w:r>
        <w:t>3</w:t>
      </w:r>
      <w:r>
        <w:t xml:space="preserve"> / </w:t>
      </w:r>
      <w:proofErr w:type="spellStart"/>
      <w:r>
        <w:t>Микола</w:t>
      </w:r>
      <w:proofErr w:type="spellEnd"/>
      <w:r>
        <w:t xml:space="preserve"> Вятский. – Киров, 2024 (Киров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>
        <w:t>Лобань</w:t>
      </w:r>
      <w:proofErr w:type="spellEnd"/>
      <w:r>
        <w:t>). –</w:t>
      </w:r>
      <w:r>
        <w:t xml:space="preserve"> 94 с.</w:t>
      </w:r>
      <w:proofErr w:type="gramStart"/>
      <w:r>
        <w:t xml:space="preserve"> ;</w:t>
      </w:r>
      <w:proofErr w:type="gramEnd"/>
      <w:r>
        <w:t xml:space="preserve"> 20 см. – 20 экз.</w:t>
      </w:r>
    </w:p>
    <w:p w:rsidR="00C155C5" w:rsidRDefault="00C155C5" w:rsidP="00514713">
      <w:pPr>
        <w:numPr>
          <w:ilvl w:val="0"/>
          <w:numId w:val="24"/>
        </w:numPr>
        <w:spacing w:after="120"/>
        <w:ind w:left="426" w:right="-2" w:hanging="426"/>
        <w:jc w:val="both"/>
      </w:pPr>
      <w:proofErr w:type="spellStart"/>
      <w:r w:rsidRPr="00C155C5">
        <w:rPr>
          <w:b/>
        </w:rPr>
        <w:t>Гонольд</w:t>
      </w:r>
      <w:proofErr w:type="spellEnd"/>
      <w:r w:rsidRPr="00C155C5">
        <w:rPr>
          <w:b/>
        </w:rPr>
        <w:t>, Владимир Николаевич.</w:t>
      </w:r>
      <w:r>
        <w:t xml:space="preserve"> Дыхание веков</w:t>
      </w:r>
      <w:proofErr w:type="gramStart"/>
      <w:r>
        <w:t xml:space="preserve"> :</w:t>
      </w:r>
      <w:proofErr w:type="gramEnd"/>
      <w:r>
        <w:t xml:space="preserve"> Хлынов – Вятка – Киров, 650 лет / В. </w:t>
      </w:r>
      <w:proofErr w:type="spellStart"/>
      <w:r>
        <w:t>Гонольд</w:t>
      </w:r>
      <w:proofErr w:type="spellEnd"/>
      <w:r>
        <w:t xml:space="preserve">. – Киров : [б. и.], 2024. – 262 с. : ил., </w:t>
      </w:r>
      <w:proofErr w:type="spellStart"/>
      <w:r>
        <w:t>цв</w:t>
      </w:r>
      <w:proofErr w:type="spellEnd"/>
      <w:r>
        <w:t xml:space="preserve">. ил., </w:t>
      </w:r>
      <w:proofErr w:type="spellStart"/>
      <w:r>
        <w:t>портр</w:t>
      </w:r>
      <w:proofErr w:type="spellEnd"/>
      <w:r>
        <w:t>.</w:t>
      </w:r>
      <w:proofErr w:type="gramStart"/>
      <w:r>
        <w:t xml:space="preserve"> ;</w:t>
      </w:r>
      <w:proofErr w:type="gramEnd"/>
      <w:r>
        <w:t xml:space="preserve"> 30 см. – Б. т.</w:t>
      </w:r>
    </w:p>
    <w:p w:rsidR="00334517" w:rsidRDefault="00334517" w:rsidP="00514713">
      <w:pPr>
        <w:numPr>
          <w:ilvl w:val="0"/>
          <w:numId w:val="24"/>
        </w:numPr>
        <w:spacing w:after="120"/>
        <w:ind w:left="426" w:right="-2" w:hanging="426"/>
        <w:jc w:val="both"/>
      </w:pPr>
      <w:r w:rsidRPr="00334517">
        <w:rPr>
          <w:b/>
        </w:rPr>
        <w:t>Горбачёв, Сергей Юрьевич.</w:t>
      </w:r>
      <w:r>
        <w:t xml:space="preserve"> </w:t>
      </w:r>
      <w:proofErr w:type="spellStart"/>
      <w:r>
        <w:t>Бусик</w:t>
      </w:r>
      <w:proofErr w:type="spellEnd"/>
      <w:proofErr w:type="gramStart"/>
      <w:r>
        <w:t xml:space="preserve"> :</w:t>
      </w:r>
      <w:proofErr w:type="gramEnd"/>
      <w:r>
        <w:t xml:space="preserve"> [повесть, рассказы] / Сергей Горбачёв. </w:t>
      </w:r>
      <w:r>
        <w:t>–</w:t>
      </w:r>
      <w:r>
        <w:t xml:space="preserve"> </w:t>
      </w:r>
      <w:proofErr w:type="gramStart"/>
      <w:r>
        <w:t>Киров : [б. и.], 2024 (Кировская обл. тип.)</w:t>
      </w:r>
      <w:r>
        <w:t xml:space="preserve">. – </w:t>
      </w:r>
      <w:r>
        <w:t xml:space="preserve">220, [4] с. : ил. ; 21 см. </w:t>
      </w:r>
      <w:r>
        <w:t xml:space="preserve">– 1000 экз. – </w:t>
      </w:r>
      <w:r>
        <w:t>ISBN 978-5-498-01109-7.</w:t>
      </w:r>
      <w:proofErr w:type="gramEnd"/>
    </w:p>
    <w:p w:rsidR="00F408B9" w:rsidRDefault="00F408B9" w:rsidP="00514713">
      <w:pPr>
        <w:numPr>
          <w:ilvl w:val="0"/>
          <w:numId w:val="24"/>
        </w:numPr>
        <w:spacing w:after="120"/>
        <w:ind w:left="426" w:right="-2" w:hanging="426"/>
        <w:jc w:val="both"/>
      </w:pPr>
      <w:proofErr w:type="spellStart"/>
      <w:r w:rsidRPr="00F408B9">
        <w:rPr>
          <w:b/>
        </w:rPr>
        <w:t>Гордина</w:t>
      </w:r>
      <w:proofErr w:type="spellEnd"/>
      <w:r w:rsidRPr="00F408B9">
        <w:rPr>
          <w:b/>
        </w:rPr>
        <w:t>, Светлана Николаевна.</w:t>
      </w:r>
      <w:r>
        <w:t xml:space="preserve"> Личный Амур</w:t>
      </w:r>
      <w:proofErr w:type="gramStart"/>
      <w:r>
        <w:t xml:space="preserve"> :</w:t>
      </w:r>
      <w:proofErr w:type="gramEnd"/>
      <w:r>
        <w:t xml:space="preserve"> [16+] / Светлана </w:t>
      </w:r>
      <w:proofErr w:type="spellStart"/>
      <w:r>
        <w:t>Гордина</w:t>
      </w:r>
      <w:proofErr w:type="spellEnd"/>
      <w:r>
        <w:t xml:space="preserve">. – 2-е изд. – Киров, 2024 (Киров : </w:t>
      </w:r>
      <w:proofErr w:type="spellStart"/>
      <w:proofErr w:type="gramStart"/>
      <w:r>
        <w:t>Лобань</w:t>
      </w:r>
      <w:proofErr w:type="spellEnd"/>
      <w:r>
        <w:t>). – 63, [1] с. : ил. ; 21 см. – 30 экз.</w:t>
      </w:r>
      <w:proofErr w:type="gramEnd"/>
    </w:p>
    <w:p w:rsidR="00F408B9" w:rsidRDefault="00F408B9" w:rsidP="00514713">
      <w:pPr>
        <w:numPr>
          <w:ilvl w:val="0"/>
          <w:numId w:val="24"/>
        </w:numPr>
        <w:spacing w:after="120"/>
        <w:ind w:left="426" w:right="-2" w:hanging="426"/>
        <w:jc w:val="both"/>
      </w:pPr>
      <w:r w:rsidRPr="00F408B9">
        <w:rPr>
          <w:b/>
        </w:rPr>
        <w:t>Гребнев, Анатолий Григорьевич.</w:t>
      </w:r>
      <w:r>
        <w:t xml:space="preserve"> «Ты родился поэтом и жил...» : стихи, воспоминания, посвящения / Анатолий Гребнев ; сост. Н. И. </w:t>
      </w:r>
      <w:proofErr w:type="spellStart"/>
      <w:r>
        <w:t>Злыгостева</w:t>
      </w:r>
      <w:proofErr w:type="spellEnd"/>
      <w:r>
        <w:t xml:space="preserve"> ; Киров</w:t>
      </w:r>
      <w:proofErr w:type="gramStart"/>
      <w:r>
        <w:t>.</w:t>
      </w:r>
      <w:proofErr w:type="gramEnd"/>
      <w:r>
        <w:t xml:space="preserve"> </w:t>
      </w:r>
      <w:proofErr w:type="gramStart"/>
      <w:r>
        <w:t>о</w:t>
      </w:r>
      <w:proofErr w:type="gramEnd"/>
      <w:r>
        <w:t>бл. науч. б-ка им. А. И. Герцена. – Киров</w:t>
      </w:r>
      <w:proofErr w:type="gramStart"/>
      <w:r>
        <w:t xml:space="preserve"> :</w:t>
      </w:r>
      <w:proofErr w:type="gramEnd"/>
      <w:r>
        <w:t xml:space="preserve"> КОУНБ им. А. И. Герцена, 2024 (Кировская обл. тип.). – 207 с. : ил., </w:t>
      </w:r>
      <w:proofErr w:type="spellStart"/>
      <w:r>
        <w:t>портр</w:t>
      </w:r>
      <w:proofErr w:type="spellEnd"/>
      <w:r>
        <w:t>.</w:t>
      </w:r>
      <w:proofErr w:type="gramStart"/>
      <w:r>
        <w:t xml:space="preserve"> ;</w:t>
      </w:r>
      <w:proofErr w:type="gramEnd"/>
      <w:r>
        <w:t xml:space="preserve"> 18 см. – 500 экз. – ISBN 978-5-6051091-7-4.</w:t>
      </w:r>
    </w:p>
    <w:p w:rsidR="00F408B9" w:rsidRDefault="00F408B9" w:rsidP="00514713">
      <w:pPr>
        <w:numPr>
          <w:ilvl w:val="0"/>
          <w:numId w:val="24"/>
        </w:numPr>
        <w:spacing w:after="120"/>
        <w:ind w:left="426" w:right="-2" w:hanging="426"/>
        <w:jc w:val="both"/>
      </w:pPr>
      <w:proofErr w:type="spellStart"/>
      <w:r w:rsidRPr="00F408B9">
        <w:rPr>
          <w:b/>
        </w:rPr>
        <w:t>Дёмышев</w:t>
      </w:r>
      <w:proofErr w:type="spellEnd"/>
      <w:r w:rsidRPr="00F408B9">
        <w:rPr>
          <w:b/>
        </w:rPr>
        <w:t>, Александр Васильевич.</w:t>
      </w:r>
      <w:r>
        <w:t xml:space="preserve"> </w:t>
      </w:r>
      <w:proofErr w:type="spellStart"/>
      <w:r>
        <w:t>Erika</w:t>
      </w:r>
      <w:proofErr w:type="spellEnd"/>
      <w:proofErr w:type="gramStart"/>
      <w:r>
        <w:t xml:space="preserve"> :</w:t>
      </w:r>
      <w:proofErr w:type="gramEnd"/>
      <w:r>
        <w:t xml:space="preserve"> роман, повесть, рассказы : [16+] / Александр </w:t>
      </w:r>
      <w:proofErr w:type="spellStart"/>
      <w:r>
        <w:t>Дёмышев</w:t>
      </w:r>
      <w:proofErr w:type="spellEnd"/>
      <w:r>
        <w:t>. – Киров</w:t>
      </w:r>
      <w:proofErr w:type="gramStart"/>
      <w:r>
        <w:t xml:space="preserve"> :</w:t>
      </w:r>
      <w:proofErr w:type="gramEnd"/>
      <w:r>
        <w:t xml:space="preserve"> ВЕСИ, 2024 (Киров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>
        <w:t>Лобань</w:t>
      </w:r>
      <w:proofErr w:type="spellEnd"/>
      <w:r>
        <w:t xml:space="preserve">). – 494, [1] с. : ил., </w:t>
      </w:r>
      <w:proofErr w:type="spellStart"/>
      <w:r>
        <w:t>портр</w:t>
      </w:r>
      <w:proofErr w:type="spellEnd"/>
      <w:r>
        <w:t>.</w:t>
      </w:r>
      <w:proofErr w:type="gramStart"/>
      <w:r>
        <w:t xml:space="preserve"> ;</w:t>
      </w:r>
      <w:proofErr w:type="gramEnd"/>
      <w:r>
        <w:t xml:space="preserve"> 21 см. – (Кировский детектив). – 300 экз. – ISBN 978-5-4338-0556-9.</w:t>
      </w:r>
    </w:p>
    <w:p w:rsidR="00F408B9" w:rsidRDefault="00F408B9" w:rsidP="00514713">
      <w:pPr>
        <w:numPr>
          <w:ilvl w:val="0"/>
          <w:numId w:val="24"/>
        </w:numPr>
        <w:spacing w:after="120"/>
        <w:ind w:left="426" w:right="-2" w:hanging="426"/>
        <w:jc w:val="both"/>
      </w:pPr>
      <w:proofErr w:type="spellStart"/>
      <w:r w:rsidRPr="00F408B9">
        <w:rPr>
          <w:b/>
        </w:rPr>
        <w:t>Дёмышев</w:t>
      </w:r>
      <w:proofErr w:type="spellEnd"/>
      <w:r w:rsidRPr="00F408B9">
        <w:rPr>
          <w:b/>
        </w:rPr>
        <w:t>, Александр Васильевич.</w:t>
      </w:r>
      <w:r>
        <w:t xml:space="preserve"> Тринадцатый. Слово пацана из 90-х</w:t>
      </w:r>
      <w:proofErr w:type="gramStart"/>
      <w:r>
        <w:t xml:space="preserve"> :</w:t>
      </w:r>
      <w:proofErr w:type="gramEnd"/>
      <w:r>
        <w:t xml:space="preserve"> [повесть] : 18+ / Александр </w:t>
      </w:r>
      <w:proofErr w:type="spellStart"/>
      <w:r>
        <w:t>Дёмышев</w:t>
      </w:r>
      <w:proofErr w:type="spellEnd"/>
      <w:r>
        <w:t>. – [Киров]</w:t>
      </w:r>
      <w:proofErr w:type="gramStart"/>
      <w:r>
        <w:t xml:space="preserve"> :</w:t>
      </w:r>
      <w:proofErr w:type="gramEnd"/>
      <w:r>
        <w:t xml:space="preserve"> Издательские решения, 2024. – 122, [1] с.</w:t>
      </w:r>
      <w:proofErr w:type="gramStart"/>
      <w:r>
        <w:t xml:space="preserve"> ;</w:t>
      </w:r>
      <w:proofErr w:type="gramEnd"/>
      <w:r>
        <w:t xml:space="preserve"> 21 см. – Б. т. – ISBN 978-5-0062-1233-6.</w:t>
      </w:r>
    </w:p>
    <w:p w:rsidR="00334517" w:rsidRDefault="00334517" w:rsidP="00514713">
      <w:pPr>
        <w:numPr>
          <w:ilvl w:val="0"/>
          <w:numId w:val="24"/>
        </w:numPr>
        <w:spacing w:after="120"/>
        <w:ind w:left="426" w:right="-2" w:hanging="426"/>
        <w:jc w:val="both"/>
      </w:pPr>
      <w:r w:rsidRPr="00334517">
        <w:rPr>
          <w:b/>
        </w:rPr>
        <w:t>Добрая семейка</w:t>
      </w:r>
      <w:r>
        <w:t xml:space="preserve"> : творчество детей </w:t>
      </w:r>
      <w:proofErr w:type="spellStart"/>
      <w:r>
        <w:t>Нововятского</w:t>
      </w:r>
      <w:proofErr w:type="spellEnd"/>
      <w:r>
        <w:t xml:space="preserve"> пресс-центра </w:t>
      </w:r>
      <w:r>
        <w:t>«</w:t>
      </w:r>
      <w:r>
        <w:t>Юный журналист</w:t>
      </w:r>
      <w:r>
        <w:t>»</w:t>
      </w:r>
      <w:r>
        <w:t xml:space="preserve"> с иллюстрациями </w:t>
      </w:r>
      <w:proofErr w:type="spellStart"/>
      <w:r>
        <w:t>нововятских</w:t>
      </w:r>
      <w:proofErr w:type="spellEnd"/>
      <w:r>
        <w:t xml:space="preserve"> школьников / </w:t>
      </w:r>
      <w:proofErr w:type="spellStart"/>
      <w:r>
        <w:t>Всерос</w:t>
      </w:r>
      <w:proofErr w:type="spellEnd"/>
      <w:r>
        <w:t>.</w:t>
      </w:r>
      <w:r>
        <w:t xml:space="preserve"> благотворит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 xml:space="preserve">роект </w:t>
      </w:r>
      <w:r>
        <w:t>«</w:t>
      </w:r>
      <w:r>
        <w:t xml:space="preserve">Авторы </w:t>
      </w:r>
      <w:r>
        <w:t>–</w:t>
      </w:r>
      <w:r>
        <w:t xml:space="preserve"> дети</w:t>
      </w:r>
      <w:r>
        <w:t>»</w:t>
      </w:r>
      <w:r>
        <w:t xml:space="preserve"> ; [вступ. сл.: А.</w:t>
      </w:r>
      <w:r>
        <w:t> </w:t>
      </w:r>
      <w:r>
        <w:t>М.</w:t>
      </w:r>
      <w:r>
        <w:t> </w:t>
      </w:r>
      <w:r>
        <w:t>Бакулин, З.</w:t>
      </w:r>
      <w:r>
        <w:t> </w:t>
      </w:r>
      <w:r>
        <w:t>Романенко ; отв. ред. З.</w:t>
      </w:r>
      <w:r>
        <w:t> </w:t>
      </w:r>
      <w:r>
        <w:t>Г.</w:t>
      </w:r>
      <w:r>
        <w:t> </w:t>
      </w:r>
      <w:r>
        <w:t xml:space="preserve">Романенко]. </w:t>
      </w:r>
      <w:r>
        <w:t>–</w:t>
      </w:r>
      <w:r>
        <w:t xml:space="preserve"> Киров</w:t>
      </w:r>
      <w:proofErr w:type="gramStart"/>
      <w:r>
        <w:t xml:space="preserve"> :</w:t>
      </w:r>
      <w:proofErr w:type="gramEnd"/>
      <w:r>
        <w:t xml:space="preserve"> [б. и.], 2024 (Киров : </w:t>
      </w:r>
      <w:proofErr w:type="spellStart"/>
      <w:r>
        <w:t>Лобань</w:t>
      </w:r>
      <w:proofErr w:type="spellEnd"/>
      <w:r>
        <w:t>)</w:t>
      </w:r>
      <w:r>
        <w:t xml:space="preserve">. – </w:t>
      </w:r>
      <w:r>
        <w:t xml:space="preserve">35, [1] с. : </w:t>
      </w:r>
      <w:proofErr w:type="spellStart"/>
      <w:r>
        <w:t>цв</w:t>
      </w:r>
      <w:proofErr w:type="spellEnd"/>
      <w:r>
        <w:t xml:space="preserve">. ил., </w:t>
      </w:r>
      <w:proofErr w:type="spellStart"/>
      <w:r>
        <w:t>портр</w:t>
      </w:r>
      <w:proofErr w:type="spellEnd"/>
      <w:r>
        <w:t>., рис.</w:t>
      </w:r>
      <w:proofErr w:type="gramStart"/>
      <w:r>
        <w:t xml:space="preserve"> ;</w:t>
      </w:r>
      <w:proofErr w:type="gramEnd"/>
      <w:r>
        <w:t xml:space="preserve"> 28 см. </w:t>
      </w:r>
      <w:r>
        <w:t>– 300 экз.</w:t>
      </w:r>
    </w:p>
    <w:p w:rsidR="00334517" w:rsidRDefault="00334517" w:rsidP="00514713">
      <w:pPr>
        <w:numPr>
          <w:ilvl w:val="0"/>
          <w:numId w:val="24"/>
        </w:numPr>
        <w:spacing w:after="120"/>
        <w:ind w:left="426" w:right="-2" w:hanging="426"/>
        <w:jc w:val="both"/>
      </w:pPr>
      <w:r w:rsidRPr="00334517">
        <w:rPr>
          <w:b/>
        </w:rPr>
        <w:t>Добрый след оставил на земле</w:t>
      </w:r>
      <w:r>
        <w:t xml:space="preserve"> : жизни и творчеству С.</w:t>
      </w:r>
      <w:r>
        <w:t> </w:t>
      </w:r>
      <w:r>
        <w:t>И.</w:t>
      </w:r>
      <w:r>
        <w:t> </w:t>
      </w:r>
      <w:proofErr w:type="spellStart"/>
      <w:r>
        <w:t>Сычугова</w:t>
      </w:r>
      <w:proofErr w:type="spellEnd"/>
      <w:r>
        <w:t xml:space="preserve"> посвящается : комикс / </w:t>
      </w:r>
      <w:proofErr w:type="spellStart"/>
      <w:r>
        <w:t>Юрьянская</w:t>
      </w:r>
      <w:proofErr w:type="spellEnd"/>
      <w:r>
        <w:t xml:space="preserve"> центр</w:t>
      </w:r>
      <w:proofErr w:type="gramStart"/>
      <w:r>
        <w:t>.</w:t>
      </w:r>
      <w:proofErr w:type="gramEnd"/>
      <w:r>
        <w:t xml:space="preserve"> </w:t>
      </w:r>
      <w:proofErr w:type="gramStart"/>
      <w:r>
        <w:t>р</w:t>
      </w:r>
      <w:proofErr w:type="gramEnd"/>
      <w:r>
        <w:t>айон. б-ка им. С.</w:t>
      </w:r>
      <w:r>
        <w:t> </w:t>
      </w:r>
      <w:r>
        <w:t>И.</w:t>
      </w:r>
      <w:r>
        <w:t> </w:t>
      </w:r>
      <w:proofErr w:type="spellStart"/>
      <w:r>
        <w:t>Сычугова</w:t>
      </w:r>
      <w:proofErr w:type="spellEnd"/>
      <w:r>
        <w:t xml:space="preserve"> ; </w:t>
      </w:r>
      <w:proofErr w:type="spellStart"/>
      <w:r>
        <w:t>худож</w:t>
      </w:r>
      <w:proofErr w:type="spellEnd"/>
      <w:r>
        <w:t>. Ю.</w:t>
      </w:r>
      <w:r>
        <w:t> </w:t>
      </w:r>
      <w:proofErr w:type="spellStart"/>
      <w:r>
        <w:t>Хвостанцева</w:t>
      </w:r>
      <w:proofErr w:type="spellEnd"/>
      <w:r>
        <w:t xml:space="preserve">. </w:t>
      </w:r>
      <w:r>
        <w:t>–</w:t>
      </w:r>
      <w:r>
        <w:t xml:space="preserve"> Юрья [Киров</w:t>
      </w:r>
      <w:r>
        <w:t>.</w:t>
      </w:r>
      <w:r>
        <w:t xml:space="preserve"> обл.</w:t>
      </w:r>
      <w:r w:rsidRPr="00334517">
        <w:t>]</w:t>
      </w:r>
      <w:r>
        <w:t xml:space="preserve"> : </w:t>
      </w:r>
      <w:r w:rsidRPr="00334517">
        <w:t>[</w:t>
      </w:r>
      <w:r>
        <w:t xml:space="preserve">б. и.], 2024. </w:t>
      </w:r>
      <w:r>
        <w:t>–</w:t>
      </w:r>
      <w:r>
        <w:t xml:space="preserve"> 16 с. : </w:t>
      </w:r>
      <w:proofErr w:type="spellStart"/>
      <w:r>
        <w:t>цв</w:t>
      </w:r>
      <w:proofErr w:type="spellEnd"/>
      <w:r>
        <w:t xml:space="preserve">. ил., </w:t>
      </w:r>
      <w:proofErr w:type="spellStart"/>
      <w:r>
        <w:t>портр</w:t>
      </w:r>
      <w:proofErr w:type="spellEnd"/>
      <w:r>
        <w:t>., рис.</w:t>
      </w:r>
      <w:proofErr w:type="gramStart"/>
      <w:r>
        <w:t xml:space="preserve"> ;</w:t>
      </w:r>
      <w:proofErr w:type="gramEnd"/>
      <w:r>
        <w:t xml:space="preserve"> 21 см. </w:t>
      </w:r>
      <w:r>
        <w:t>–</w:t>
      </w:r>
      <w:r>
        <w:t xml:space="preserve"> Цит</w:t>
      </w:r>
      <w:r w:rsidR="009167B0">
        <w:t>.</w:t>
      </w:r>
      <w:r>
        <w:t xml:space="preserve"> по изд</w:t>
      </w:r>
      <w:r>
        <w:t>.</w:t>
      </w:r>
      <w:r>
        <w:t>: Записки бурсака / С.</w:t>
      </w:r>
      <w:r>
        <w:t> </w:t>
      </w:r>
      <w:r>
        <w:t>И.</w:t>
      </w:r>
      <w:r>
        <w:t> </w:t>
      </w:r>
      <w:r>
        <w:t>Сычугов; ред</w:t>
      </w:r>
      <w:r>
        <w:t>.</w:t>
      </w:r>
      <w:r>
        <w:t>, предисл</w:t>
      </w:r>
      <w:r>
        <w:t>.</w:t>
      </w:r>
      <w:r>
        <w:t xml:space="preserve"> и примеч</w:t>
      </w:r>
      <w:r>
        <w:t>.</w:t>
      </w:r>
      <w:r>
        <w:t xml:space="preserve"> С.</w:t>
      </w:r>
      <w:r>
        <w:t> </w:t>
      </w:r>
      <w:r>
        <w:t>Л.</w:t>
      </w:r>
      <w:r>
        <w:t> </w:t>
      </w:r>
      <w:proofErr w:type="spellStart"/>
      <w:r>
        <w:t>Штрайха</w:t>
      </w:r>
      <w:proofErr w:type="spellEnd"/>
      <w:r>
        <w:t>.</w:t>
      </w:r>
      <w:r>
        <w:t xml:space="preserve"> –</w:t>
      </w:r>
      <w:r>
        <w:t xml:space="preserve"> Москва: ACADEMIA, 1933. </w:t>
      </w:r>
      <w:r>
        <w:t>–</w:t>
      </w:r>
      <w:r>
        <w:t xml:space="preserve"> 273 с.</w:t>
      </w:r>
      <w:r>
        <w:t xml:space="preserve"> – Б. т.</w:t>
      </w:r>
    </w:p>
    <w:p w:rsidR="00F408B9" w:rsidRDefault="00F408B9" w:rsidP="00514713">
      <w:pPr>
        <w:numPr>
          <w:ilvl w:val="0"/>
          <w:numId w:val="24"/>
        </w:numPr>
        <w:spacing w:after="120"/>
        <w:ind w:left="426" w:right="-2" w:hanging="426"/>
        <w:jc w:val="both"/>
      </w:pPr>
      <w:r w:rsidRPr="00F408B9">
        <w:rPr>
          <w:b/>
        </w:rPr>
        <w:lastRenderedPageBreak/>
        <w:t>Ермакова, Анна Алексеевна.</w:t>
      </w:r>
      <w:r>
        <w:t xml:space="preserve"> Мир, в котором я живу</w:t>
      </w:r>
      <w:proofErr w:type="gramStart"/>
      <w:r>
        <w:t xml:space="preserve"> :</w:t>
      </w:r>
      <w:proofErr w:type="gramEnd"/>
      <w:r>
        <w:t xml:space="preserve"> рассказы : 12+ / Анна Ермакова ; [</w:t>
      </w:r>
      <w:proofErr w:type="spellStart"/>
      <w:r>
        <w:t>худож</w:t>
      </w:r>
      <w:proofErr w:type="spellEnd"/>
      <w:r>
        <w:t>. В. С. </w:t>
      </w:r>
      <w:proofErr w:type="spellStart"/>
      <w:r>
        <w:t>Макина</w:t>
      </w:r>
      <w:proofErr w:type="spellEnd"/>
      <w:r>
        <w:t xml:space="preserve">]. </w:t>
      </w:r>
      <w:proofErr w:type="gramStart"/>
      <w:r>
        <w:t>–К</w:t>
      </w:r>
      <w:proofErr w:type="gramEnd"/>
      <w:r>
        <w:t>иров : ВЕСИ, 2024 (Киров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proofErr w:type="gramStart"/>
      <w:r>
        <w:t>Лобань</w:t>
      </w:r>
      <w:proofErr w:type="spellEnd"/>
      <w:r>
        <w:t>). – 215 с. : ил. ; 20 см. – 100 экз. – ISBN 978-5-4338-0562-0.</w:t>
      </w:r>
      <w:proofErr w:type="gramEnd"/>
    </w:p>
    <w:p w:rsidR="00667D1C" w:rsidRDefault="00667D1C" w:rsidP="00514713">
      <w:pPr>
        <w:numPr>
          <w:ilvl w:val="0"/>
          <w:numId w:val="24"/>
        </w:numPr>
        <w:spacing w:after="120"/>
        <w:ind w:left="426" w:right="-2" w:hanging="426"/>
        <w:jc w:val="both"/>
      </w:pPr>
      <w:r w:rsidRPr="00F408B9">
        <w:rPr>
          <w:b/>
        </w:rPr>
        <w:t>Ермакова, Анна Алексеевна.</w:t>
      </w:r>
      <w:r>
        <w:t xml:space="preserve"> Мои хорошие</w:t>
      </w:r>
      <w:proofErr w:type="gramStart"/>
      <w:r>
        <w:t xml:space="preserve"> :</w:t>
      </w:r>
      <w:proofErr w:type="gramEnd"/>
      <w:r>
        <w:t xml:space="preserve"> рассказы : 6+ / Анна Ермакова ; </w:t>
      </w:r>
      <w:proofErr w:type="spellStart"/>
      <w:r>
        <w:t>худож</w:t>
      </w:r>
      <w:proofErr w:type="spellEnd"/>
      <w:r>
        <w:t>. В. </w:t>
      </w:r>
      <w:proofErr w:type="spellStart"/>
      <w:r>
        <w:t>Макина</w:t>
      </w:r>
      <w:proofErr w:type="spellEnd"/>
      <w:proofErr w:type="gramStart"/>
      <w:r>
        <w:t xml:space="preserve"> ;</w:t>
      </w:r>
      <w:proofErr w:type="gramEnd"/>
      <w:r>
        <w:t xml:space="preserve"> [предисл. </w:t>
      </w:r>
      <w:proofErr w:type="gramStart"/>
      <w:r>
        <w:t>Ольги Юрловой].</w:t>
      </w:r>
      <w:proofErr w:type="gramEnd"/>
      <w:r>
        <w:t xml:space="preserve"> – Киров</w:t>
      </w:r>
      <w:proofErr w:type="gramStart"/>
      <w:r>
        <w:t xml:space="preserve"> :</w:t>
      </w:r>
      <w:proofErr w:type="gramEnd"/>
      <w:r>
        <w:t xml:space="preserve"> Аверс, 2024. – 155 с. : ил</w:t>
      </w:r>
      <w:proofErr w:type="gramStart"/>
      <w:r>
        <w:t xml:space="preserve">., </w:t>
      </w:r>
      <w:proofErr w:type="spellStart"/>
      <w:proofErr w:type="gramEnd"/>
      <w:r>
        <w:t>цв</w:t>
      </w:r>
      <w:proofErr w:type="spellEnd"/>
      <w:r>
        <w:t>. ил. ; 20 см. – 100 экз. – ISBN 978-5-6052291-2-4.</w:t>
      </w:r>
    </w:p>
    <w:p w:rsidR="00F408B9" w:rsidRDefault="00F408B9" w:rsidP="00514713">
      <w:pPr>
        <w:numPr>
          <w:ilvl w:val="0"/>
          <w:numId w:val="24"/>
        </w:numPr>
        <w:spacing w:after="120"/>
        <w:ind w:left="426" w:right="-2" w:hanging="426"/>
        <w:jc w:val="both"/>
      </w:pPr>
      <w:r w:rsidRPr="00F408B9">
        <w:rPr>
          <w:b/>
        </w:rPr>
        <w:t xml:space="preserve">Живи, </w:t>
      </w:r>
      <w:r>
        <w:rPr>
          <w:b/>
        </w:rPr>
        <w:t>«</w:t>
      </w:r>
      <w:r w:rsidRPr="00F408B9">
        <w:rPr>
          <w:b/>
        </w:rPr>
        <w:t>Родник</w:t>
      </w:r>
      <w:r>
        <w:rPr>
          <w:b/>
        </w:rPr>
        <w:t>»</w:t>
      </w:r>
      <w:r w:rsidRPr="00F408B9">
        <w:rPr>
          <w:b/>
        </w:rPr>
        <w:t>!</w:t>
      </w:r>
      <w:r>
        <w:t xml:space="preserve"> : сб. стихов и прозы / </w:t>
      </w:r>
      <w:proofErr w:type="spellStart"/>
      <w:r>
        <w:t>Подосиновская</w:t>
      </w:r>
      <w:proofErr w:type="spellEnd"/>
      <w:r>
        <w:t xml:space="preserve"> МБС, </w:t>
      </w:r>
      <w:proofErr w:type="spellStart"/>
      <w:r>
        <w:t>Подосиновская</w:t>
      </w:r>
      <w:proofErr w:type="spellEnd"/>
      <w:r>
        <w:t xml:space="preserve"> центр</w:t>
      </w:r>
      <w:proofErr w:type="gramStart"/>
      <w:r>
        <w:t>.</w:t>
      </w:r>
      <w:proofErr w:type="gramEnd"/>
      <w:r>
        <w:t xml:space="preserve"> </w:t>
      </w:r>
      <w:proofErr w:type="gramStart"/>
      <w:r>
        <w:t>б</w:t>
      </w:r>
      <w:proofErr w:type="gramEnd"/>
      <w:r>
        <w:t>-ка им. А.</w:t>
      </w:r>
      <w:r w:rsidR="008F23B3">
        <w:t> </w:t>
      </w:r>
      <w:r>
        <w:t>А.</w:t>
      </w:r>
      <w:r w:rsidR="008F23B3">
        <w:t> </w:t>
      </w:r>
      <w:r>
        <w:t>Филёва ; ред. совет: Т.</w:t>
      </w:r>
      <w:r w:rsidR="008F23B3">
        <w:t> </w:t>
      </w:r>
      <w:r>
        <w:t>С.</w:t>
      </w:r>
      <w:r w:rsidR="008F23B3">
        <w:t> </w:t>
      </w:r>
      <w:proofErr w:type="spellStart"/>
      <w:r>
        <w:t>Курдюмова</w:t>
      </w:r>
      <w:proofErr w:type="spellEnd"/>
      <w:r>
        <w:t>, Н.</w:t>
      </w:r>
      <w:r w:rsidR="008F23B3">
        <w:t> </w:t>
      </w:r>
      <w:r>
        <w:t>П.</w:t>
      </w:r>
      <w:r w:rsidR="008F23B3">
        <w:t> </w:t>
      </w:r>
      <w:proofErr w:type="spellStart"/>
      <w:r>
        <w:t>Мохина</w:t>
      </w:r>
      <w:proofErr w:type="spellEnd"/>
      <w:r>
        <w:t>, В.</w:t>
      </w:r>
      <w:r w:rsidR="008F23B3">
        <w:t> </w:t>
      </w:r>
      <w:r>
        <w:t>П.</w:t>
      </w:r>
      <w:r w:rsidR="008F23B3">
        <w:t> </w:t>
      </w:r>
      <w:proofErr w:type="spellStart"/>
      <w:r>
        <w:t>Скобёлкина</w:t>
      </w:r>
      <w:proofErr w:type="spellEnd"/>
      <w:proofErr w:type="gramStart"/>
      <w:r>
        <w:t xml:space="preserve"> ;</w:t>
      </w:r>
      <w:proofErr w:type="gramEnd"/>
      <w:r>
        <w:t xml:space="preserve"> сост. Н.</w:t>
      </w:r>
      <w:r w:rsidR="008F23B3">
        <w:t> </w:t>
      </w:r>
      <w:r>
        <w:t>А.</w:t>
      </w:r>
      <w:r w:rsidR="008F23B3">
        <w:t> </w:t>
      </w:r>
      <w:proofErr w:type="spellStart"/>
      <w:r>
        <w:t>Боровская</w:t>
      </w:r>
      <w:proofErr w:type="spellEnd"/>
      <w:r>
        <w:t xml:space="preserve"> ; [вступ. ст. О.</w:t>
      </w:r>
      <w:r w:rsidR="008F23B3">
        <w:t> </w:t>
      </w:r>
      <w:proofErr w:type="spellStart"/>
      <w:r>
        <w:t>Кульневской</w:t>
      </w:r>
      <w:proofErr w:type="spellEnd"/>
      <w:r>
        <w:t xml:space="preserve">]. </w:t>
      </w:r>
      <w:r w:rsidR="008F23B3">
        <w:t>–</w:t>
      </w:r>
      <w:r>
        <w:t xml:space="preserve"> Подосиновец [Киров</w:t>
      </w:r>
      <w:proofErr w:type="gramStart"/>
      <w:r w:rsidR="008F23B3">
        <w:t>.</w:t>
      </w:r>
      <w:proofErr w:type="gramEnd"/>
      <w:r>
        <w:t xml:space="preserve"> </w:t>
      </w:r>
      <w:proofErr w:type="gramStart"/>
      <w:r>
        <w:t>о</w:t>
      </w:r>
      <w:proofErr w:type="gramEnd"/>
      <w:r>
        <w:t xml:space="preserve">бл.], 2024 (Киров : </w:t>
      </w:r>
      <w:proofErr w:type="spellStart"/>
      <w:r>
        <w:t>Лобань</w:t>
      </w:r>
      <w:proofErr w:type="spellEnd"/>
      <w:r>
        <w:t>)</w:t>
      </w:r>
      <w:r w:rsidR="008F23B3">
        <w:t xml:space="preserve">. – </w:t>
      </w:r>
      <w:r>
        <w:t>90 с.</w:t>
      </w:r>
      <w:proofErr w:type="gramStart"/>
      <w:r>
        <w:t xml:space="preserve"> ;</w:t>
      </w:r>
      <w:proofErr w:type="gramEnd"/>
      <w:r>
        <w:t xml:space="preserve"> 21 см. – 120 экз.</w:t>
      </w:r>
    </w:p>
    <w:p w:rsidR="008F23B3" w:rsidRDefault="008F23B3" w:rsidP="00514713">
      <w:pPr>
        <w:numPr>
          <w:ilvl w:val="0"/>
          <w:numId w:val="24"/>
        </w:numPr>
        <w:spacing w:after="120"/>
        <w:ind w:left="426" w:right="-2" w:hanging="426"/>
        <w:jc w:val="both"/>
      </w:pPr>
      <w:proofErr w:type="spellStart"/>
      <w:r w:rsidRPr="00603A09">
        <w:rPr>
          <w:b/>
        </w:rPr>
        <w:t>Житлухин</w:t>
      </w:r>
      <w:proofErr w:type="spellEnd"/>
      <w:r w:rsidRPr="00603A09">
        <w:rPr>
          <w:b/>
        </w:rPr>
        <w:t>, Леонид Петрович.</w:t>
      </w:r>
      <w:r>
        <w:t xml:space="preserve"> Исповедь души</w:t>
      </w:r>
      <w:proofErr w:type="gramStart"/>
      <w:r>
        <w:t xml:space="preserve"> :</w:t>
      </w:r>
      <w:proofErr w:type="gramEnd"/>
      <w:r>
        <w:t xml:space="preserve"> сб</w:t>
      </w:r>
      <w:r w:rsidR="00603A09">
        <w:t>.</w:t>
      </w:r>
      <w:r>
        <w:t xml:space="preserve"> стихов / Л.</w:t>
      </w:r>
      <w:r w:rsidR="00603A09">
        <w:t> </w:t>
      </w:r>
      <w:r>
        <w:t>П.</w:t>
      </w:r>
      <w:r w:rsidR="00603A09">
        <w:t> </w:t>
      </w:r>
      <w:proofErr w:type="spellStart"/>
      <w:r>
        <w:t>Житлухин</w:t>
      </w:r>
      <w:proofErr w:type="spellEnd"/>
      <w:r>
        <w:t xml:space="preserve">. </w:t>
      </w:r>
      <w:r w:rsidR="00603A09">
        <w:t>–</w:t>
      </w:r>
      <w:r>
        <w:t xml:space="preserve"> Киров, 2024 (Киров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>
        <w:t>Лобань</w:t>
      </w:r>
      <w:proofErr w:type="spellEnd"/>
      <w:r>
        <w:t>)</w:t>
      </w:r>
      <w:r w:rsidR="00603A09">
        <w:t xml:space="preserve">. – </w:t>
      </w:r>
      <w:r>
        <w:t xml:space="preserve">184, [4] с. : ил., </w:t>
      </w:r>
      <w:proofErr w:type="spellStart"/>
      <w:r>
        <w:t>портр</w:t>
      </w:r>
      <w:proofErr w:type="spellEnd"/>
      <w:r>
        <w:t>.</w:t>
      </w:r>
      <w:proofErr w:type="gramStart"/>
      <w:r>
        <w:t xml:space="preserve"> ;</w:t>
      </w:r>
      <w:proofErr w:type="gramEnd"/>
      <w:r>
        <w:t xml:space="preserve"> 21 см. – 50 экз.</w:t>
      </w:r>
    </w:p>
    <w:p w:rsidR="009167B0" w:rsidRDefault="009167B0" w:rsidP="00514713">
      <w:pPr>
        <w:numPr>
          <w:ilvl w:val="0"/>
          <w:numId w:val="24"/>
        </w:numPr>
        <w:spacing w:after="120"/>
        <w:ind w:left="426" w:right="-2" w:hanging="426"/>
        <w:jc w:val="both"/>
      </w:pPr>
      <w:r w:rsidRPr="009167B0">
        <w:rPr>
          <w:b/>
        </w:rPr>
        <w:t>За наших!</w:t>
      </w:r>
      <w:r>
        <w:t xml:space="preserve"> : сб</w:t>
      </w:r>
      <w:r>
        <w:t>.</w:t>
      </w:r>
      <w:r>
        <w:t xml:space="preserve"> патриот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>роизведений вят</w:t>
      </w:r>
      <w:r>
        <w:t>ских</w:t>
      </w:r>
      <w:r>
        <w:t xml:space="preserve"> писателей / сост. В.</w:t>
      </w:r>
      <w:r>
        <w:t> </w:t>
      </w:r>
      <w:r>
        <w:t>С.</w:t>
      </w:r>
      <w:r>
        <w:t> </w:t>
      </w:r>
      <w:proofErr w:type="spellStart"/>
      <w:r>
        <w:t>Бакин</w:t>
      </w:r>
      <w:proofErr w:type="spellEnd"/>
      <w:r>
        <w:t xml:space="preserve"> ; [предисл. </w:t>
      </w:r>
      <w:proofErr w:type="gramStart"/>
      <w:r>
        <w:t>В.</w:t>
      </w:r>
      <w:r>
        <w:t> </w:t>
      </w:r>
      <w:r>
        <w:t>Смирнова].</w:t>
      </w:r>
      <w:proofErr w:type="gramEnd"/>
      <w:r>
        <w:t xml:space="preserve"> </w:t>
      </w:r>
      <w:r>
        <w:t>–</w:t>
      </w:r>
      <w:r>
        <w:t xml:space="preserve"> Киров</w:t>
      </w:r>
      <w:proofErr w:type="gramStart"/>
      <w:r>
        <w:t xml:space="preserve"> :</w:t>
      </w:r>
      <w:proofErr w:type="gramEnd"/>
      <w:r>
        <w:t xml:space="preserve"> </w:t>
      </w:r>
      <w:proofErr w:type="gramStart"/>
      <w:r>
        <w:t>Кировская</w:t>
      </w:r>
      <w:proofErr w:type="gramEnd"/>
      <w:r>
        <w:t xml:space="preserve"> обл. тип., 2024. </w:t>
      </w:r>
      <w:r>
        <w:t>–</w:t>
      </w:r>
      <w:r>
        <w:t xml:space="preserve"> 191 с. : ил. ; 17 см. </w:t>
      </w:r>
      <w:r>
        <w:t xml:space="preserve">– 500 экз. – </w:t>
      </w:r>
      <w:r>
        <w:t>ISBN 978-5-498-01130-1.</w:t>
      </w:r>
    </w:p>
    <w:p w:rsidR="005F63DD" w:rsidRDefault="005F63DD" w:rsidP="00514713">
      <w:pPr>
        <w:numPr>
          <w:ilvl w:val="0"/>
          <w:numId w:val="24"/>
        </w:numPr>
        <w:spacing w:after="120"/>
        <w:ind w:left="426" w:right="-2" w:hanging="426"/>
        <w:jc w:val="both"/>
      </w:pPr>
      <w:r w:rsidRPr="005F63DD">
        <w:rPr>
          <w:b/>
        </w:rPr>
        <w:t>Забродин, Юрий Николаевич.</w:t>
      </w:r>
      <w:r>
        <w:t xml:space="preserve"> Тихая Родина</w:t>
      </w:r>
      <w:proofErr w:type="gramStart"/>
      <w:r>
        <w:t xml:space="preserve"> :</w:t>
      </w:r>
      <w:proofErr w:type="gramEnd"/>
      <w:r>
        <w:t xml:space="preserve"> [сб. стихов к 100-летию </w:t>
      </w:r>
      <w:proofErr w:type="spellStart"/>
      <w:r>
        <w:t>Опаринского</w:t>
      </w:r>
      <w:proofErr w:type="spellEnd"/>
      <w:r>
        <w:t xml:space="preserve"> района] / Юрий Забродин. – Киров</w:t>
      </w:r>
      <w:proofErr w:type="gramStart"/>
      <w:r>
        <w:t xml:space="preserve"> :</w:t>
      </w:r>
      <w:proofErr w:type="gramEnd"/>
      <w:r>
        <w:t xml:space="preserve"> [б. и.], 2024. – 39, [1] с. : </w:t>
      </w:r>
      <w:proofErr w:type="spellStart"/>
      <w:r>
        <w:t>портр</w:t>
      </w:r>
      <w:proofErr w:type="spellEnd"/>
      <w:r>
        <w:t>. ; 15 см. – Б. т.</w:t>
      </w:r>
    </w:p>
    <w:p w:rsidR="009167B0" w:rsidRDefault="009167B0" w:rsidP="00514713">
      <w:pPr>
        <w:numPr>
          <w:ilvl w:val="0"/>
          <w:numId w:val="24"/>
        </w:numPr>
        <w:spacing w:after="120"/>
        <w:ind w:left="426" w:right="-2" w:hanging="426"/>
        <w:jc w:val="both"/>
      </w:pPr>
      <w:r w:rsidRPr="009167B0">
        <w:rPr>
          <w:b/>
        </w:rPr>
        <w:t>Запомнить бы это и тем, кто там не был...</w:t>
      </w:r>
      <w:r>
        <w:t xml:space="preserve"> : сб</w:t>
      </w:r>
      <w:r>
        <w:t>.</w:t>
      </w:r>
      <w:r>
        <w:t xml:space="preserve"> стихов и прозы участников благотворит</w:t>
      </w:r>
      <w:proofErr w:type="gramStart"/>
      <w:r>
        <w:t>.</w:t>
      </w:r>
      <w:proofErr w:type="gramEnd"/>
      <w:r>
        <w:t xml:space="preserve"> </w:t>
      </w:r>
      <w:proofErr w:type="spellStart"/>
      <w:proofErr w:type="gramStart"/>
      <w:r>
        <w:t>п</w:t>
      </w:r>
      <w:proofErr w:type="gramEnd"/>
      <w:r>
        <w:t>оэтич</w:t>
      </w:r>
      <w:proofErr w:type="spellEnd"/>
      <w:r>
        <w:t>.</w:t>
      </w:r>
      <w:r>
        <w:t xml:space="preserve"> марафона в </w:t>
      </w:r>
      <w:proofErr w:type="spellStart"/>
      <w:r>
        <w:t>пгт</w:t>
      </w:r>
      <w:proofErr w:type="spellEnd"/>
      <w:r>
        <w:t xml:space="preserve"> Оричи 30 июня 2024 г</w:t>
      </w:r>
      <w:r>
        <w:t>.</w:t>
      </w:r>
      <w:r>
        <w:t xml:space="preserve"> : 12+ / </w:t>
      </w:r>
      <w:proofErr w:type="spellStart"/>
      <w:r>
        <w:t>Оричевская</w:t>
      </w:r>
      <w:proofErr w:type="spellEnd"/>
      <w:r>
        <w:t xml:space="preserve"> центр. район. б-ка им. Л.</w:t>
      </w:r>
      <w:r>
        <w:t> </w:t>
      </w:r>
      <w:proofErr w:type="spellStart"/>
      <w:r>
        <w:t>Ишутиновой</w:t>
      </w:r>
      <w:proofErr w:type="spellEnd"/>
      <w:r>
        <w:t xml:space="preserve"> ; сост. Г.</w:t>
      </w:r>
      <w:r>
        <w:t> </w:t>
      </w:r>
      <w:r>
        <w:t>В.</w:t>
      </w:r>
      <w:r>
        <w:t> </w:t>
      </w:r>
      <w:r>
        <w:t xml:space="preserve">Замятина. </w:t>
      </w:r>
      <w:r>
        <w:t>–</w:t>
      </w:r>
      <w:r>
        <w:t xml:space="preserve"> Оричи [Киров</w:t>
      </w:r>
      <w:proofErr w:type="gramStart"/>
      <w:r>
        <w:t>.</w:t>
      </w:r>
      <w:proofErr w:type="gramEnd"/>
      <w:r>
        <w:t xml:space="preserve"> </w:t>
      </w:r>
      <w:proofErr w:type="gramStart"/>
      <w:r>
        <w:t>о</w:t>
      </w:r>
      <w:proofErr w:type="gramEnd"/>
      <w:r>
        <w:t xml:space="preserve">бл.] : </w:t>
      </w:r>
      <w:proofErr w:type="spellStart"/>
      <w:r>
        <w:t>Оричевская</w:t>
      </w:r>
      <w:proofErr w:type="spellEnd"/>
      <w:r>
        <w:t xml:space="preserve"> район. ЦБС, 2024. </w:t>
      </w:r>
      <w:r>
        <w:t>–</w:t>
      </w:r>
      <w:r>
        <w:t xml:space="preserve"> 54 с. : ил., </w:t>
      </w:r>
      <w:proofErr w:type="spellStart"/>
      <w:r>
        <w:t>портр</w:t>
      </w:r>
      <w:proofErr w:type="spellEnd"/>
      <w:r>
        <w:t>.</w:t>
      </w:r>
      <w:proofErr w:type="gramStart"/>
      <w:r>
        <w:t xml:space="preserve"> ;</w:t>
      </w:r>
      <w:proofErr w:type="gramEnd"/>
      <w:r>
        <w:t xml:space="preserve"> 21 см. </w:t>
      </w:r>
      <w:r>
        <w:t>– 50 экз.</w:t>
      </w:r>
    </w:p>
    <w:p w:rsidR="00BE3379" w:rsidRDefault="00BE3379" w:rsidP="00514713">
      <w:pPr>
        <w:numPr>
          <w:ilvl w:val="0"/>
          <w:numId w:val="24"/>
        </w:numPr>
        <w:spacing w:after="120"/>
        <w:ind w:left="426" w:right="-2" w:hanging="426"/>
        <w:jc w:val="both"/>
      </w:pPr>
      <w:r w:rsidRPr="00BE3379">
        <w:rPr>
          <w:b/>
        </w:rPr>
        <w:t>Зел</w:t>
      </w:r>
      <w:r>
        <w:rPr>
          <w:b/>
        </w:rPr>
        <w:t>ё</w:t>
      </w:r>
      <w:r w:rsidRPr="00BE3379">
        <w:rPr>
          <w:b/>
        </w:rPr>
        <w:t>ная улица</w:t>
      </w:r>
      <w:r>
        <w:t xml:space="preserve"> : </w:t>
      </w:r>
      <w:proofErr w:type="spellStart"/>
      <w:r>
        <w:t>альм</w:t>
      </w:r>
      <w:proofErr w:type="spellEnd"/>
      <w:r>
        <w:t xml:space="preserve">. молодых </w:t>
      </w:r>
      <w:proofErr w:type="spellStart"/>
      <w:r>
        <w:t>вят</w:t>
      </w:r>
      <w:proofErr w:type="spellEnd"/>
      <w:r>
        <w:t>. литераторов / [Ком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>о делам молодежи Киров. обл., Киров. отд-ние Союза писателей России, Обл. лит. об-</w:t>
      </w:r>
      <w:proofErr w:type="spellStart"/>
      <w:r>
        <w:t>ние</w:t>
      </w:r>
      <w:proofErr w:type="spellEnd"/>
      <w:r>
        <w:t xml:space="preserve"> «Молодость»]. – Киров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>
        <w:t>Вят</w:t>
      </w:r>
      <w:proofErr w:type="spellEnd"/>
      <w:r>
        <w:t>. кн. изд-во, 2002 (Киров</w:t>
      </w:r>
      <w:proofErr w:type="gramStart"/>
      <w:r>
        <w:t xml:space="preserve"> :</w:t>
      </w:r>
      <w:proofErr w:type="gramEnd"/>
      <w:r>
        <w:t xml:space="preserve"> Тип. </w:t>
      </w:r>
      <w:proofErr w:type="gramStart"/>
      <w:r>
        <w:t>«</w:t>
      </w:r>
      <w:proofErr w:type="spellStart"/>
      <w:r>
        <w:t>Элки</w:t>
      </w:r>
      <w:proofErr w:type="spellEnd"/>
      <w:r>
        <w:t>»).</w:t>
      </w:r>
      <w:proofErr w:type="gramEnd"/>
    </w:p>
    <w:p w:rsidR="00BE3379" w:rsidRDefault="00BE3379" w:rsidP="00BE3379">
      <w:pPr>
        <w:spacing w:after="120"/>
        <w:ind w:left="426" w:right="-2"/>
        <w:jc w:val="both"/>
      </w:pPr>
      <w:r w:rsidRPr="00BE3379">
        <w:rPr>
          <w:b/>
        </w:rPr>
        <w:t>Вып. 9</w:t>
      </w:r>
      <w:r>
        <w:t xml:space="preserve"> / Киров</w:t>
      </w:r>
      <w:proofErr w:type="gramStart"/>
      <w:r>
        <w:t>.</w:t>
      </w:r>
      <w:proofErr w:type="gramEnd"/>
      <w:r>
        <w:t xml:space="preserve"> </w:t>
      </w:r>
      <w:proofErr w:type="gramStart"/>
      <w:r>
        <w:t>о</w:t>
      </w:r>
      <w:proofErr w:type="gramEnd"/>
      <w:r>
        <w:t xml:space="preserve">бл. науч. б-ка им. А. И. Герцена ; ред.-сост.: О. Л. </w:t>
      </w:r>
      <w:proofErr w:type="spellStart"/>
      <w:r>
        <w:t>Шуклина</w:t>
      </w:r>
      <w:proofErr w:type="spellEnd"/>
      <w:r>
        <w:t>-Юрлова. – Киров</w:t>
      </w:r>
      <w:proofErr w:type="gramStart"/>
      <w:r>
        <w:t xml:space="preserve"> :</w:t>
      </w:r>
      <w:proofErr w:type="gramEnd"/>
      <w:r>
        <w:t xml:space="preserve"> КОУНБ им. А. И. Герцена</w:t>
      </w:r>
      <w:proofErr w:type="gramStart"/>
      <w:r>
        <w:t xml:space="preserve"> :</w:t>
      </w:r>
      <w:proofErr w:type="gramEnd"/>
      <w:r>
        <w:t xml:space="preserve"> ВЕСИ, 2024 (Киров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proofErr w:type="gramStart"/>
      <w:r>
        <w:t>Лобань</w:t>
      </w:r>
      <w:proofErr w:type="spellEnd"/>
      <w:r>
        <w:t xml:space="preserve">). – 271 с. : ил., </w:t>
      </w:r>
      <w:proofErr w:type="spellStart"/>
      <w:r>
        <w:t>портр</w:t>
      </w:r>
      <w:proofErr w:type="spellEnd"/>
      <w:r>
        <w:t>. – 300 экз. – ISBN 978-5-4338-0592-7</w:t>
      </w:r>
      <w:proofErr w:type="gramEnd"/>
    </w:p>
    <w:p w:rsidR="009167B0" w:rsidRPr="009167B0" w:rsidRDefault="009167B0" w:rsidP="00514713">
      <w:pPr>
        <w:numPr>
          <w:ilvl w:val="0"/>
          <w:numId w:val="24"/>
        </w:numPr>
        <w:spacing w:after="120"/>
        <w:ind w:left="426" w:right="-2" w:hanging="426"/>
        <w:jc w:val="both"/>
      </w:pPr>
      <w:r w:rsidRPr="009167B0">
        <w:rPr>
          <w:b/>
        </w:rPr>
        <w:t>Златоуст. Окрыленные мечтой</w:t>
      </w:r>
      <w:proofErr w:type="gramStart"/>
      <w:r>
        <w:t xml:space="preserve"> :</w:t>
      </w:r>
      <w:proofErr w:type="gramEnd"/>
      <w:r>
        <w:t xml:space="preserve"> сб</w:t>
      </w:r>
      <w:r>
        <w:t>.</w:t>
      </w:r>
      <w:r>
        <w:t xml:space="preserve"> стихов и прозы вят</w:t>
      </w:r>
      <w:r>
        <w:t>ских</w:t>
      </w:r>
      <w:r>
        <w:t xml:space="preserve"> авторов / ред. С.</w:t>
      </w:r>
      <w:r>
        <w:t> </w:t>
      </w:r>
      <w:r>
        <w:t>В.</w:t>
      </w:r>
      <w:r>
        <w:t> </w:t>
      </w:r>
      <w:proofErr w:type="spellStart"/>
      <w:r>
        <w:t>Багина</w:t>
      </w:r>
      <w:proofErr w:type="spellEnd"/>
      <w:r>
        <w:t xml:space="preserve">. </w:t>
      </w:r>
      <w:r>
        <w:t>–</w:t>
      </w:r>
      <w:r>
        <w:t xml:space="preserve"> Киров</w:t>
      </w:r>
      <w:proofErr w:type="gramStart"/>
      <w:r>
        <w:t xml:space="preserve"> :</w:t>
      </w:r>
      <w:proofErr w:type="gramEnd"/>
      <w:r>
        <w:t xml:space="preserve"> ВЕСИ, 2024 (Киров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>
        <w:t>Лобань</w:t>
      </w:r>
      <w:proofErr w:type="spellEnd"/>
      <w:r>
        <w:t>)</w:t>
      </w:r>
      <w:r>
        <w:t xml:space="preserve">. – </w:t>
      </w:r>
      <w:r>
        <w:t xml:space="preserve">121 с. : </w:t>
      </w:r>
      <w:proofErr w:type="spellStart"/>
      <w:r>
        <w:t>цв</w:t>
      </w:r>
      <w:proofErr w:type="spellEnd"/>
      <w:r>
        <w:t xml:space="preserve">. ил., </w:t>
      </w:r>
      <w:proofErr w:type="spellStart"/>
      <w:r>
        <w:t>портр</w:t>
      </w:r>
      <w:proofErr w:type="spellEnd"/>
      <w:r>
        <w:t>.</w:t>
      </w:r>
      <w:proofErr w:type="gramStart"/>
      <w:r>
        <w:t xml:space="preserve"> ;</w:t>
      </w:r>
      <w:proofErr w:type="gramEnd"/>
      <w:r>
        <w:t xml:space="preserve"> 20 см. </w:t>
      </w:r>
      <w:r>
        <w:t xml:space="preserve">– 500 экз. – </w:t>
      </w:r>
      <w:r>
        <w:t>ISBN 978-5-4338-0590-3.</w:t>
      </w:r>
    </w:p>
    <w:p w:rsidR="00A11FAB" w:rsidRDefault="00A11FAB" w:rsidP="00514713">
      <w:pPr>
        <w:numPr>
          <w:ilvl w:val="0"/>
          <w:numId w:val="24"/>
        </w:numPr>
        <w:spacing w:after="120"/>
        <w:ind w:left="426" w:right="-2" w:hanging="426"/>
        <w:jc w:val="both"/>
      </w:pPr>
      <w:r w:rsidRPr="00A11FAB">
        <w:rPr>
          <w:b/>
        </w:rPr>
        <w:t>Злобина, Эмилия Сергеевна.</w:t>
      </w:r>
      <w:r>
        <w:t xml:space="preserve"> Моя жизнь на земле / Э. С. Злобина. – Киров</w:t>
      </w:r>
      <w:proofErr w:type="gramStart"/>
      <w:r>
        <w:t xml:space="preserve"> :</w:t>
      </w:r>
      <w:proofErr w:type="gramEnd"/>
      <w:r>
        <w:t xml:space="preserve"> [б. и.], 2024 (Киров : </w:t>
      </w:r>
      <w:proofErr w:type="spellStart"/>
      <w:r>
        <w:t>Лобань</w:t>
      </w:r>
      <w:proofErr w:type="spellEnd"/>
      <w:r>
        <w:t xml:space="preserve">). – 78 с. : ил., </w:t>
      </w:r>
      <w:proofErr w:type="spellStart"/>
      <w:r>
        <w:t>цв</w:t>
      </w:r>
      <w:proofErr w:type="spellEnd"/>
      <w:r>
        <w:t xml:space="preserve">. ил., </w:t>
      </w:r>
      <w:proofErr w:type="spellStart"/>
      <w:r>
        <w:t>портр</w:t>
      </w:r>
      <w:proofErr w:type="spellEnd"/>
      <w:r>
        <w:t>.</w:t>
      </w:r>
      <w:proofErr w:type="gramStart"/>
      <w:r>
        <w:t xml:space="preserve"> ;</w:t>
      </w:r>
      <w:proofErr w:type="gramEnd"/>
      <w:r>
        <w:t xml:space="preserve"> 21 см. – 20 экз.</w:t>
      </w:r>
    </w:p>
    <w:p w:rsidR="00667D1C" w:rsidRDefault="00667D1C" w:rsidP="00514713">
      <w:pPr>
        <w:numPr>
          <w:ilvl w:val="0"/>
          <w:numId w:val="24"/>
        </w:numPr>
        <w:spacing w:after="120"/>
        <w:ind w:left="426" w:right="-2" w:hanging="426"/>
        <w:jc w:val="both"/>
      </w:pPr>
      <w:r w:rsidRPr="00667D1C">
        <w:rPr>
          <w:b/>
        </w:rPr>
        <w:t>Зонов, Александр Васильевич.</w:t>
      </w:r>
      <w:r>
        <w:t xml:space="preserve"> Мой дед – изобретатель. Ч. 2 / А. В. Зонов ; ил</w:t>
      </w:r>
      <w:proofErr w:type="gramStart"/>
      <w:r>
        <w:t xml:space="preserve">.: </w:t>
      </w:r>
      <w:proofErr w:type="spellStart"/>
      <w:proofErr w:type="gramEnd"/>
      <w:r>
        <w:t>Стец</w:t>
      </w:r>
      <w:proofErr w:type="spellEnd"/>
      <w:r>
        <w:t xml:space="preserve"> Наталья Михайловна. – [Киров], 2024 (</w:t>
      </w:r>
      <w:proofErr w:type="gramStart"/>
      <w:r>
        <w:t>Кировская</w:t>
      </w:r>
      <w:proofErr w:type="gramEnd"/>
      <w:r>
        <w:t xml:space="preserve"> обл. тип.). – 20 с. : </w:t>
      </w:r>
      <w:proofErr w:type="spellStart"/>
      <w:r>
        <w:t>цв</w:t>
      </w:r>
      <w:proofErr w:type="spellEnd"/>
      <w:r>
        <w:t>. ил. ; 21 см. – 300 экз. – ISBN 978-5-498-01085-4.</w:t>
      </w:r>
    </w:p>
    <w:p w:rsidR="00603A09" w:rsidRDefault="00603A09" w:rsidP="00514713">
      <w:pPr>
        <w:numPr>
          <w:ilvl w:val="0"/>
          <w:numId w:val="24"/>
        </w:numPr>
        <w:spacing w:after="120"/>
        <w:ind w:left="426" w:right="-2" w:hanging="426"/>
        <w:jc w:val="both"/>
      </w:pPr>
      <w:r w:rsidRPr="00961DB7">
        <w:rPr>
          <w:b/>
        </w:rPr>
        <w:t>Иванов, Сергей Ф</w:t>
      </w:r>
      <w:r w:rsidR="00961DB7">
        <w:rPr>
          <w:b/>
        </w:rPr>
        <w:t>ё</w:t>
      </w:r>
      <w:r w:rsidRPr="00961DB7">
        <w:rPr>
          <w:b/>
        </w:rPr>
        <w:t>дорович.</w:t>
      </w:r>
      <w:r w:rsidR="00961DB7">
        <w:t xml:space="preserve"> Время собирать камни</w:t>
      </w:r>
      <w:proofErr w:type="gramStart"/>
      <w:r w:rsidR="00961DB7">
        <w:t xml:space="preserve"> :</w:t>
      </w:r>
      <w:proofErr w:type="gramEnd"/>
      <w:r w:rsidR="00961DB7">
        <w:t xml:space="preserve"> [антология] : 1965–2024 / С. Ф. Иванов. – Киров, 2024 (Киров</w:t>
      </w:r>
      <w:proofErr w:type="gramStart"/>
      <w:r w:rsidR="00961DB7">
        <w:t xml:space="preserve"> :</w:t>
      </w:r>
      <w:proofErr w:type="gramEnd"/>
      <w:r w:rsidR="00961DB7">
        <w:t xml:space="preserve"> </w:t>
      </w:r>
      <w:proofErr w:type="spellStart"/>
      <w:r w:rsidR="00961DB7">
        <w:t>Лобань</w:t>
      </w:r>
      <w:proofErr w:type="spellEnd"/>
      <w:r w:rsidR="00961DB7">
        <w:t>). –246 с.</w:t>
      </w:r>
      <w:proofErr w:type="gramStart"/>
      <w:r w:rsidR="00961DB7">
        <w:t xml:space="preserve"> ;</w:t>
      </w:r>
      <w:proofErr w:type="gramEnd"/>
      <w:r w:rsidR="00961DB7">
        <w:t xml:space="preserve"> 20 см. – 50 экз.</w:t>
      </w:r>
    </w:p>
    <w:p w:rsidR="00A11FAB" w:rsidRDefault="00A11FAB" w:rsidP="00514713">
      <w:pPr>
        <w:numPr>
          <w:ilvl w:val="0"/>
          <w:numId w:val="24"/>
        </w:numPr>
        <w:spacing w:after="120"/>
        <w:ind w:left="426" w:right="-2" w:hanging="426"/>
        <w:jc w:val="both"/>
      </w:pPr>
      <w:proofErr w:type="gramStart"/>
      <w:r w:rsidRPr="00A11FAB">
        <w:rPr>
          <w:b/>
        </w:rPr>
        <w:t>Ивановских</w:t>
      </w:r>
      <w:proofErr w:type="gramEnd"/>
      <w:r w:rsidRPr="00A11FAB">
        <w:rPr>
          <w:b/>
        </w:rPr>
        <w:t>, Елена Егоровна.</w:t>
      </w:r>
      <w:r>
        <w:t xml:space="preserve"> </w:t>
      </w:r>
      <w:proofErr w:type="spellStart"/>
      <w:r>
        <w:t>Злюкен</w:t>
      </w:r>
      <w:proofErr w:type="spellEnd"/>
      <w:r>
        <w:t xml:space="preserve"> </w:t>
      </w:r>
      <w:proofErr w:type="spellStart"/>
      <w:r>
        <w:t>Собакен</w:t>
      </w:r>
      <w:proofErr w:type="spellEnd"/>
      <w:proofErr w:type="gramStart"/>
      <w:r>
        <w:t xml:space="preserve"> :</w:t>
      </w:r>
      <w:proofErr w:type="gramEnd"/>
      <w:r>
        <w:t xml:space="preserve"> сб. рассказов : 12+ / Елена Ивановских ; ред.-сост., [авт. вступ. ст.]: О. Л. Юрлова ; [ил. </w:t>
      </w:r>
      <w:proofErr w:type="gramStart"/>
      <w:r>
        <w:t>К. Широковой].</w:t>
      </w:r>
      <w:proofErr w:type="gramEnd"/>
      <w:r>
        <w:t xml:space="preserve"> – Киров</w:t>
      </w:r>
      <w:proofErr w:type="gramStart"/>
      <w:r>
        <w:t xml:space="preserve"> :</w:t>
      </w:r>
      <w:proofErr w:type="gramEnd"/>
      <w:r>
        <w:t xml:space="preserve"> ВЕСИ, 2024 (Киров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>
        <w:t>Лобань</w:t>
      </w:r>
      <w:proofErr w:type="spellEnd"/>
      <w:r>
        <w:t xml:space="preserve">). – 169, [6] с. : ил., </w:t>
      </w:r>
      <w:proofErr w:type="spellStart"/>
      <w:r>
        <w:t>портр</w:t>
      </w:r>
      <w:proofErr w:type="spellEnd"/>
      <w:r>
        <w:t>.</w:t>
      </w:r>
      <w:proofErr w:type="gramStart"/>
      <w:r>
        <w:t xml:space="preserve"> ;</w:t>
      </w:r>
      <w:proofErr w:type="gramEnd"/>
      <w:r>
        <w:t xml:space="preserve"> 20 см. – 300 экз. – ISBN 978-5-4338-0579-8.</w:t>
      </w:r>
    </w:p>
    <w:p w:rsidR="00C155C5" w:rsidRDefault="00C155C5" w:rsidP="00514713">
      <w:pPr>
        <w:numPr>
          <w:ilvl w:val="0"/>
          <w:numId w:val="24"/>
        </w:numPr>
        <w:spacing w:after="120"/>
        <w:ind w:left="426" w:right="-2" w:hanging="426"/>
        <w:jc w:val="both"/>
      </w:pPr>
      <w:proofErr w:type="spellStart"/>
      <w:r w:rsidRPr="00C155C5">
        <w:rPr>
          <w:b/>
        </w:rPr>
        <w:t>Изместьев</w:t>
      </w:r>
      <w:proofErr w:type="spellEnd"/>
      <w:r w:rsidRPr="00C155C5">
        <w:rPr>
          <w:b/>
        </w:rPr>
        <w:t>, Евгений Александрович.</w:t>
      </w:r>
      <w:r>
        <w:t xml:space="preserve"> Календула</w:t>
      </w:r>
      <w:proofErr w:type="gramStart"/>
      <w:r>
        <w:t xml:space="preserve"> :</w:t>
      </w:r>
      <w:proofErr w:type="gramEnd"/>
      <w:r>
        <w:t xml:space="preserve"> поэтический календарь : 16+ / Евгений </w:t>
      </w:r>
      <w:proofErr w:type="spellStart"/>
      <w:r>
        <w:t>Изместьев</w:t>
      </w:r>
      <w:proofErr w:type="spellEnd"/>
      <w:r>
        <w:t xml:space="preserve">. – </w:t>
      </w:r>
      <w:proofErr w:type="gramStart"/>
      <w:r>
        <w:t>Киров : [б. и.], 2024 (Кировская обл. тип.). – [383] с. : ил. ; 21 см. – 300 экз. – ISBN 978-5-498-01067-0.</w:t>
      </w:r>
      <w:proofErr w:type="gramEnd"/>
    </w:p>
    <w:p w:rsidR="00961DB7" w:rsidRDefault="00961DB7" w:rsidP="00514713">
      <w:pPr>
        <w:numPr>
          <w:ilvl w:val="0"/>
          <w:numId w:val="24"/>
        </w:numPr>
        <w:spacing w:after="120"/>
        <w:ind w:left="426" w:right="-2" w:hanging="426"/>
        <w:jc w:val="both"/>
      </w:pPr>
      <w:r w:rsidRPr="00961DB7">
        <w:rPr>
          <w:b/>
        </w:rPr>
        <w:t>История золотой осени</w:t>
      </w:r>
      <w:r>
        <w:t xml:space="preserve"> : в рамках </w:t>
      </w:r>
      <w:proofErr w:type="spellStart"/>
      <w:r>
        <w:t>Всерос</w:t>
      </w:r>
      <w:proofErr w:type="spellEnd"/>
      <w:r>
        <w:t>. благотворит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>роекта «Авторы – Дети» : лит. произведения и ил. участников конкурса юных авторов / [вступ. ст. А. М. Бакулина]. – Киров, 2024 (Киров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proofErr w:type="gramStart"/>
      <w:r>
        <w:t>Лобань</w:t>
      </w:r>
      <w:proofErr w:type="spellEnd"/>
      <w:r>
        <w:t xml:space="preserve">). – 91 с. : </w:t>
      </w:r>
      <w:proofErr w:type="spellStart"/>
      <w:r>
        <w:t>цв</w:t>
      </w:r>
      <w:proofErr w:type="spellEnd"/>
      <w:r>
        <w:t>. ил. ; 28 см. – 100 экз.</w:t>
      </w:r>
      <w:proofErr w:type="gramEnd"/>
    </w:p>
    <w:p w:rsidR="00961DB7" w:rsidRDefault="00961DB7" w:rsidP="00514713">
      <w:pPr>
        <w:numPr>
          <w:ilvl w:val="0"/>
          <w:numId w:val="24"/>
        </w:numPr>
        <w:spacing w:after="120"/>
        <w:ind w:left="426" w:right="-2" w:hanging="426"/>
        <w:jc w:val="both"/>
      </w:pPr>
      <w:proofErr w:type="spellStart"/>
      <w:r w:rsidRPr="00961DB7">
        <w:rPr>
          <w:b/>
        </w:rPr>
        <w:lastRenderedPageBreak/>
        <w:t>Клабукова</w:t>
      </w:r>
      <w:proofErr w:type="spellEnd"/>
      <w:r w:rsidRPr="00961DB7">
        <w:rPr>
          <w:b/>
        </w:rPr>
        <w:t>, Светлана Александровна.</w:t>
      </w:r>
      <w:r>
        <w:t xml:space="preserve"> Легенда о прошлом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>
        <w:t>увлекат</w:t>
      </w:r>
      <w:proofErr w:type="spellEnd"/>
      <w:r>
        <w:t xml:space="preserve">. истории замечательных детей / Светлана </w:t>
      </w:r>
      <w:proofErr w:type="spellStart"/>
      <w:r>
        <w:t>Клабукова</w:t>
      </w:r>
      <w:proofErr w:type="spellEnd"/>
      <w:r>
        <w:t xml:space="preserve"> ; [ил. </w:t>
      </w:r>
      <w:proofErr w:type="gramStart"/>
      <w:r>
        <w:t>С. Шабалиной].</w:t>
      </w:r>
      <w:proofErr w:type="gramEnd"/>
      <w:r>
        <w:t xml:space="preserve"> – Киров</w:t>
      </w:r>
      <w:proofErr w:type="gramStart"/>
      <w:r>
        <w:t xml:space="preserve"> :</w:t>
      </w:r>
      <w:proofErr w:type="gramEnd"/>
      <w:r>
        <w:t xml:space="preserve"> Свекла, 2024 (Кировская обл. тип.). – 17, [1] с. : </w:t>
      </w:r>
      <w:proofErr w:type="spellStart"/>
      <w:r>
        <w:t>цв</w:t>
      </w:r>
      <w:proofErr w:type="spellEnd"/>
      <w:r>
        <w:t>. ил</w:t>
      </w:r>
      <w:proofErr w:type="gramStart"/>
      <w:r>
        <w:t xml:space="preserve">. ; </w:t>
      </w:r>
      <w:proofErr w:type="gramEnd"/>
      <w:r>
        <w:t>23 см. – 1000 экз. – ISBN 978-5-498-01052-6.</w:t>
      </w:r>
    </w:p>
    <w:p w:rsidR="009167B0" w:rsidRDefault="009167B0" w:rsidP="00514713">
      <w:pPr>
        <w:numPr>
          <w:ilvl w:val="0"/>
          <w:numId w:val="24"/>
        </w:numPr>
        <w:spacing w:after="120"/>
        <w:ind w:left="426" w:right="-2" w:hanging="426"/>
        <w:jc w:val="both"/>
      </w:pPr>
      <w:r w:rsidRPr="009167B0">
        <w:rPr>
          <w:b/>
        </w:rPr>
        <w:t>Клепикова, Дарья Алексеевна.</w:t>
      </w:r>
      <w:r>
        <w:t xml:space="preserve"> </w:t>
      </w:r>
      <w:r>
        <w:t>Корпус</w:t>
      </w:r>
      <w:proofErr w:type="gramStart"/>
      <w:r>
        <w:t xml:space="preserve"> :</w:t>
      </w:r>
      <w:proofErr w:type="gramEnd"/>
      <w:r>
        <w:t xml:space="preserve"> повести / Дарья Клепикова ; [в авт. ред.]. </w:t>
      </w:r>
      <w:r>
        <w:t>–</w:t>
      </w:r>
      <w:r>
        <w:t xml:space="preserve"> Вятка [Киров]</w:t>
      </w:r>
      <w:proofErr w:type="gramStart"/>
      <w:r>
        <w:t xml:space="preserve"> :</w:t>
      </w:r>
      <w:proofErr w:type="gramEnd"/>
      <w:r>
        <w:t xml:space="preserve"> Гражданин России Пётр Мурашов, 2024 (Киров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>
        <w:t>Лобань</w:t>
      </w:r>
      <w:proofErr w:type="spellEnd"/>
      <w:r>
        <w:t>)</w:t>
      </w:r>
      <w:r>
        <w:t xml:space="preserve">. – </w:t>
      </w:r>
      <w:r>
        <w:t>169 с.</w:t>
      </w:r>
      <w:proofErr w:type="gramStart"/>
      <w:r>
        <w:t xml:space="preserve"> ;</w:t>
      </w:r>
      <w:proofErr w:type="gramEnd"/>
      <w:r>
        <w:t xml:space="preserve"> 21 см. </w:t>
      </w:r>
      <w:r>
        <w:t>– 100 экз.</w:t>
      </w:r>
    </w:p>
    <w:p w:rsidR="00961DB7" w:rsidRDefault="00961DB7" w:rsidP="00514713">
      <w:pPr>
        <w:numPr>
          <w:ilvl w:val="0"/>
          <w:numId w:val="24"/>
        </w:numPr>
        <w:spacing w:after="120"/>
        <w:ind w:left="426" w:right="-2" w:hanging="426"/>
        <w:jc w:val="both"/>
      </w:pPr>
      <w:r w:rsidRPr="00961DB7">
        <w:rPr>
          <w:b/>
        </w:rPr>
        <w:t>Конышев, Николай Леонидович.</w:t>
      </w:r>
      <w:r>
        <w:t xml:space="preserve"> </w:t>
      </w:r>
      <w:proofErr w:type="spellStart"/>
      <w:r>
        <w:t>Снегульда</w:t>
      </w:r>
      <w:proofErr w:type="spellEnd"/>
      <w:proofErr w:type="gramStart"/>
      <w:r>
        <w:t xml:space="preserve"> :</w:t>
      </w:r>
      <w:proofErr w:type="gramEnd"/>
      <w:r>
        <w:t xml:space="preserve"> </w:t>
      </w:r>
      <w:proofErr w:type="spellStart"/>
      <w:r>
        <w:t>сказоч</w:t>
      </w:r>
      <w:proofErr w:type="spellEnd"/>
      <w:r>
        <w:t>. повесть : [6+] / Николай Конышев ; графика У. Н. Конышевой. – Киров</w:t>
      </w:r>
      <w:proofErr w:type="gramStart"/>
      <w:r>
        <w:t xml:space="preserve"> :</w:t>
      </w:r>
      <w:proofErr w:type="gramEnd"/>
      <w:r>
        <w:t xml:space="preserve"> КОУНБ им. А. И. Герцена, 2024 (</w:t>
      </w:r>
      <w:proofErr w:type="gramStart"/>
      <w:r>
        <w:t>Кировская</w:t>
      </w:r>
      <w:proofErr w:type="gramEnd"/>
      <w:r>
        <w:t xml:space="preserve"> обл. тип.). – 231 с. : ил. ; 21 см. – 500 экз. – ISBN 978-5-498-01039-7.</w:t>
      </w:r>
    </w:p>
    <w:p w:rsidR="00961DB7" w:rsidRDefault="00961DB7" w:rsidP="00514713">
      <w:pPr>
        <w:numPr>
          <w:ilvl w:val="0"/>
          <w:numId w:val="24"/>
        </w:numPr>
        <w:spacing w:after="120"/>
        <w:ind w:left="426" w:right="-2" w:hanging="426"/>
        <w:jc w:val="both"/>
      </w:pPr>
      <w:proofErr w:type="spellStart"/>
      <w:r w:rsidRPr="00961DB7">
        <w:rPr>
          <w:b/>
        </w:rPr>
        <w:t>Копанева</w:t>
      </w:r>
      <w:proofErr w:type="spellEnd"/>
      <w:r w:rsidRPr="00961DB7">
        <w:rPr>
          <w:b/>
        </w:rPr>
        <w:t>, Тамара Александровна.</w:t>
      </w:r>
      <w:r>
        <w:t xml:space="preserve"> Лапти</w:t>
      </w:r>
      <w:proofErr w:type="gramStart"/>
      <w:r>
        <w:t xml:space="preserve"> :</w:t>
      </w:r>
      <w:proofErr w:type="gramEnd"/>
      <w:r>
        <w:t xml:space="preserve"> Вятская </w:t>
      </w:r>
      <w:proofErr w:type="gramStart"/>
      <w:r>
        <w:t>бывальщина</w:t>
      </w:r>
      <w:proofErr w:type="gramEnd"/>
      <w:r>
        <w:t xml:space="preserve"> в семи действиях / Тамара </w:t>
      </w:r>
      <w:proofErr w:type="spellStart"/>
      <w:r>
        <w:t>Копанева</w:t>
      </w:r>
      <w:proofErr w:type="spellEnd"/>
      <w:r>
        <w:t>. – Киров, 2024 (Киров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>
        <w:t>Лобань</w:t>
      </w:r>
      <w:proofErr w:type="spellEnd"/>
      <w:r>
        <w:t xml:space="preserve">). – 59 с. : </w:t>
      </w:r>
      <w:proofErr w:type="spellStart"/>
      <w:r>
        <w:t>цв</w:t>
      </w:r>
      <w:proofErr w:type="spellEnd"/>
      <w:r>
        <w:t xml:space="preserve">. ил., </w:t>
      </w:r>
      <w:proofErr w:type="spellStart"/>
      <w:r>
        <w:t>портр</w:t>
      </w:r>
      <w:proofErr w:type="spellEnd"/>
      <w:r>
        <w:t>.</w:t>
      </w:r>
      <w:proofErr w:type="gramStart"/>
      <w:r>
        <w:t xml:space="preserve"> ;</w:t>
      </w:r>
      <w:proofErr w:type="gramEnd"/>
      <w:r>
        <w:t xml:space="preserve"> 23 см. – 50 экз.</w:t>
      </w:r>
    </w:p>
    <w:p w:rsidR="009167B0" w:rsidRDefault="009167B0" w:rsidP="00514713">
      <w:pPr>
        <w:numPr>
          <w:ilvl w:val="0"/>
          <w:numId w:val="24"/>
        </w:numPr>
        <w:spacing w:after="120"/>
        <w:ind w:left="426" w:right="-2" w:hanging="426"/>
        <w:jc w:val="both"/>
      </w:pPr>
      <w:r w:rsidRPr="00961DB7">
        <w:rPr>
          <w:b/>
        </w:rPr>
        <w:t>Костин, Юрий Леонидович.</w:t>
      </w:r>
      <w:r>
        <w:t xml:space="preserve"> </w:t>
      </w:r>
      <w:r>
        <w:t xml:space="preserve">Злой рок : трилогия / </w:t>
      </w:r>
      <w:proofErr w:type="spellStart"/>
      <w:r>
        <w:t>Ури</w:t>
      </w:r>
      <w:proofErr w:type="spellEnd"/>
      <w:r>
        <w:t xml:space="preserve"> Герц ; лит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>ер. Ю.</w:t>
      </w:r>
      <w:r>
        <w:t> </w:t>
      </w:r>
      <w:r>
        <w:t>Л.</w:t>
      </w:r>
      <w:r>
        <w:t> </w:t>
      </w:r>
      <w:r>
        <w:t xml:space="preserve">Костин. </w:t>
      </w:r>
      <w:r>
        <w:t>–</w:t>
      </w:r>
      <w:r>
        <w:t xml:space="preserve"> Киров</w:t>
      </w:r>
      <w:proofErr w:type="gramStart"/>
      <w:r>
        <w:t xml:space="preserve"> :</w:t>
      </w:r>
      <w:proofErr w:type="gramEnd"/>
      <w:r>
        <w:t xml:space="preserve"> ВЕСИ, 2024 (Киров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proofErr w:type="gramStart"/>
      <w:r>
        <w:t>Лобань</w:t>
      </w:r>
      <w:proofErr w:type="spellEnd"/>
      <w:r>
        <w:t>)</w:t>
      </w:r>
      <w:r>
        <w:t xml:space="preserve">. – </w:t>
      </w:r>
      <w:r>
        <w:t xml:space="preserve">673 с. : ил. ; 21 см. </w:t>
      </w:r>
      <w:r>
        <w:t>– 200 экз.</w:t>
      </w:r>
      <w:proofErr w:type="gramEnd"/>
    </w:p>
    <w:p w:rsidR="00961DB7" w:rsidRDefault="00961DB7" w:rsidP="00514713">
      <w:pPr>
        <w:numPr>
          <w:ilvl w:val="0"/>
          <w:numId w:val="24"/>
        </w:numPr>
        <w:spacing w:after="120"/>
        <w:ind w:left="426" w:right="-2" w:hanging="426"/>
        <w:jc w:val="both"/>
      </w:pPr>
      <w:r w:rsidRPr="00961DB7">
        <w:rPr>
          <w:b/>
        </w:rPr>
        <w:t>Костин, Юрий Леонидович.</w:t>
      </w:r>
      <w:r w:rsidRPr="00961DB7">
        <w:t xml:space="preserve"> </w:t>
      </w:r>
      <w:r>
        <w:t>Мысли вслух</w:t>
      </w:r>
      <w:proofErr w:type="gramStart"/>
      <w:r>
        <w:t xml:space="preserve"> ;</w:t>
      </w:r>
      <w:proofErr w:type="gramEnd"/>
      <w:r>
        <w:t xml:space="preserve"> Зарисовки : [сб.] / Юрий Костин. – Киров</w:t>
      </w:r>
      <w:proofErr w:type="gramStart"/>
      <w:r>
        <w:t xml:space="preserve"> :</w:t>
      </w:r>
      <w:proofErr w:type="gramEnd"/>
      <w:r>
        <w:t xml:space="preserve"> ВЕСИ, 2024 (Киров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>
        <w:t>Лобань</w:t>
      </w:r>
      <w:proofErr w:type="spellEnd"/>
      <w:r>
        <w:t>). – 114, 293, [1] с. встреч</w:t>
      </w:r>
      <w:proofErr w:type="gramStart"/>
      <w:r>
        <w:t>.</w:t>
      </w:r>
      <w:proofErr w:type="gramEnd"/>
      <w:r>
        <w:t xml:space="preserve"> </w:t>
      </w:r>
      <w:proofErr w:type="spellStart"/>
      <w:proofErr w:type="gramStart"/>
      <w:r>
        <w:t>п</w:t>
      </w:r>
      <w:proofErr w:type="gramEnd"/>
      <w:r>
        <w:t>аг</w:t>
      </w:r>
      <w:proofErr w:type="spellEnd"/>
      <w:r>
        <w:t>. ; 20 см. – Кн. с двойным входом. – 75 экз. – ISBN 978-5-4338-0553-8.</w:t>
      </w:r>
    </w:p>
    <w:p w:rsidR="00961DB7" w:rsidRDefault="00961DB7" w:rsidP="00514713">
      <w:pPr>
        <w:numPr>
          <w:ilvl w:val="0"/>
          <w:numId w:val="24"/>
        </w:numPr>
        <w:spacing w:after="120"/>
        <w:ind w:left="426" w:right="-2" w:hanging="426"/>
        <w:jc w:val="both"/>
      </w:pPr>
      <w:proofErr w:type="spellStart"/>
      <w:r w:rsidRPr="00961DB7">
        <w:rPr>
          <w:b/>
        </w:rPr>
        <w:t>Кочурова</w:t>
      </w:r>
      <w:proofErr w:type="spellEnd"/>
      <w:r w:rsidRPr="00961DB7">
        <w:rPr>
          <w:b/>
        </w:rPr>
        <w:t>, Лера.</w:t>
      </w:r>
      <w:r>
        <w:t xml:space="preserve"> «Благословлю Господа на всякое время»</w:t>
      </w:r>
      <w:proofErr w:type="gramStart"/>
      <w:r>
        <w:t xml:space="preserve"> :</w:t>
      </w:r>
      <w:proofErr w:type="gramEnd"/>
      <w:r>
        <w:t xml:space="preserve"> [стихи] / Лера </w:t>
      </w:r>
      <w:proofErr w:type="spellStart"/>
      <w:r>
        <w:t>Кочурова</w:t>
      </w:r>
      <w:proofErr w:type="spellEnd"/>
      <w:r>
        <w:t>. – Киров, 2024 (Киров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proofErr w:type="gramStart"/>
      <w:r>
        <w:t>Лобань</w:t>
      </w:r>
      <w:proofErr w:type="spellEnd"/>
      <w:r>
        <w:t xml:space="preserve">). – 59, [2] с. : </w:t>
      </w:r>
      <w:proofErr w:type="spellStart"/>
      <w:r>
        <w:t>цв</w:t>
      </w:r>
      <w:proofErr w:type="spellEnd"/>
      <w:r>
        <w:t>. ил. ; 20 см. – 50 экз.</w:t>
      </w:r>
      <w:proofErr w:type="gramEnd"/>
    </w:p>
    <w:p w:rsidR="00961DB7" w:rsidRDefault="00961DB7" w:rsidP="00514713">
      <w:pPr>
        <w:numPr>
          <w:ilvl w:val="0"/>
          <w:numId w:val="24"/>
        </w:numPr>
        <w:spacing w:after="120"/>
        <w:ind w:left="426" w:right="-2" w:hanging="426"/>
        <w:jc w:val="both"/>
      </w:pPr>
      <w:proofErr w:type="spellStart"/>
      <w:r w:rsidRPr="00961DB7">
        <w:rPr>
          <w:b/>
        </w:rPr>
        <w:t>Кузницына</w:t>
      </w:r>
      <w:proofErr w:type="spellEnd"/>
      <w:r w:rsidRPr="00961DB7">
        <w:rPr>
          <w:b/>
        </w:rPr>
        <w:t>, Наталья Владимировна.</w:t>
      </w:r>
      <w:r>
        <w:t xml:space="preserve"> Сказки нашего дома</w:t>
      </w:r>
      <w:proofErr w:type="gramStart"/>
      <w:r>
        <w:t xml:space="preserve"> :</w:t>
      </w:r>
      <w:proofErr w:type="gramEnd"/>
      <w:r>
        <w:t xml:space="preserve"> с авт. ил. / Наталья </w:t>
      </w:r>
      <w:proofErr w:type="spellStart"/>
      <w:r>
        <w:t>Кузницына</w:t>
      </w:r>
      <w:proofErr w:type="spellEnd"/>
      <w:r>
        <w:t>. – Киров</w:t>
      </w:r>
      <w:proofErr w:type="gramStart"/>
      <w:r>
        <w:t xml:space="preserve"> :</w:t>
      </w:r>
      <w:proofErr w:type="gramEnd"/>
      <w:r>
        <w:t xml:space="preserve"> КОУНБ им. А. И. Герцена, 2024 (</w:t>
      </w:r>
      <w:proofErr w:type="gramStart"/>
      <w:r>
        <w:t>Кировская</w:t>
      </w:r>
      <w:proofErr w:type="gramEnd"/>
      <w:r>
        <w:t xml:space="preserve"> обл. тип.). – 39 с. : </w:t>
      </w:r>
      <w:proofErr w:type="spellStart"/>
      <w:r>
        <w:t>цв</w:t>
      </w:r>
      <w:proofErr w:type="spellEnd"/>
      <w:r>
        <w:t>. ил. ; 20 см. – 400 экз. – ISBN 978-5-498-01046-5.</w:t>
      </w:r>
    </w:p>
    <w:p w:rsidR="00C155C5" w:rsidRDefault="00C155C5" w:rsidP="00514713">
      <w:pPr>
        <w:numPr>
          <w:ilvl w:val="0"/>
          <w:numId w:val="24"/>
        </w:numPr>
        <w:spacing w:after="120"/>
        <w:ind w:left="426" w:right="-2" w:hanging="426"/>
        <w:jc w:val="both"/>
      </w:pPr>
      <w:r w:rsidRPr="00C155C5">
        <w:rPr>
          <w:b/>
        </w:rPr>
        <w:t>Кунья, Ольга.</w:t>
      </w:r>
      <w:r>
        <w:t xml:space="preserve"> Архитектор / Ольга Кунья. – Вятка [Киров]</w:t>
      </w:r>
      <w:proofErr w:type="gramStart"/>
      <w:r>
        <w:t xml:space="preserve"> :</w:t>
      </w:r>
      <w:proofErr w:type="gramEnd"/>
      <w:r>
        <w:t xml:space="preserve"> О-Краткое, 2024 (</w:t>
      </w:r>
      <w:proofErr w:type="gramStart"/>
      <w:r>
        <w:t>Кировская</w:t>
      </w:r>
      <w:proofErr w:type="gramEnd"/>
      <w:r>
        <w:t xml:space="preserve"> обл. тип.). – 159 с. : ил. ; 18 см. – 100 экз. – ISBN 978-5-91402-331-4.</w:t>
      </w:r>
    </w:p>
    <w:p w:rsidR="009167B0" w:rsidRDefault="009167B0" w:rsidP="00514713">
      <w:pPr>
        <w:numPr>
          <w:ilvl w:val="0"/>
          <w:numId w:val="24"/>
        </w:numPr>
        <w:spacing w:after="120"/>
        <w:ind w:left="426" w:right="-2" w:hanging="426"/>
        <w:jc w:val="both"/>
      </w:pPr>
      <w:proofErr w:type="spellStart"/>
      <w:r w:rsidRPr="009167B0">
        <w:rPr>
          <w:b/>
        </w:rPr>
        <w:t>Кутергина</w:t>
      </w:r>
      <w:proofErr w:type="spellEnd"/>
      <w:r w:rsidRPr="009167B0">
        <w:rPr>
          <w:b/>
        </w:rPr>
        <w:t>, Светлана Юрьевна.</w:t>
      </w:r>
      <w:r>
        <w:t xml:space="preserve"> </w:t>
      </w:r>
      <w:r>
        <w:t xml:space="preserve">Мальчишка из </w:t>
      </w:r>
      <w:r>
        <w:t>«</w:t>
      </w:r>
      <w:r>
        <w:t>Мая</w:t>
      </w:r>
      <w:r>
        <w:t>»</w:t>
      </w:r>
      <w:proofErr w:type="gramStart"/>
      <w:r>
        <w:t xml:space="preserve"> :</w:t>
      </w:r>
      <w:proofErr w:type="gramEnd"/>
      <w:r>
        <w:t xml:space="preserve"> [стихи] / Светлана </w:t>
      </w:r>
      <w:proofErr w:type="spellStart"/>
      <w:r>
        <w:t>Кутергина</w:t>
      </w:r>
      <w:proofErr w:type="spellEnd"/>
      <w:r>
        <w:t xml:space="preserve">. </w:t>
      </w:r>
      <w:r>
        <w:t>–</w:t>
      </w:r>
      <w:r>
        <w:t xml:space="preserve"> </w:t>
      </w:r>
      <w:proofErr w:type="gramStart"/>
      <w:r>
        <w:t>Киров : [б. и.], 2024 (Кировская обл. тип.)</w:t>
      </w:r>
      <w:r>
        <w:t xml:space="preserve">. – </w:t>
      </w:r>
      <w:r>
        <w:t xml:space="preserve">95 с. : </w:t>
      </w:r>
      <w:proofErr w:type="spellStart"/>
      <w:r>
        <w:t>цв</w:t>
      </w:r>
      <w:proofErr w:type="spellEnd"/>
      <w:r>
        <w:t xml:space="preserve">. ил., фот. ; 21 см. </w:t>
      </w:r>
      <w:r>
        <w:t xml:space="preserve">– 100 экз. – </w:t>
      </w:r>
      <w:r>
        <w:t>ISBN 978-5-498-01107-3.</w:t>
      </w:r>
      <w:proofErr w:type="gramEnd"/>
    </w:p>
    <w:p w:rsidR="00BE3379" w:rsidRDefault="00BE3379" w:rsidP="00514713">
      <w:pPr>
        <w:numPr>
          <w:ilvl w:val="0"/>
          <w:numId w:val="24"/>
        </w:numPr>
        <w:spacing w:after="120"/>
        <w:ind w:left="426" w:right="-2" w:hanging="426"/>
        <w:jc w:val="both"/>
      </w:pPr>
      <w:proofErr w:type="spellStart"/>
      <w:r w:rsidRPr="00BE3379">
        <w:rPr>
          <w:b/>
        </w:rPr>
        <w:t>Любовиков</w:t>
      </w:r>
      <w:proofErr w:type="spellEnd"/>
      <w:r w:rsidRPr="00BE3379">
        <w:rPr>
          <w:b/>
        </w:rPr>
        <w:t>, Овидий Михайлович.</w:t>
      </w:r>
      <w:r>
        <w:t xml:space="preserve"> Когда отговорили пушки...</w:t>
      </w:r>
      <w:proofErr w:type="gramStart"/>
      <w:r>
        <w:t xml:space="preserve"> :</w:t>
      </w:r>
      <w:proofErr w:type="gramEnd"/>
      <w:r>
        <w:t xml:space="preserve"> [12+] / Овидий </w:t>
      </w:r>
      <w:proofErr w:type="spellStart"/>
      <w:r>
        <w:t>Любовиков</w:t>
      </w:r>
      <w:proofErr w:type="spellEnd"/>
      <w:r>
        <w:t xml:space="preserve"> ; сост., вступ. ст.: В. В. Смирнов ; </w:t>
      </w:r>
      <w:proofErr w:type="spellStart"/>
      <w:r>
        <w:t>худож</w:t>
      </w:r>
      <w:proofErr w:type="spellEnd"/>
      <w:r>
        <w:t>. А. И. Крысов ; Киров</w:t>
      </w:r>
      <w:proofErr w:type="gramStart"/>
      <w:r>
        <w:t>.</w:t>
      </w:r>
      <w:proofErr w:type="gramEnd"/>
      <w:r>
        <w:t xml:space="preserve"> </w:t>
      </w:r>
      <w:proofErr w:type="gramStart"/>
      <w:r>
        <w:t>о</w:t>
      </w:r>
      <w:proofErr w:type="gramEnd"/>
      <w:r>
        <w:t>бл. науч. б-ка им. А. И. Герцена. – Киров</w:t>
      </w:r>
      <w:proofErr w:type="gramStart"/>
      <w:r>
        <w:t xml:space="preserve"> :</w:t>
      </w:r>
      <w:proofErr w:type="gramEnd"/>
      <w:r>
        <w:t xml:space="preserve"> КОУНБ им. А. И. Герцена, 2024 (Кировская обл. тип.). – 127 с. : </w:t>
      </w:r>
      <w:proofErr w:type="spellStart"/>
      <w:r>
        <w:t>цв</w:t>
      </w:r>
      <w:proofErr w:type="spellEnd"/>
      <w:r>
        <w:t>. ил. ; 21 см. – (</w:t>
      </w:r>
      <w:proofErr w:type="spellStart"/>
      <w:r>
        <w:t>Герценка</w:t>
      </w:r>
      <w:proofErr w:type="spellEnd"/>
      <w:r>
        <w:t xml:space="preserve"> – детям</w:t>
      </w:r>
      <w:proofErr w:type="gramStart"/>
      <w:r>
        <w:t xml:space="preserve"> ;</w:t>
      </w:r>
      <w:proofErr w:type="gramEnd"/>
      <w:r>
        <w:t xml:space="preserve"> вып. 13). – 350 экз. – ISBN 978-5-6051648-3-8.</w:t>
      </w:r>
    </w:p>
    <w:p w:rsidR="006C30C9" w:rsidRDefault="006C30C9" w:rsidP="00514713">
      <w:pPr>
        <w:numPr>
          <w:ilvl w:val="0"/>
          <w:numId w:val="24"/>
        </w:numPr>
        <w:spacing w:after="120"/>
        <w:ind w:left="426" w:right="-2" w:hanging="426"/>
        <w:jc w:val="both"/>
      </w:pPr>
      <w:r w:rsidRPr="006C30C9">
        <w:rPr>
          <w:b/>
        </w:rPr>
        <w:t>Лялина, Анастасия Владимировна.</w:t>
      </w:r>
      <w:r>
        <w:t xml:space="preserve"> </w:t>
      </w:r>
      <w:r>
        <w:t>Крутится жизни колесо</w:t>
      </w:r>
      <w:proofErr w:type="gramStart"/>
      <w:r>
        <w:t xml:space="preserve"> :</w:t>
      </w:r>
      <w:proofErr w:type="gramEnd"/>
      <w:r>
        <w:t xml:space="preserve"> стихи и песни : [сб</w:t>
      </w:r>
      <w:r>
        <w:t>.</w:t>
      </w:r>
      <w:r>
        <w:t xml:space="preserve">] : 12+ / Анастасия Лялина ; </w:t>
      </w:r>
      <w:proofErr w:type="spellStart"/>
      <w:r>
        <w:t>худож</w:t>
      </w:r>
      <w:proofErr w:type="spellEnd"/>
      <w:r>
        <w:t xml:space="preserve">. Юлия </w:t>
      </w:r>
      <w:proofErr w:type="spellStart"/>
      <w:r>
        <w:t>Ёлкина</w:t>
      </w:r>
      <w:proofErr w:type="spellEnd"/>
      <w:proofErr w:type="gramStart"/>
      <w:r>
        <w:t xml:space="preserve"> ;</w:t>
      </w:r>
      <w:proofErr w:type="gramEnd"/>
      <w:r>
        <w:t xml:space="preserve"> [предисл. </w:t>
      </w:r>
      <w:proofErr w:type="gramStart"/>
      <w:r>
        <w:t>А.</w:t>
      </w:r>
      <w:r>
        <w:t> </w:t>
      </w:r>
      <w:proofErr w:type="spellStart"/>
      <w:r>
        <w:t>Спитовской</w:t>
      </w:r>
      <w:proofErr w:type="spellEnd"/>
      <w:r>
        <w:t>, Г.</w:t>
      </w:r>
      <w:r>
        <w:t> </w:t>
      </w:r>
      <w:r>
        <w:t>Замятиной].</w:t>
      </w:r>
      <w:proofErr w:type="gramEnd"/>
      <w:r>
        <w:t xml:space="preserve"> </w:t>
      </w:r>
      <w:r>
        <w:t>–</w:t>
      </w:r>
      <w:r>
        <w:t xml:space="preserve"> Киров</w:t>
      </w:r>
      <w:proofErr w:type="gramStart"/>
      <w:r>
        <w:t xml:space="preserve"> :</w:t>
      </w:r>
      <w:proofErr w:type="gramEnd"/>
      <w:r>
        <w:t xml:space="preserve"> Аверс, 2024. </w:t>
      </w:r>
      <w:r>
        <w:t>–</w:t>
      </w:r>
      <w:r>
        <w:t xml:space="preserve"> 107 с. : </w:t>
      </w:r>
      <w:proofErr w:type="spellStart"/>
      <w:r>
        <w:t>цв</w:t>
      </w:r>
      <w:proofErr w:type="spellEnd"/>
      <w:r>
        <w:t xml:space="preserve">. ил., </w:t>
      </w:r>
      <w:proofErr w:type="spellStart"/>
      <w:r>
        <w:t>портр</w:t>
      </w:r>
      <w:proofErr w:type="spellEnd"/>
      <w:r>
        <w:t>.</w:t>
      </w:r>
      <w:proofErr w:type="gramStart"/>
      <w:r>
        <w:t xml:space="preserve"> ;</w:t>
      </w:r>
      <w:proofErr w:type="gramEnd"/>
      <w:r>
        <w:t xml:space="preserve"> 17 см. </w:t>
      </w:r>
      <w:r>
        <w:t xml:space="preserve">– 100 экз. – </w:t>
      </w:r>
      <w:r>
        <w:t>ISBN 978-5-6052291-5-5.</w:t>
      </w:r>
    </w:p>
    <w:p w:rsidR="00A11FAB" w:rsidRDefault="00A11FAB" w:rsidP="00514713">
      <w:pPr>
        <w:numPr>
          <w:ilvl w:val="0"/>
          <w:numId w:val="24"/>
        </w:numPr>
        <w:spacing w:after="120"/>
        <w:ind w:left="426" w:right="-2" w:hanging="426"/>
        <w:jc w:val="both"/>
      </w:pPr>
      <w:r w:rsidRPr="00A11FAB">
        <w:rPr>
          <w:b/>
        </w:rPr>
        <w:t>Макая, Иван.</w:t>
      </w:r>
      <w:r>
        <w:t xml:space="preserve"> Путешествие / Иван Макая</w:t>
      </w:r>
      <w:proofErr w:type="gramStart"/>
      <w:r>
        <w:t xml:space="preserve"> ;</w:t>
      </w:r>
      <w:proofErr w:type="gramEnd"/>
      <w:r>
        <w:t xml:space="preserve"> </w:t>
      </w:r>
      <w:proofErr w:type="spellStart"/>
      <w:r>
        <w:t>Вят</w:t>
      </w:r>
      <w:proofErr w:type="spellEnd"/>
      <w:r>
        <w:t xml:space="preserve">. гос. ун-т, Отд. </w:t>
      </w:r>
      <w:proofErr w:type="spellStart"/>
      <w:r>
        <w:t>междунар</w:t>
      </w:r>
      <w:proofErr w:type="spellEnd"/>
      <w:r>
        <w:t>. деятельности. – Киров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>
        <w:t>ВятГу</w:t>
      </w:r>
      <w:proofErr w:type="spellEnd"/>
      <w:r>
        <w:t xml:space="preserve">, 2024. – 148 с. : </w:t>
      </w:r>
      <w:proofErr w:type="spellStart"/>
      <w:r>
        <w:t>цв</w:t>
      </w:r>
      <w:proofErr w:type="spellEnd"/>
      <w:r>
        <w:t>. ил</w:t>
      </w:r>
      <w:proofErr w:type="gramStart"/>
      <w:r>
        <w:t xml:space="preserve">. ; </w:t>
      </w:r>
      <w:proofErr w:type="gramEnd"/>
      <w:r>
        <w:t>21 см. – 20 экз.</w:t>
      </w:r>
    </w:p>
    <w:p w:rsidR="00477471" w:rsidRDefault="00477471" w:rsidP="00514713">
      <w:pPr>
        <w:numPr>
          <w:ilvl w:val="0"/>
          <w:numId w:val="24"/>
        </w:numPr>
        <w:spacing w:after="120"/>
        <w:ind w:left="426" w:right="-2" w:hanging="426"/>
        <w:jc w:val="both"/>
      </w:pPr>
      <w:proofErr w:type="spellStart"/>
      <w:r w:rsidRPr="00477471">
        <w:rPr>
          <w:b/>
        </w:rPr>
        <w:t>Маракулин</w:t>
      </w:r>
      <w:proofErr w:type="spellEnd"/>
      <w:r w:rsidRPr="00477471">
        <w:rPr>
          <w:b/>
        </w:rPr>
        <w:t>, Владимир Иванович.</w:t>
      </w:r>
      <w:r>
        <w:t xml:space="preserve"> Перекрёстки (продолжение) / В. И. </w:t>
      </w:r>
      <w:proofErr w:type="spellStart"/>
      <w:r>
        <w:t>Маракулин</w:t>
      </w:r>
      <w:proofErr w:type="spellEnd"/>
      <w:r>
        <w:t>. – Киров</w:t>
      </w:r>
      <w:proofErr w:type="gramStart"/>
      <w:r>
        <w:t xml:space="preserve"> :</w:t>
      </w:r>
      <w:proofErr w:type="gramEnd"/>
      <w:r>
        <w:t xml:space="preserve"> ВЕСИ, 2024 (Киров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proofErr w:type="gramStart"/>
      <w:r>
        <w:t>Лобань</w:t>
      </w:r>
      <w:proofErr w:type="spellEnd"/>
      <w:r>
        <w:t>). – 120 с. : ил. ; 18 см. – 50 экз. – ISBN 978-5-4338-0564-4.</w:t>
      </w:r>
      <w:proofErr w:type="gramEnd"/>
    </w:p>
    <w:p w:rsidR="00477471" w:rsidRDefault="00477471" w:rsidP="00514713">
      <w:pPr>
        <w:numPr>
          <w:ilvl w:val="0"/>
          <w:numId w:val="24"/>
        </w:numPr>
        <w:spacing w:after="120"/>
        <w:ind w:left="426" w:right="-2" w:hanging="426"/>
        <w:jc w:val="both"/>
      </w:pPr>
      <w:r w:rsidRPr="00477471">
        <w:rPr>
          <w:b/>
        </w:rPr>
        <w:t>Мерзлякова, Галина Александровна.</w:t>
      </w:r>
      <w:r>
        <w:t xml:space="preserve"> Голоса нового времени / Галина Мерзлякова. – </w:t>
      </w:r>
      <w:proofErr w:type="gramStart"/>
      <w:r>
        <w:t xml:space="preserve">Киров, 2024 (Кировская обл. тип.). – 141, [2] с. : ил., </w:t>
      </w:r>
      <w:proofErr w:type="spellStart"/>
      <w:r>
        <w:t>цв</w:t>
      </w:r>
      <w:proofErr w:type="spellEnd"/>
      <w:r>
        <w:t xml:space="preserve">. ил., </w:t>
      </w:r>
      <w:proofErr w:type="spellStart"/>
      <w:r>
        <w:t>портр</w:t>
      </w:r>
      <w:proofErr w:type="spellEnd"/>
      <w:r>
        <w:t>., факс. ; 21 см. – 100 экз.</w:t>
      </w:r>
      <w:proofErr w:type="gramEnd"/>
    </w:p>
    <w:p w:rsidR="006C30C9" w:rsidRDefault="006C30C9" w:rsidP="00514713">
      <w:pPr>
        <w:numPr>
          <w:ilvl w:val="0"/>
          <w:numId w:val="24"/>
        </w:numPr>
        <w:spacing w:after="120"/>
        <w:ind w:left="426" w:right="-2" w:hanging="426"/>
        <w:jc w:val="both"/>
      </w:pPr>
      <w:proofErr w:type="spellStart"/>
      <w:r w:rsidRPr="006C30C9">
        <w:rPr>
          <w:b/>
        </w:rPr>
        <w:t>Мессеро</w:t>
      </w:r>
      <w:proofErr w:type="spellEnd"/>
      <w:r w:rsidRPr="006C30C9">
        <w:rPr>
          <w:b/>
        </w:rPr>
        <w:t>, Луиза.</w:t>
      </w:r>
      <w:r>
        <w:t xml:space="preserve"> </w:t>
      </w:r>
      <w:r>
        <w:t>Для меня</w:t>
      </w:r>
      <w:proofErr w:type="gramStart"/>
      <w:r>
        <w:t xml:space="preserve"> </w:t>
      </w:r>
      <w:r>
        <w:t>;</w:t>
      </w:r>
      <w:proofErr w:type="gramEnd"/>
      <w:r>
        <w:t xml:space="preserve"> </w:t>
      </w:r>
      <w:r>
        <w:t>Для тебя</w:t>
      </w:r>
      <w:r>
        <w:t xml:space="preserve"> </w:t>
      </w:r>
      <w:r>
        <w:t xml:space="preserve">: сказки Луизы : 18+ / Луиза </w:t>
      </w:r>
      <w:proofErr w:type="spellStart"/>
      <w:r>
        <w:t>Мессеро</w:t>
      </w:r>
      <w:proofErr w:type="spellEnd"/>
      <w:r>
        <w:t xml:space="preserve">. </w:t>
      </w:r>
      <w:r>
        <w:t>–</w:t>
      </w:r>
      <w:r>
        <w:t xml:space="preserve"> Киров</w:t>
      </w:r>
      <w:proofErr w:type="gramStart"/>
      <w:r>
        <w:t xml:space="preserve"> :</w:t>
      </w:r>
      <w:proofErr w:type="gramEnd"/>
      <w:r>
        <w:t xml:space="preserve"> ВЕСИ, 2024 (Киров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>
        <w:t>Лобань</w:t>
      </w:r>
      <w:proofErr w:type="spellEnd"/>
      <w:r>
        <w:t>)</w:t>
      </w:r>
      <w:r>
        <w:t xml:space="preserve">. – </w:t>
      </w:r>
      <w:r>
        <w:t>37, 37 с. встреч</w:t>
      </w:r>
      <w:proofErr w:type="gramStart"/>
      <w:r>
        <w:t>.</w:t>
      </w:r>
      <w:proofErr w:type="gramEnd"/>
      <w:r>
        <w:t xml:space="preserve"> </w:t>
      </w:r>
      <w:proofErr w:type="spellStart"/>
      <w:proofErr w:type="gramStart"/>
      <w:r>
        <w:t>п</w:t>
      </w:r>
      <w:proofErr w:type="gramEnd"/>
      <w:r>
        <w:t>аг</w:t>
      </w:r>
      <w:proofErr w:type="spellEnd"/>
      <w:r>
        <w:t xml:space="preserve">. ; 20 см. </w:t>
      </w:r>
      <w:r>
        <w:t>–</w:t>
      </w:r>
      <w:r>
        <w:t xml:space="preserve"> Книга с двойным входом</w:t>
      </w:r>
      <w:r>
        <w:t xml:space="preserve">. – 36 экз. – </w:t>
      </w:r>
      <w:r>
        <w:t>ISBN 978-5-4338-0593-4.</w:t>
      </w:r>
    </w:p>
    <w:p w:rsidR="00477471" w:rsidRDefault="00477471" w:rsidP="00514713">
      <w:pPr>
        <w:numPr>
          <w:ilvl w:val="0"/>
          <w:numId w:val="24"/>
        </w:numPr>
        <w:spacing w:after="120"/>
        <w:ind w:left="426" w:right="-2" w:hanging="426"/>
        <w:jc w:val="both"/>
      </w:pPr>
      <w:r w:rsidRPr="00477471">
        <w:rPr>
          <w:b/>
        </w:rPr>
        <w:t>Навалихина, Анастасия Станиславовна.</w:t>
      </w:r>
      <w:r>
        <w:t xml:space="preserve"> Были и небыли Водного Кота / Анастасия Навалихина ; </w:t>
      </w:r>
      <w:proofErr w:type="spellStart"/>
      <w:r>
        <w:t>Всерос</w:t>
      </w:r>
      <w:proofErr w:type="spellEnd"/>
      <w:r>
        <w:t>. благотворит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>роект «Авторы – дети». – Киров</w:t>
      </w:r>
      <w:proofErr w:type="gramStart"/>
      <w:r>
        <w:t xml:space="preserve"> :</w:t>
      </w:r>
      <w:proofErr w:type="gramEnd"/>
      <w:r>
        <w:t xml:space="preserve"> КОУНБ им. А. И. Герцена, 2024 (Киров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>
        <w:t>Лобань</w:t>
      </w:r>
      <w:proofErr w:type="spellEnd"/>
      <w:r>
        <w:t xml:space="preserve">). – 127 с. : ил., </w:t>
      </w:r>
      <w:proofErr w:type="spellStart"/>
      <w:r>
        <w:t>портр</w:t>
      </w:r>
      <w:proofErr w:type="spellEnd"/>
      <w:r>
        <w:t>. ; 24 см. – Для сред</w:t>
      </w:r>
      <w:proofErr w:type="gramStart"/>
      <w:r>
        <w:t>.</w:t>
      </w:r>
      <w:proofErr w:type="gramEnd"/>
      <w:r>
        <w:t xml:space="preserve"> </w:t>
      </w:r>
      <w:proofErr w:type="spellStart"/>
      <w:proofErr w:type="gramStart"/>
      <w:r>
        <w:t>ш</w:t>
      </w:r>
      <w:proofErr w:type="gramEnd"/>
      <w:r>
        <w:t>к</w:t>
      </w:r>
      <w:proofErr w:type="spellEnd"/>
      <w:r>
        <w:t>. возраста. – 100 экз.</w:t>
      </w:r>
    </w:p>
    <w:p w:rsidR="00C155C5" w:rsidRDefault="00C155C5" w:rsidP="00514713">
      <w:pPr>
        <w:numPr>
          <w:ilvl w:val="0"/>
          <w:numId w:val="24"/>
        </w:numPr>
        <w:spacing w:after="120"/>
        <w:ind w:left="426" w:right="-2" w:hanging="426"/>
        <w:jc w:val="both"/>
      </w:pPr>
      <w:r w:rsidRPr="00C155C5">
        <w:rPr>
          <w:b/>
        </w:rPr>
        <w:t xml:space="preserve">Нагибина, Светлана Витальевна. </w:t>
      </w:r>
      <w:proofErr w:type="spellStart"/>
      <w:r>
        <w:t>Уголёчки</w:t>
      </w:r>
      <w:proofErr w:type="spellEnd"/>
      <w:proofErr w:type="gramStart"/>
      <w:r>
        <w:t xml:space="preserve"> :</w:t>
      </w:r>
      <w:proofErr w:type="gramEnd"/>
      <w:r>
        <w:t xml:space="preserve"> [сборник] : 12+ / Светлана Нагибина. – [Киров]</w:t>
      </w:r>
      <w:proofErr w:type="gramStart"/>
      <w:r>
        <w:t xml:space="preserve"> :</w:t>
      </w:r>
      <w:proofErr w:type="gramEnd"/>
      <w:r>
        <w:t xml:space="preserve"> Издательские решения, 2024. – 164, [4] с.</w:t>
      </w:r>
      <w:proofErr w:type="gramStart"/>
      <w:r>
        <w:t xml:space="preserve"> ;</w:t>
      </w:r>
      <w:proofErr w:type="gramEnd"/>
      <w:r>
        <w:t xml:space="preserve"> 21 см. – Б. т. – ISBN 978-5-0056-5879-1.</w:t>
      </w:r>
    </w:p>
    <w:p w:rsidR="006C30C9" w:rsidRDefault="006C30C9" w:rsidP="00514713">
      <w:pPr>
        <w:numPr>
          <w:ilvl w:val="0"/>
          <w:numId w:val="24"/>
        </w:numPr>
        <w:spacing w:after="120"/>
        <w:ind w:left="426" w:right="-2" w:hanging="426"/>
        <w:jc w:val="both"/>
      </w:pPr>
      <w:r w:rsidRPr="006C30C9">
        <w:rPr>
          <w:b/>
        </w:rPr>
        <w:lastRenderedPageBreak/>
        <w:t>Никитин, Николай Александрович.</w:t>
      </w:r>
      <w:r>
        <w:t xml:space="preserve"> </w:t>
      </w:r>
      <w:r>
        <w:t>Осенняя сказка</w:t>
      </w:r>
      <w:proofErr w:type="gramStart"/>
      <w:r>
        <w:t xml:space="preserve"> :</w:t>
      </w:r>
      <w:proofErr w:type="gramEnd"/>
      <w:r>
        <w:t xml:space="preserve"> стихи для детей среднего возраста и их родителей : [6+] / Никитин Николай ; </w:t>
      </w:r>
      <w:proofErr w:type="spellStart"/>
      <w:r>
        <w:t>худож</w:t>
      </w:r>
      <w:proofErr w:type="spellEnd"/>
      <w:r>
        <w:t xml:space="preserve">. Дарья </w:t>
      </w:r>
      <w:proofErr w:type="spellStart"/>
      <w:r>
        <w:t>Лежнина</w:t>
      </w:r>
      <w:proofErr w:type="spellEnd"/>
      <w:r>
        <w:t xml:space="preserve">. </w:t>
      </w:r>
      <w:r>
        <w:t>–</w:t>
      </w:r>
      <w:r>
        <w:t xml:space="preserve"> Киров (Вятка)</w:t>
      </w:r>
      <w:proofErr w:type="gramStart"/>
      <w:r>
        <w:t xml:space="preserve"> :</w:t>
      </w:r>
      <w:proofErr w:type="gramEnd"/>
      <w:r>
        <w:t xml:space="preserve"> О-Краткое, 2024 (</w:t>
      </w:r>
      <w:proofErr w:type="gramStart"/>
      <w:r>
        <w:t>Кировская</w:t>
      </w:r>
      <w:proofErr w:type="gramEnd"/>
      <w:r>
        <w:t xml:space="preserve"> обл. тип.)</w:t>
      </w:r>
      <w:r>
        <w:t xml:space="preserve">. – </w:t>
      </w:r>
      <w:r>
        <w:t xml:space="preserve">31 с. : </w:t>
      </w:r>
      <w:proofErr w:type="spellStart"/>
      <w:r>
        <w:t>цв</w:t>
      </w:r>
      <w:proofErr w:type="spellEnd"/>
      <w:r>
        <w:t xml:space="preserve">. ил. ; 20 см. </w:t>
      </w:r>
      <w:r>
        <w:t xml:space="preserve">– 500 экз. – </w:t>
      </w:r>
      <w:r>
        <w:t>ISBN 978-5-91402-338-3.</w:t>
      </w:r>
    </w:p>
    <w:p w:rsidR="00477471" w:rsidRDefault="00477471" w:rsidP="00514713">
      <w:pPr>
        <w:numPr>
          <w:ilvl w:val="0"/>
          <w:numId w:val="24"/>
        </w:numPr>
        <w:spacing w:after="120"/>
        <w:ind w:left="426" w:right="-2" w:hanging="426"/>
        <w:jc w:val="both"/>
      </w:pPr>
      <w:proofErr w:type="spellStart"/>
      <w:r w:rsidRPr="00477471">
        <w:rPr>
          <w:b/>
        </w:rPr>
        <w:t>Новокшонов</w:t>
      </w:r>
      <w:proofErr w:type="spellEnd"/>
      <w:r w:rsidRPr="00477471">
        <w:rPr>
          <w:b/>
        </w:rPr>
        <w:t>, Евгений Николаевич.</w:t>
      </w:r>
      <w:r>
        <w:t xml:space="preserve"> Я-то? Вятский!</w:t>
      </w:r>
      <w:proofErr w:type="gramStart"/>
      <w:r>
        <w:t xml:space="preserve"> :</w:t>
      </w:r>
      <w:proofErr w:type="gramEnd"/>
      <w:r>
        <w:t xml:space="preserve"> воспоминания : 18+ / Евгений Николаевич </w:t>
      </w:r>
      <w:proofErr w:type="spellStart"/>
      <w:r>
        <w:t>Новокшонов</w:t>
      </w:r>
      <w:proofErr w:type="spellEnd"/>
      <w:r>
        <w:t xml:space="preserve"> ; примеч.: И. Е. </w:t>
      </w:r>
      <w:proofErr w:type="spellStart"/>
      <w:r>
        <w:t>Новокшонов</w:t>
      </w:r>
      <w:proofErr w:type="spellEnd"/>
      <w:r>
        <w:t>, А. Г. </w:t>
      </w:r>
      <w:proofErr w:type="spellStart"/>
      <w:r>
        <w:t>Лейтуш</w:t>
      </w:r>
      <w:proofErr w:type="spellEnd"/>
      <w:r>
        <w:t>, А. А. Мартыненко, Д. Е. </w:t>
      </w:r>
      <w:proofErr w:type="spellStart"/>
      <w:r>
        <w:t>Новокшонов</w:t>
      </w:r>
      <w:proofErr w:type="spellEnd"/>
      <w:r>
        <w:t>. – Киров, 2024 (</w:t>
      </w:r>
      <w:proofErr w:type="gramStart"/>
      <w:r>
        <w:t>Кировская</w:t>
      </w:r>
      <w:proofErr w:type="gramEnd"/>
      <w:r>
        <w:t xml:space="preserve"> обл. тип.). – 386, [4] с. : ил. ; 22 см. – 300 экз. – ISBN 978-5-498-01038-0.</w:t>
      </w:r>
    </w:p>
    <w:p w:rsidR="00477471" w:rsidRDefault="00477471" w:rsidP="00514713">
      <w:pPr>
        <w:numPr>
          <w:ilvl w:val="0"/>
          <w:numId w:val="24"/>
        </w:numPr>
        <w:spacing w:after="120"/>
        <w:ind w:left="426" w:right="-2" w:hanging="426"/>
        <w:jc w:val="both"/>
      </w:pPr>
      <w:proofErr w:type="spellStart"/>
      <w:r w:rsidRPr="00477471">
        <w:rPr>
          <w:b/>
        </w:rPr>
        <w:t>Норкин</w:t>
      </w:r>
      <w:proofErr w:type="spellEnd"/>
      <w:r w:rsidRPr="00477471">
        <w:rPr>
          <w:b/>
        </w:rPr>
        <w:t>, Юрий Иванович.</w:t>
      </w:r>
      <w:r>
        <w:t xml:space="preserve"> Орлов – любовь моя : 12+ / Юрий </w:t>
      </w:r>
      <w:proofErr w:type="spellStart"/>
      <w:r>
        <w:t>Норкин</w:t>
      </w:r>
      <w:proofErr w:type="spellEnd"/>
      <w:r>
        <w:t xml:space="preserve"> ; [сост. О.</w:t>
      </w:r>
      <w:r w:rsidR="00CE662F">
        <w:t> </w:t>
      </w:r>
      <w:r>
        <w:t>В.</w:t>
      </w:r>
      <w:r w:rsidR="00CE662F">
        <w:t> </w:t>
      </w:r>
      <w:proofErr w:type="spellStart"/>
      <w:r>
        <w:t>Синявина</w:t>
      </w:r>
      <w:proofErr w:type="spellEnd"/>
      <w:r>
        <w:t>] ; Орловская ЦБС, Центр</w:t>
      </w:r>
      <w:proofErr w:type="gramStart"/>
      <w:r>
        <w:t>.</w:t>
      </w:r>
      <w:proofErr w:type="gramEnd"/>
      <w:r>
        <w:t xml:space="preserve"> </w:t>
      </w:r>
      <w:proofErr w:type="gramStart"/>
      <w:r>
        <w:t>р</w:t>
      </w:r>
      <w:proofErr w:type="gramEnd"/>
      <w:r>
        <w:t xml:space="preserve">айон. б-ка. </w:t>
      </w:r>
      <w:r w:rsidR="00CE662F">
        <w:t>–</w:t>
      </w:r>
      <w:r>
        <w:t xml:space="preserve"> Орлов [Киров</w:t>
      </w:r>
      <w:proofErr w:type="gramStart"/>
      <w:r w:rsidR="00CE662F">
        <w:t>.</w:t>
      </w:r>
      <w:proofErr w:type="gramEnd"/>
      <w:r>
        <w:t xml:space="preserve"> </w:t>
      </w:r>
      <w:proofErr w:type="gramStart"/>
      <w:r>
        <w:t>о</w:t>
      </w:r>
      <w:proofErr w:type="gramEnd"/>
      <w:r>
        <w:t>бл.]</w:t>
      </w:r>
      <w:r w:rsidR="00CE662F">
        <w:t xml:space="preserve"> ; </w:t>
      </w:r>
      <w:r>
        <w:t>Киров : ВЕСИ, 2024 (Киров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>
        <w:t>Лобань</w:t>
      </w:r>
      <w:proofErr w:type="spellEnd"/>
      <w:r>
        <w:t>)</w:t>
      </w:r>
      <w:r w:rsidR="00CE662F">
        <w:t xml:space="preserve">. – </w:t>
      </w:r>
      <w:r>
        <w:t xml:space="preserve">306, [21] с. : ил., </w:t>
      </w:r>
      <w:proofErr w:type="spellStart"/>
      <w:r>
        <w:t>цв</w:t>
      </w:r>
      <w:proofErr w:type="spellEnd"/>
      <w:r>
        <w:t xml:space="preserve">. ил., </w:t>
      </w:r>
      <w:proofErr w:type="spellStart"/>
      <w:r>
        <w:t>портр</w:t>
      </w:r>
      <w:proofErr w:type="spellEnd"/>
      <w:r>
        <w:t>., ноты</w:t>
      </w:r>
      <w:proofErr w:type="gramStart"/>
      <w:r>
        <w:t xml:space="preserve"> ;</w:t>
      </w:r>
      <w:proofErr w:type="gramEnd"/>
      <w:r>
        <w:t xml:space="preserve"> 21 см. – 100 экз. </w:t>
      </w:r>
      <w:r w:rsidR="00CE662F">
        <w:t>–</w:t>
      </w:r>
      <w:r>
        <w:t xml:space="preserve"> ISBN 978-5-4338-0560-6.</w:t>
      </w:r>
    </w:p>
    <w:p w:rsidR="00C155C5" w:rsidRDefault="00C155C5" w:rsidP="00514713">
      <w:pPr>
        <w:numPr>
          <w:ilvl w:val="0"/>
          <w:numId w:val="24"/>
        </w:numPr>
        <w:spacing w:after="120"/>
        <w:ind w:left="426" w:right="-2" w:hanging="426"/>
        <w:jc w:val="both"/>
      </w:pPr>
      <w:r w:rsidRPr="00C155C5">
        <w:rPr>
          <w:b/>
        </w:rPr>
        <w:t>О, древний город, давший мне приют</w:t>
      </w:r>
      <w:proofErr w:type="gramStart"/>
      <w:r>
        <w:t xml:space="preserve"> :</w:t>
      </w:r>
      <w:proofErr w:type="gramEnd"/>
      <w:r>
        <w:t xml:space="preserve"> сб. стихов вятских поэтов к 650-летнему юбилею города Кирова. – </w:t>
      </w:r>
      <w:proofErr w:type="gramStart"/>
      <w:r>
        <w:t>Киров : [б. и.], 2024 (Кировская обл. тип.). – 173, [2] с. : ил. ; 19 см. – 500 экз. – ISBN 978-5-498-01070-0.</w:t>
      </w:r>
      <w:proofErr w:type="gramEnd"/>
    </w:p>
    <w:p w:rsidR="006C30C9" w:rsidRDefault="006C30C9" w:rsidP="00514713">
      <w:pPr>
        <w:numPr>
          <w:ilvl w:val="0"/>
          <w:numId w:val="24"/>
        </w:numPr>
        <w:spacing w:after="120"/>
        <w:ind w:left="426" w:right="-2" w:hanging="426"/>
        <w:jc w:val="both"/>
      </w:pPr>
      <w:r w:rsidRPr="006C30C9">
        <w:rPr>
          <w:b/>
        </w:rPr>
        <w:t xml:space="preserve">Огонь памяти Овидия </w:t>
      </w:r>
      <w:proofErr w:type="spellStart"/>
      <w:r w:rsidRPr="006C30C9">
        <w:rPr>
          <w:b/>
        </w:rPr>
        <w:t>Любовикова</w:t>
      </w:r>
      <w:proofErr w:type="spellEnd"/>
      <w:r>
        <w:t xml:space="preserve"> / ЦБС, Центр</w:t>
      </w:r>
      <w:proofErr w:type="gramStart"/>
      <w:r>
        <w:t>.</w:t>
      </w:r>
      <w:proofErr w:type="gramEnd"/>
      <w:r>
        <w:t xml:space="preserve"> </w:t>
      </w:r>
      <w:proofErr w:type="gramStart"/>
      <w:r>
        <w:t>г</w:t>
      </w:r>
      <w:proofErr w:type="gramEnd"/>
      <w:r>
        <w:t>ор. б-ка им. А.</w:t>
      </w:r>
      <w:r>
        <w:t> </w:t>
      </w:r>
      <w:r>
        <w:t>С.</w:t>
      </w:r>
      <w:r>
        <w:t> </w:t>
      </w:r>
      <w:r>
        <w:t>Пушкина ; сост. В.</w:t>
      </w:r>
      <w:r>
        <w:t> </w:t>
      </w:r>
      <w:r>
        <w:t>В.</w:t>
      </w:r>
      <w:r>
        <w:t> </w:t>
      </w:r>
      <w:r>
        <w:t xml:space="preserve">Смирнов. </w:t>
      </w:r>
      <w:r>
        <w:t>–</w:t>
      </w:r>
      <w:r>
        <w:t xml:space="preserve"> Киров</w:t>
      </w:r>
      <w:proofErr w:type="gramStart"/>
      <w:r>
        <w:t xml:space="preserve"> :</w:t>
      </w:r>
      <w:proofErr w:type="gramEnd"/>
      <w:r>
        <w:t xml:space="preserve"> Центр</w:t>
      </w:r>
      <w:proofErr w:type="gramStart"/>
      <w:r>
        <w:t>.</w:t>
      </w:r>
      <w:proofErr w:type="gramEnd"/>
      <w:r>
        <w:t xml:space="preserve"> </w:t>
      </w:r>
      <w:proofErr w:type="gramStart"/>
      <w:r>
        <w:t>г</w:t>
      </w:r>
      <w:proofErr w:type="gramEnd"/>
      <w:r>
        <w:t>ор. б-ка им. А.</w:t>
      </w:r>
      <w:r>
        <w:t> </w:t>
      </w:r>
      <w:r>
        <w:t>С.</w:t>
      </w:r>
      <w:r>
        <w:t> </w:t>
      </w:r>
      <w:r>
        <w:t>Пушкина, 2024 (Ижевск : Арт-</w:t>
      </w:r>
      <w:proofErr w:type="spellStart"/>
      <w:r>
        <w:t>Принт</w:t>
      </w:r>
      <w:proofErr w:type="spellEnd"/>
      <w:r>
        <w:t>)</w:t>
      </w:r>
      <w:r>
        <w:t xml:space="preserve">. – </w:t>
      </w:r>
      <w:r>
        <w:t xml:space="preserve">44 с. : ил., </w:t>
      </w:r>
      <w:proofErr w:type="spellStart"/>
      <w:r>
        <w:t>портр</w:t>
      </w:r>
      <w:proofErr w:type="spellEnd"/>
      <w:r>
        <w:t>.</w:t>
      </w:r>
      <w:proofErr w:type="gramStart"/>
      <w:r>
        <w:t xml:space="preserve"> ;</w:t>
      </w:r>
      <w:proofErr w:type="gramEnd"/>
      <w:r>
        <w:t xml:space="preserve"> 29 см. </w:t>
      </w:r>
      <w:r>
        <w:t>–</w:t>
      </w:r>
      <w:r>
        <w:t xml:space="preserve"> (Ключик. Чтение вятского школьника</w:t>
      </w:r>
      <w:proofErr w:type="gramStart"/>
      <w:r>
        <w:t xml:space="preserve"> </w:t>
      </w:r>
      <w:r>
        <w:t>;</w:t>
      </w:r>
      <w:proofErr w:type="gramEnd"/>
      <w:r>
        <w:t xml:space="preserve"> кн. 12)</w:t>
      </w:r>
      <w:r>
        <w:t>. – 200 экз.</w:t>
      </w:r>
    </w:p>
    <w:p w:rsidR="006C30C9" w:rsidRDefault="006C30C9" w:rsidP="00514713">
      <w:pPr>
        <w:numPr>
          <w:ilvl w:val="0"/>
          <w:numId w:val="24"/>
        </w:numPr>
        <w:spacing w:after="120"/>
        <w:ind w:left="426" w:right="-2" w:hanging="426"/>
        <w:jc w:val="both"/>
      </w:pPr>
      <w:r w:rsidRPr="006C30C9">
        <w:rPr>
          <w:b/>
        </w:rPr>
        <w:t>Одинцов, Виктор Дмитриевич.</w:t>
      </w:r>
      <w:r>
        <w:t xml:space="preserve"> </w:t>
      </w:r>
      <w:r>
        <w:t xml:space="preserve">Прыжок в будущее / Виктор Одинцов. </w:t>
      </w:r>
      <w:r>
        <w:t>–</w:t>
      </w:r>
      <w:r>
        <w:t xml:space="preserve"> Киров</w:t>
      </w:r>
      <w:proofErr w:type="gramStart"/>
      <w:r>
        <w:t xml:space="preserve"> :</w:t>
      </w:r>
      <w:proofErr w:type="gramEnd"/>
      <w:r>
        <w:t xml:space="preserve"> ВЕСИ, 2024 (Киров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>
        <w:t>Лобань</w:t>
      </w:r>
      <w:proofErr w:type="spellEnd"/>
      <w:r>
        <w:t>)</w:t>
      </w:r>
      <w:r>
        <w:t xml:space="preserve">. – </w:t>
      </w:r>
      <w:r>
        <w:t>91 с.</w:t>
      </w:r>
      <w:proofErr w:type="gramStart"/>
      <w:r>
        <w:t xml:space="preserve"> ;</w:t>
      </w:r>
      <w:proofErr w:type="gramEnd"/>
      <w:r>
        <w:t xml:space="preserve"> 20 см. </w:t>
      </w:r>
      <w:r>
        <w:t xml:space="preserve">– 50 экз. – </w:t>
      </w:r>
      <w:r>
        <w:t>ISBN 978-5-4338-0585-9.</w:t>
      </w:r>
    </w:p>
    <w:p w:rsidR="00CE662F" w:rsidRDefault="00CE662F" w:rsidP="00514713">
      <w:pPr>
        <w:numPr>
          <w:ilvl w:val="0"/>
          <w:numId w:val="24"/>
        </w:numPr>
        <w:spacing w:after="120"/>
        <w:ind w:left="426" w:right="-2" w:hanging="426"/>
        <w:jc w:val="both"/>
      </w:pPr>
      <w:proofErr w:type="spellStart"/>
      <w:r w:rsidRPr="00CE662F">
        <w:rPr>
          <w:b/>
        </w:rPr>
        <w:t>Окатьева</w:t>
      </w:r>
      <w:proofErr w:type="spellEnd"/>
      <w:r w:rsidRPr="00CE662F">
        <w:rPr>
          <w:b/>
        </w:rPr>
        <w:t>, Раиса Алексеевна.</w:t>
      </w:r>
      <w:r>
        <w:t xml:space="preserve"> Мои родные / Раиса Алексеевна </w:t>
      </w:r>
      <w:proofErr w:type="spellStart"/>
      <w:r>
        <w:t>Окатьева</w:t>
      </w:r>
      <w:proofErr w:type="spellEnd"/>
      <w:r>
        <w:t>. – Киров, 2024 (Киров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>
        <w:t>Лобань</w:t>
      </w:r>
      <w:proofErr w:type="spellEnd"/>
      <w:r>
        <w:t xml:space="preserve">). – 378 с. : ил., </w:t>
      </w:r>
      <w:proofErr w:type="spellStart"/>
      <w:r>
        <w:t>цв</w:t>
      </w:r>
      <w:proofErr w:type="spellEnd"/>
      <w:r>
        <w:t xml:space="preserve">. ил., </w:t>
      </w:r>
      <w:proofErr w:type="spellStart"/>
      <w:r>
        <w:t>портр</w:t>
      </w:r>
      <w:proofErr w:type="spellEnd"/>
      <w:r>
        <w:t>.</w:t>
      </w:r>
      <w:proofErr w:type="gramStart"/>
      <w:r>
        <w:t xml:space="preserve"> ;</w:t>
      </w:r>
      <w:proofErr w:type="gramEnd"/>
      <w:r>
        <w:t xml:space="preserve"> 21 см. – 10 экз.</w:t>
      </w:r>
    </w:p>
    <w:p w:rsidR="006C30C9" w:rsidRDefault="006C30C9" w:rsidP="00514713">
      <w:pPr>
        <w:numPr>
          <w:ilvl w:val="0"/>
          <w:numId w:val="24"/>
        </w:numPr>
        <w:spacing w:after="120"/>
        <w:ind w:left="426" w:right="-2" w:hanging="426"/>
        <w:jc w:val="both"/>
      </w:pPr>
      <w:r w:rsidRPr="006C30C9">
        <w:rPr>
          <w:b/>
        </w:rPr>
        <w:t>Онучин, Дмитрий Александрович.</w:t>
      </w:r>
      <w:r>
        <w:t xml:space="preserve"> </w:t>
      </w:r>
      <w:r>
        <w:t>Монпансье</w:t>
      </w:r>
      <w:proofErr w:type="gramStart"/>
      <w:r>
        <w:t xml:space="preserve"> :</w:t>
      </w:r>
      <w:proofErr w:type="gramEnd"/>
      <w:r>
        <w:t xml:space="preserve"> стихи и проза / Д.</w:t>
      </w:r>
      <w:r>
        <w:t> </w:t>
      </w:r>
      <w:r>
        <w:t>А.</w:t>
      </w:r>
      <w:r>
        <w:t> </w:t>
      </w:r>
      <w:r>
        <w:t xml:space="preserve">Онучин. </w:t>
      </w:r>
      <w:r>
        <w:t xml:space="preserve">– Киров </w:t>
      </w:r>
      <w:r>
        <w:t>, 2024 (Киров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proofErr w:type="gramStart"/>
      <w:r>
        <w:t>Лобань</w:t>
      </w:r>
      <w:proofErr w:type="spellEnd"/>
      <w:r>
        <w:t>)</w:t>
      </w:r>
      <w:r>
        <w:t xml:space="preserve">. – </w:t>
      </w:r>
      <w:r>
        <w:t xml:space="preserve">145, [2] с. : </w:t>
      </w:r>
      <w:proofErr w:type="spellStart"/>
      <w:r>
        <w:t>цв</w:t>
      </w:r>
      <w:proofErr w:type="spellEnd"/>
      <w:r>
        <w:t xml:space="preserve">. ил. ; 20 см. </w:t>
      </w:r>
      <w:r>
        <w:t>– 50 экз.</w:t>
      </w:r>
      <w:proofErr w:type="gramEnd"/>
    </w:p>
    <w:p w:rsidR="00A11FAB" w:rsidRDefault="00A11FAB" w:rsidP="00514713">
      <w:pPr>
        <w:numPr>
          <w:ilvl w:val="0"/>
          <w:numId w:val="24"/>
        </w:numPr>
        <w:spacing w:after="120"/>
        <w:ind w:left="426" w:right="-2" w:hanging="426"/>
        <w:jc w:val="both"/>
      </w:pPr>
      <w:r w:rsidRPr="00A11FAB">
        <w:rPr>
          <w:b/>
        </w:rPr>
        <w:t>Осипов, Виктор Иосифович.</w:t>
      </w:r>
      <w:r>
        <w:t xml:space="preserve"> Ах ты, вятская сторонка</w:t>
      </w:r>
      <w:proofErr w:type="gramStart"/>
      <w:r>
        <w:t xml:space="preserve"> :</w:t>
      </w:r>
      <w:proofErr w:type="gramEnd"/>
      <w:r>
        <w:t xml:space="preserve"> стихи старшего поколения / В.</w:t>
      </w:r>
      <w:r w:rsidR="008F2206">
        <w:t> </w:t>
      </w:r>
      <w:r>
        <w:t>И.</w:t>
      </w:r>
      <w:r w:rsidR="008F2206">
        <w:t> </w:t>
      </w:r>
      <w:r>
        <w:t xml:space="preserve">Осипов. </w:t>
      </w:r>
      <w:r w:rsidR="008F2206">
        <w:t>–</w:t>
      </w:r>
      <w:r>
        <w:t xml:space="preserve"> </w:t>
      </w:r>
      <w:proofErr w:type="gramStart"/>
      <w:r>
        <w:t xml:space="preserve">Изд. 3-е, доп. </w:t>
      </w:r>
      <w:r w:rsidR="008F2206">
        <w:t>–</w:t>
      </w:r>
      <w:r>
        <w:t xml:space="preserve"> Киров : [б. и.], 2024 (Кировская обл. тип.)</w:t>
      </w:r>
      <w:r w:rsidR="008F2206">
        <w:t xml:space="preserve">. – </w:t>
      </w:r>
      <w:r>
        <w:t xml:space="preserve">96 с. : ил. ; 21 см. – 500 экз. </w:t>
      </w:r>
      <w:r w:rsidR="008F2206">
        <w:t>–</w:t>
      </w:r>
      <w:r>
        <w:t xml:space="preserve"> ISBN 978-5-498-01099-1.</w:t>
      </w:r>
      <w:proofErr w:type="gramEnd"/>
    </w:p>
    <w:p w:rsidR="00BE3379" w:rsidRDefault="00BE3379" w:rsidP="00514713">
      <w:pPr>
        <w:numPr>
          <w:ilvl w:val="0"/>
          <w:numId w:val="24"/>
        </w:numPr>
        <w:spacing w:after="120"/>
        <w:ind w:left="426" w:right="-2" w:hanging="426"/>
        <w:jc w:val="both"/>
      </w:pPr>
      <w:r w:rsidRPr="00BE3379">
        <w:rPr>
          <w:b/>
        </w:rPr>
        <w:t>Пересторонин, Николай Васильевич.</w:t>
      </w:r>
      <w:r>
        <w:t xml:space="preserve"> Великорецкий посох / Николай Пересторонин ; Киров</w:t>
      </w:r>
      <w:proofErr w:type="gramStart"/>
      <w:r>
        <w:t>.</w:t>
      </w:r>
      <w:proofErr w:type="gramEnd"/>
      <w:r>
        <w:t xml:space="preserve"> </w:t>
      </w:r>
      <w:proofErr w:type="gramStart"/>
      <w:r>
        <w:t>о</w:t>
      </w:r>
      <w:proofErr w:type="gramEnd"/>
      <w:r>
        <w:t xml:space="preserve">бл. науч. б-ка им. А. И. Герцена, Киров. обл. отд-ние </w:t>
      </w:r>
      <w:proofErr w:type="spellStart"/>
      <w:r>
        <w:t>Общерос</w:t>
      </w:r>
      <w:proofErr w:type="spellEnd"/>
      <w:r>
        <w:t>. обществ. орг. «Союз писателей России». – Киров (Вятка)</w:t>
      </w:r>
      <w:proofErr w:type="gramStart"/>
      <w:r>
        <w:t xml:space="preserve"> :</w:t>
      </w:r>
      <w:proofErr w:type="gramEnd"/>
      <w:r>
        <w:t xml:space="preserve"> КОУНБ им. А. И. Герцена, 2024 (Кировская обл. тип.). – 166, [1] с.</w:t>
      </w:r>
      <w:proofErr w:type="gramStart"/>
      <w:r>
        <w:t xml:space="preserve"> ;</w:t>
      </w:r>
      <w:proofErr w:type="gramEnd"/>
      <w:r>
        <w:t xml:space="preserve"> 17х13 см. – (Народная библиотека XXI век). – 300 экз. – ISBN 978-5-6051648-4-5.</w:t>
      </w:r>
    </w:p>
    <w:p w:rsidR="00CE662F" w:rsidRDefault="00CE662F" w:rsidP="00514713">
      <w:pPr>
        <w:numPr>
          <w:ilvl w:val="0"/>
          <w:numId w:val="24"/>
        </w:numPr>
        <w:spacing w:after="120"/>
        <w:ind w:left="426" w:right="-2" w:hanging="426"/>
        <w:jc w:val="both"/>
      </w:pPr>
      <w:r w:rsidRPr="00CE662F">
        <w:rPr>
          <w:b/>
        </w:rPr>
        <w:t>Помещиков, Василий Иванович.</w:t>
      </w:r>
      <w:r>
        <w:t xml:space="preserve"> Для чего котёнку хвост?</w:t>
      </w:r>
      <w:proofErr w:type="gramStart"/>
      <w:r>
        <w:t xml:space="preserve"> :</w:t>
      </w:r>
      <w:proofErr w:type="gramEnd"/>
      <w:r>
        <w:t xml:space="preserve"> [стихи] / Василий Помещиков ; ред. И. В. </w:t>
      </w:r>
      <w:proofErr w:type="spellStart"/>
      <w:r>
        <w:t>Заболотская</w:t>
      </w:r>
      <w:proofErr w:type="spellEnd"/>
      <w:r>
        <w:t>. – Киров, 2024 (Киров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>
        <w:t>Лобань</w:t>
      </w:r>
      <w:proofErr w:type="spellEnd"/>
      <w:r>
        <w:t xml:space="preserve">). – 16 с. : </w:t>
      </w:r>
      <w:proofErr w:type="spellStart"/>
      <w:r>
        <w:t>цв</w:t>
      </w:r>
      <w:proofErr w:type="spellEnd"/>
      <w:r>
        <w:t>. ил. ; 29 см. – В кн. использованы работы учащихся Дет</w:t>
      </w:r>
      <w:proofErr w:type="gramStart"/>
      <w:r>
        <w:t>.</w:t>
      </w:r>
      <w:proofErr w:type="gramEnd"/>
      <w:r>
        <w:t xml:space="preserve"> </w:t>
      </w:r>
      <w:proofErr w:type="spellStart"/>
      <w:proofErr w:type="gramStart"/>
      <w:r>
        <w:t>х</w:t>
      </w:r>
      <w:proofErr w:type="gramEnd"/>
      <w:r>
        <w:t>удож</w:t>
      </w:r>
      <w:proofErr w:type="spellEnd"/>
      <w:r>
        <w:t xml:space="preserve">. </w:t>
      </w:r>
      <w:proofErr w:type="spellStart"/>
      <w:r>
        <w:t>шк</w:t>
      </w:r>
      <w:proofErr w:type="spellEnd"/>
      <w:r>
        <w:t>. г. Кирова. – 100 экз.</w:t>
      </w:r>
    </w:p>
    <w:p w:rsidR="00600C00" w:rsidRDefault="00600C00" w:rsidP="00514713">
      <w:pPr>
        <w:numPr>
          <w:ilvl w:val="0"/>
          <w:numId w:val="24"/>
        </w:numPr>
        <w:spacing w:after="120"/>
        <w:ind w:left="426" w:right="-2" w:hanging="426"/>
        <w:jc w:val="both"/>
      </w:pPr>
      <w:r w:rsidRPr="00CE662F">
        <w:rPr>
          <w:b/>
        </w:rPr>
        <w:t>Помещиков, Василий Иванович.</w:t>
      </w:r>
      <w:r>
        <w:t xml:space="preserve"> Магниты доверия</w:t>
      </w:r>
      <w:proofErr w:type="gramStart"/>
      <w:r>
        <w:t xml:space="preserve"> :</w:t>
      </w:r>
      <w:proofErr w:type="gramEnd"/>
      <w:r>
        <w:t xml:space="preserve"> рассказы о природе и о животных / Василий Помещиков ; </w:t>
      </w:r>
      <w:proofErr w:type="spellStart"/>
      <w:r>
        <w:t>худож</w:t>
      </w:r>
      <w:proofErr w:type="spellEnd"/>
      <w:r>
        <w:t>.: Н. Панарин, А. Веприков, А. </w:t>
      </w:r>
      <w:proofErr w:type="spellStart"/>
      <w:r>
        <w:t>Пронькин</w:t>
      </w:r>
      <w:proofErr w:type="spellEnd"/>
      <w:r>
        <w:t xml:space="preserve"> ; обложка: А. Крысов. – Киров, 2024 (Киров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>
        <w:t>Лобань</w:t>
      </w:r>
      <w:proofErr w:type="spellEnd"/>
      <w:r>
        <w:t>). – 79, [1] с. : ил., рис.</w:t>
      </w:r>
      <w:proofErr w:type="gramStart"/>
      <w:r>
        <w:t xml:space="preserve"> ;</w:t>
      </w:r>
      <w:proofErr w:type="gramEnd"/>
      <w:r>
        <w:t xml:space="preserve"> 30 см. – 80 экз.</w:t>
      </w:r>
    </w:p>
    <w:p w:rsidR="00CE662F" w:rsidRDefault="00CE662F" w:rsidP="00514713">
      <w:pPr>
        <w:numPr>
          <w:ilvl w:val="0"/>
          <w:numId w:val="24"/>
        </w:numPr>
        <w:spacing w:after="120"/>
        <w:ind w:left="426" w:right="-2" w:hanging="426"/>
        <w:jc w:val="both"/>
      </w:pPr>
      <w:r>
        <w:rPr>
          <w:b/>
        </w:rPr>
        <w:t>«</w:t>
      </w:r>
      <w:r w:rsidRPr="00CE662F">
        <w:rPr>
          <w:b/>
        </w:rPr>
        <w:t xml:space="preserve">Поэтические </w:t>
      </w:r>
      <w:proofErr w:type="spellStart"/>
      <w:r w:rsidRPr="00CE662F">
        <w:rPr>
          <w:b/>
        </w:rPr>
        <w:t>штудии</w:t>
      </w:r>
      <w:proofErr w:type="spellEnd"/>
      <w:r>
        <w:rPr>
          <w:b/>
        </w:rPr>
        <w:t>»</w:t>
      </w:r>
      <w:r>
        <w:t>, всероссийский семинар молодых литераторов [Киров, 2023]</w:t>
      </w:r>
      <w:proofErr w:type="gramStart"/>
      <w:r>
        <w:t xml:space="preserve"> :</w:t>
      </w:r>
      <w:proofErr w:type="gramEnd"/>
      <w:r>
        <w:t xml:space="preserve"> к 120-летию со дня рождения поэта Николая Алексеевича Заболоцкого (1903–1958) : сб. стихов : [18+] / сост. О. Л. </w:t>
      </w:r>
      <w:proofErr w:type="spellStart"/>
      <w:r>
        <w:t>Шуклина</w:t>
      </w:r>
      <w:proofErr w:type="spellEnd"/>
      <w:r>
        <w:t>-Юрлова. – Киров</w:t>
      </w:r>
      <w:proofErr w:type="gramStart"/>
      <w:r>
        <w:t xml:space="preserve"> :</w:t>
      </w:r>
      <w:proofErr w:type="gramEnd"/>
      <w:r>
        <w:t xml:space="preserve"> ВЕСИ, 2024 (Киров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>
        <w:t>Лобань</w:t>
      </w:r>
      <w:proofErr w:type="spellEnd"/>
      <w:r>
        <w:t>). – 104, [1] с.</w:t>
      </w:r>
      <w:proofErr w:type="gramStart"/>
      <w:r>
        <w:t xml:space="preserve"> ;</w:t>
      </w:r>
      <w:proofErr w:type="gramEnd"/>
      <w:r>
        <w:t xml:space="preserve"> 26 см. – </w:t>
      </w:r>
      <w:proofErr w:type="spellStart"/>
      <w:r>
        <w:t>Загл</w:t>
      </w:r>
      <w:proofErr w:type="spellEnd"/>
      <w:r>
        <w:t>. обл.: Механика памяти – 2023. Поэзия. – 200 экз. – ISBN 978-5-4338-0563-7.</w:t>
      </w:r>
    </w:p>
    <w:p w:rsidR="008F2206" w:rsidRDefault="008F2206" w:rsidP="00514713">
      <w:pPr>
        <w:numPr>
          <w:ilvl w:val="0"/>
          <w:numId w:val="24"/>
        </w:numPr>
        <w:spacing w:after="120"/>
        <w:ind w:left="426" w:right="-2" w:hanging="426"/>
        <w:jc w:val="both"/>
      </w:pPr>
      <w:r w:rsidRPr="008F2206">
        <w:rPr>
          <w:b/>
        </w:rPr>
        <w:t>Поэты Вятского ГАТУ</w:t>
      </w:r>
      <w:r>
        <w:t xml:space="preserve"> : сб. стихов / ред.-сост. Е. А. Козлова ; при поддержке президент</w:t>
      </w:r>
      <w:proofErr w:type="gramStart"/>
      <w:r>
        <w:t>.</w:t>
      </w:r>
      <w:proofErr w:type="gramEnd"/>
      <w:r>
        <w:t xml:space="preserve"> </w:t>
      </w:r>
      <w:proofErr w:type="gramStart"/>
      <w:r>
        <w:t>ф</w:t>
      </w:r>
      <w:proofErr w:type="gramEnd"/>
      <w:r>
        <w:t>онда культур. инициатив. – Киров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>
        <w:t>ВятГАТУ</w:t>
      </w:r>
      <w:proofErr w:type="spellEnd"/>
      <w:proofErr w:type="gramStart"/>
      <w:r>
        <w:t xml:space="preserve"> :</w:t>
      </w:r>
      <w:proofErr w:type="gramEnd"/>
      <w:r>
        <w:t xml:space="preserve"> Радуга-ПРЕСС, 2024. – 46 с. : </w:t>
      </w:r>
      <w:proofErr w:type="spellStart"/>
      <w:r>
        <w:t>цв</w:t>
      </w:r>
      <w:proofErr w:type="spellEnd"/>
      <w:r>
        <w:t>. ил</w:t>
      </w:r>
      <w:proofErr w:type="gramStart"/>
      <w:r>
        <w:t xml:space="preserve">. ; </w:t>
      </w:r>
      <w:proofErr w:type="gramEnd"/>
      <w:r>
        <w:t>20 см. – 150 экз. – ISBN 978-5-6051807-9-1.</w:t>
      </w:r>
    </w:p>
    <w:p w:rsidR="00990830" w:rsidRDefault="00990830" w:rsidP="00514713">
      <w:pPr>
        <w:numPr>
          <w:ilvl w:val="0"/>
          <w:numId w:val="24"/>
        </w:numPr>
        <w:spacing w:after="120"/>
        <w:ind w:left="426" w:right="-2" w:hanging="426"/>
        <w:jc w:val="both"/>
      </w:pPr>
      <w:r w:rsidRPr="00990830">
        <w:rPr>
          <w:b/>
        </w:rPr>
        <w:t>Прокопович, Елена Михайловна.</w:t>
      </w:r>
      <w:r>
        <w:t xml:space="preserve"> </w:t>
      </w:r>
      <w:r>
        <w:t>История моя проста... : сб</w:t>
      </w:r>
      <w:r>
        <w:t>.</w:t>
      </w:r>
      <w:r>
        <w:t xml:space="preserve"> стихов / Елена Прокопович</w:t>
      </w:r>
      <w:r>
        <w:t xml:space="preserve"> ; </w:t>
      </w:r>
      <w:proofErr w:type="spellStart"/>
      <w:r>
        <w:t>худож</w:t>
      </w:r>
      <w:proofErr w:type="spellEnd"/>
      <w:r>
        <w:t>.</w:t>
      </w:r>
      <w:proofErr w:type="gramStart"/>
      <w:r>
        <w:t xml:space="preserve"> </w:t>
      </w:r>
      <w:proofErr w:type="gramEnd"/>
      <w:r>
        <w:t>Алла Макарова</w:t>
      </w:r>
      <w:r>
        <w:t xml:space="preserve">. </w:t>
      </w:r>
      <w:r>
        <w:t>–</w:t>
      </w:r>
      <w:r>
        <w:t xml:space="preserve"> Киров</w:t>
      </w:r>
      <w:proofErr w:type="gramStart"/>
      <w:r>
        <w:t xml:space="preserve"> :</w:t>
      </w:r>
      <w:proofErr w:type="gramEnd"/>
      <w:r>
        <w:t xml:space="preserve"> О-Краткое, 2024 (</w:t>
      </w:r>
      <w:proofErr w:type="gramStart"/>
      <w:r>
        <w:t>Кировская</w:t>
      </w:r>
      <w:proofErr w:type="gramEnd"/>
      <w:r>
        <w:t xml:space="preserve"> обл. тип.)</w:t>
      </w:r>
      <w:r>
        <w:t xml:space="preserve">. – </w:t>
      </w:r>
      <w:r>
        <w:t xml:space="preserve">134, [1] с. : ил. ; 14х10 см. </w:t>
      </w:r>
      <w:r>
        <w:t xml:space="preserve">– 500 экз. – </w:t>
      </w:r>
      <w:r>
        <w:t>ISBN 978-5-91402-339-0.</w:t>
      </w:r>
    </w:p>
    <w:p w:rsidR="00CE662F" w:rsidRDefault="00CE662F" w:rsidP="00514713">
      <w:pPr>
        <w:numPr>
          <w:ilvl w:val="0"/>
          <w:numId w:val="24"/>
        </w:numPr>
        <w:spacing w:after="120"/>
        <w:ind w:left="426" w:right="-2" w:hanging="426"/>
        <w:jc w:val="both"/>
      </w:pPr>
      <w:r w:rsidRPr="00CE662F">
        <w:rPr>
          <w:b/>
        </w:rPr>
        <w:t>Разин, Максим Петрович.</w:t>
      </w:r>
      <w:r>
        <w:t xml:space="preserve"> Тетрадь из Мариуполя</w:t>
      </w:r>
      <w:proofErr w:type="gramStart"/>
      <w:r>
        <w:t xml:space="preserve"> :</w:t>
      </w:r>
      <w:proofErr w:type="gramEnd"/>
      <w:r>
        <w:t xml:space="preserve"> [стихи] : 18+ / М. П. Разин. – Киров</w:t>
      </w:r>
      <w:proofErr w:type="gramStart"/>
      <w:r>
        <w:t xml:space="preserve"> :</w:t>
      </w:r>
      <w:proofErr w:type="gramEnd"/>
      <w:r>
        <w:t xml:space="preserve"> Кировская обл. тип., 2024. – 23, [1] с.</w:t>
      </w:r>
      <w:proofErr w:type="gramStart"/>
      <w:r>
        <w:t xml:space="preserve"> ;</w:t>
      </w:r>
      <w:proofErr w:type="gramEnd"/>
      <w:r>
        <w:t xml:space="preserve"> 21 см. – 500 экз. – ISBN 978-5-498-01051-9.</w:t>
      </w:r>
    </w:p>
    <w:p w:rsidR="00600C00" w:rsidRDefault="00600C00" w:rsidP="00514713">
      <w:pPr>
        <w:numPr>
          <w:ilvl w:val="0"/>
          <w:numId w:val="24"/>
        </w:numPr>
        <w:spacing w:after="120"/>
        <w:ind w:left="426" w:right="-2" w:hanging="426"/>
        <w:jc w:val="both"/>
      </w:pPr>
      <w:r w:rsidRPr="00600C00">
        <w:rPr>
          <w:b/>
        </w:rPr>
        <w:lastRenderedPageBreak/>
        <w:t>Раченко, Вячеслав Григорьевич.</w:t>
      </w:r>
      <w:r>
        <w:t xml:space="preserve"> Есть такая земля в глубинке России</w:t>
      </w:r>
      <w:proofErr w:type="gramStart"/>
      <w:r>
        <w:t xml:space="preserve"> :</w:t>
      </w:r>
      <w:proofErr w:type="gramEnd"/>
      <w:r>
        <w:t xml:space="preserve"> [сб.] / В. Раченко. Киров</w:t>
      </w:r>
      <w:proofErr w:type="gramStart"/>
      <w:r>
        <w:t xml:space="preserve"> :</w:t>
      </w:r>
      <w:proofErr w:type="gramEnd"/>
      <w:r>
        <w:t xml:space="preserve"> ВЕСИ, 2024 (Киров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proofErr w:type="gramStart"/>
      <w:r>
        <w:t>Лобань</w:t>
      </w:r>
      <w:proofErr w:type="spellEnd"/>
      <w:r>
        <w:t xml:space="preserve">). – 135 с. : </w:t>
      </w:r>
      <w:proofErr w:type="spellStart"/>
      <w:r>
        <w:t>цв</w:t>
      </w:r>
      <w:proofErr w:type="spellEnd"/>
      <w:r>
        <w:t>. ил., карт. ; 21 см. – 69 экз. – ISBN 978-5-4338-0572-9.</w:t>
      </w:r>
      <w:proofErr w:type="gramEnd"/>
    </w:p>
    <w:p w:rsidR="00CE662F" w:rsidRDefault="00CE662F" w:rsidP="00514713">
      <w:pPr>
        <w:numPr>
          <w:ilvl w:val="0"/>
          <w:numId w:val="24"/>
        </w:numPr>
        <w:spacing w:after="120"/>
        <w:ind w:left="426" w:right="-2" w:hanging="426"/>
        <w:jc w:val="both"/>
      </w:pPr>
      <w:proofErr w:type="spellStart"/>
      <w:r w:rsidRPr="00CE662F">
        <w:rPr>
          <w:b/>
        </w:rPr>
        <w:t>Ренёв</w:t>
      </w:r>
      <w:proofErr w:type="spellEnd"/>
      <w:r w:rsidRPr="00CE662F">
        <w:rPr>
          <w:b/>
        </w:rPr>
        <w:t>, Александр Вениаминович.</w:t>
      </w:r>
      <w:r>
        <w:t xml:space="preserve"> Жизнь как сад...</w:t>
      </w:r>
      <w:proofErr w:type="gramStart"/>
      <w:r>
        <w:t xml:space="preserve"> :</w:t>
      </w:r>
      <w:proofErr w:type="gramEnd"/>
      <w:r>
        <w:t xml:space="preserve"> [воспоминания] / Александр </w:t>
      </w:r>
      <w:proofErr w:type="spellStart"/>
      <w:r>
        <w:t>Ренёв</w:t>
      </w:r>
      <w:proofErr w:type="spellEnd"/>
      <w:r>
        <w:t>. – Киров, 2024 (Киров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>
        <w:t>Лобань</w:t>
      </w:r>
      <w:proofErr w:type="spellEnd"/>
      <w:r>
        <w:t xml:space="preserve">). – 100, [3] с. : ил., </w:t>
      </w:r>
      <w:proofErr w:type="spellStart"/>
      <w:r>
        <w:t>цв</w:t>
      </w:r>
      <w:proofErr w:type="spellEnd"/>
      <w:r>
        <w:t xml:space="preserve">. ил., </w:t>
      </w:r>
      <w:proofErr w:type="spellStart"/>
      <w:r>
        <w:t>портр</w:t>
      </w:r>
      <w:proofErr w:type="spellEnd"/>
      <w:r>
        <w:t>.</w:t>
      </w:r>
      <w:proofErr w:type="gramStart"/>
      <w:r>
        <w:t xml:space="preserve"> ;</w:t>
      </w:r>
      <w:proofErr w:type="gramEnd"/>
      <w:r>
        <w:t xml:space="preserve"> 21 см. – 50 экз.</w:t>
      </w:r>
    </w:p>
    <w:p w:rsidR="008F2206" w:rsidRDefault="008F2206" w:rsidP="00514713">
      <w:pPr>
        <w:numPr>
          <w:ilvl w:val="0"/>
          <w:numId w:val="24"/>
        </w:numPr>
        <w:spacing w:after="120"/>
        <w:ind w:left="426" w:right="-2" w:hanging="426"/>
        <w:jc w:val="both"/>
      </w:pPr>
      <w:proofErr w:type="spellStart"/>
      <w:r w:rsidRPr="00CE662F">
        <w:rPr>
          <w:b/>
        </w:rPr>
        <w:t>Ренёв</w:t>
      </w:r>
      <w:proofErr w:type="spellEnd"/>
      <w:r w:rsidRPr="00CE662F">
        <w:rPr>
          <w:b/>
        </w:rPr>
        <w:t>, Александр Вениаминович.</w:t>
      </w:r>
      <w:r>
        <w:rPr>
          <w:b/>
        </w:rPr>
        <w:t xml:space="preserve"> </w:t>
      </w:r>
      <w:r>
        <w:t xml:space="preserve">Осень души / Александр </w:t>
      </w:r>
      <w:proofErr w:type="spellStart"/>
      <w:r>
        <w:t>Ренёв</w:t>
      </w:r>
      <w:proofErr w:type="spellEnd"/>
      <w:proofErr w:type="gramStart"/>
      <w:r>
        <w:t xml:space="preserve"> ;</w:t>
      </w:r>
      <w:proofErr w:type="gramEnd"/>
      <w:r>
        <w:t xml:space="preserve"> [в авт. ред.]. – Советск [Киров</w:t>
      </w:r>
      <w:proofErr w:type="gramStart"/>
      <w:r>
        <w:t>.</w:t>
      </w:r>
      <w:proofErr w:type="gramEnd"/>
      <w:r>
        <w:t xml:space="preserve"> </w:t>
      </w:r>
      <w:proofErr w:type="gramStart"/>
      <w:r>
        <w:t>о</w:t>
      </w:r>
      <w:proofErr w:type="gramEnd"/>
      <w:r>
        <w:t>бл.</w:t>
      </w:r>
      <w:r w:rsidRPr="008F2206">
        <w:t>]</w:t>
      </w:r>
      <w:r>
        <w:t xml:space="preserve"> : </w:t>
      </w:r>
      <w:r w:rsidRPr="008F2206">
        <w:t>[</w:t>
      </w:r>
      <w:r>
        <w:t xml:space="preserve">б. и.], 2024 (Киров : </w:t>
      </w:r>
      <w:proofErr w:type="spellStart"/>
      <w:r>
        <w:t>Лобань</w:t>
      </w:r>
      <w:proofErr w:type="spellEnd"/>
      <w:r>
        <w:t xml:space="preserve">). – 91, [2] с. : ил., </w:t>
      </w:r>
      <w:proofErr w:type="spellStart"/>
      <w:r>
        <w:t>цв</w:t>
      </w:r>
      <w:proofErr w:type="spellEnd"/>
      <w:r>
        <w:t xml:space="preserve">. ил., </w:t>
      </w:r>
      <w:proofErr w:type="spellStart"/>
      <w:r>
        <w:t>портр</w:t>
      </w:r>
      <w:proofErr w:type="spellEnd"/>
      <w:r>
        <w:t>.</w:t>
      </w:r>
      <w:proofErr w:type="gramStart"/>
      <w:r>
        <w:t xml:space="preserve"> ;</w:t>
      </w:r>
      <w:proofErr w:type="gramEnd"/>
      <w:r>
        <w:t xml:space="preserve"> 21 см. – 50 экз.</w:t>
      </w:r>
    </w:p>
    <w:p w:rsidR="00CE662F" w:rsidRDefault="00CE662F" w:rsidP="00514713">
      <w:pPr>
        <w:numPr>
          <w:ilvl w:val="0"/>
          <w:numId w:val="24"/>
        </w:numPr>
        <w:spacing w:after="120"/>
        <w:ind w:left="426" w:right="-2" w:hanging="426"/>
        <w:jc w:val="both"/>
      </w:pPr>
      <w:proofErr w:type="spellStart"/>
      <w:r w:rsidRPr="00CE662F">
        <w:rPr>
          <w:b/>
        </w:rPr>
        <w:t>Ренёв</w:t>
      </w:r>
      <w:proofErr w:type="spellEnd"/>
      <w:r w:rsidRPr="00CE662F">
        <w:rPr>
          <w:b/>
        </w:rPr>
        <w:t>, Александр Вениаминович.</w:t>
      </w:r>
      <w:r>
        <w:t xml:space="preserve"> Улетая из родимого гнезда, оглянись!</w:t>
      </w:r>
      <w:proofErr w:type="gramStart"/>
      <w:r>
        <w:t xml:space="preserve"> :</w:t>
      </w:r>
      <w:proofErr w:type="gramEnd"/>
      <w:r>
        <w:t xml:space="preserve"> [воспоминания] / Александр </w:t>
      </w:r>
      <w:proofErr w:type="spellStart"/>
      <w:r>
        <w:t>Ренёв</w:t>
      </w:r>
      <w:proofErr w:type="spellEnd"/>
      <w:r>
        <w:t>. – Киров, 2024 (Киров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proofErr w:type="gramStart"/>
      <w:r>
        <w:t>Лобань</w:t>
      </w:r>
      <w:proofErr w:type="spellEnd"/>
      <w:r>
        <w:t>). – 81, [2] с. : ил. ; 21 см. – 50 экз.</w:t>
      </w:r>
      <w:proofErr w:type="gramEnd"/>
    </w:p>
    <w:p w:rsidR="00CE662F" w:rsidRDefault="00CE662F" w:rsidP="00514713">
      <w:pPr>
        <w:numPr>
          <w:ilvl w:val="0"/>
          <w:numId w:val="24"/>
        </w:numPr>
        <w:spacing w:after="120"/>
        <w:ind w:left="426" w:right="-2" w:hanging="426"/>
        <w:jc w:val="both"/>
      </w:pPr>
      <w:r w:rsidRPr="00CE662F">
        <w:rPr>
          <w:b/>
        </w:rPr>
        <w:t>Романова, Ангелина Евгеньевна.</w:t>
      </w:r>
      <w:r>
        <w:t xml:space="preserve"> Вятка молодая / Ангелина Романова</w:t>
      </w:r>
      <w:proofErr w:type="gramStart"/>
      <w:r>
        <w:t xml:space="preserve"> ;</w:t>
      </w:r>
      <w:proofErr w:type="gramEnd"/>
      <w:r>
        <w:t xml:space="preserve"> </w:t>
      </w:r>
      <w:proofErr w:type="spellStart"/>
      <w:r>
        <w:t>худож</w:t>
      </w:r>
      <w:proofErr w:type="spellEnd"/>
      <w:r>
        <w:t>. С. </w:t>
      </w:r>
      <w:proofErr w:type="spellStart"/>
      <w:r>
        <w:t>Сватковская</w:t>
      </w:r>
      <w:proofErr w:type="spellEnd"/>
      <w:r>
        <w:t>. – Киров</w:t>
      </w:r>
      <w:proofErr w:type="gramStart"/>
      <w:r>
        <w:t xml:space="preserve"> :</w:t>
      </w:r>
      <w:proofErr w:type="gramEnd"/>
      <w:r>
        <w:t xml:space="preserve"> КОУНБ им. А. И. Герцена</w:t>
      </w:r>
      <w:proofErr w:type="gramStart"/>
      <w:r>
        <w:t xml:space="preserve"> :</w:t>
      </w:r>
      <w:proofErr w:type="gramEnd"/>
      <w:r>
        <w:t xml:space="preserve"> Аверс, 2024. – 72 с. : </w:t>
      </w:r>
      <w:proofErr w:type="spellStart"/>
      <w:r>
        <w:t>цв</w:t>
      </w:r>
      <w:proofErr w:type="spellEnd"/>
      <w:r>
        <w:t>. ил. ; 20 см. – Для мл</w:t>
      </w:r>
      <w:proofErr w:type="gramStart"/>
      <w:r>
        <w:t>.</w:t>
      </w:r>
      <w:proofErr w:type="gramEnd"/>
      <w:r>
        <w:t xml:space="preserve"> </w:t>
      </w:r>
      <w:proofErr w:type="spellStart"/>
      <w:proofErr w:type="gramStart"/>
      <w:r>
        <w:t>ш</w:t>
      </w:r>
      <w:proofErr w:type="gramEnd"/>
      <w:r>
        <w:t>к</w:t>
      </w:r>
      <w:proofErr w:type="spellEnd"/>
      <w:r>
        <w:t>. возраста. – 200 экз. – ISBN 978-5-6050839-2-4.</w:t>
      </w:r>
    </w:p>
    <w:p w:rsidR="005F63DD" w:rsidRDefault="005F63DD" w:rsidP="00514713">
      <w:pPr>
        <w:numPr>
          <w:ilvl w:val="0"/>
          <w:numId w:val="24"/>
        </w:numPr>
        <w:spacing w:after="120"/>
        <w:ind w:left="426" w:right="-2" w:hanging="426"/>
        <w:jc w:val="both"/>
      </w:pPr>
      <w:r w:rsidRPr="005F63DD">
        <w:rPr>
          <w:b/>
        </w:rPr>
        <w:t>Семибратов, Владимир Константинович.</w:t>
      </w:r>
      <w:r>
        <w:t xml:space="preserve"> И появилась вдруг строка : стихотворения / Владимир Семибратов ; [предисл.: Александр Трапезников] ; Киров</w:t>
      </w:r>
      <w:proofErr w:type="gramStart"/>
      <w:r>
        <w:t>.</w:t>
      </w:r>
      <w:proofErr w:type="gramEnd"/>
      <w:r>
        <w:t xml:space="preserve"> </w:t>
      </w:r>
      <w:proofErr w:type="gramStart"/>
      <w:r>
        <w:t>о</w:t>
      </w:r>
      <w:proofErr w:type="gramEnd"/>
      <w:r>
        <w:t xml:space="preserve">бл. науч. б-ка им. А. И. Герцена, Киров. обл. отд-ние </w:t>
      </w:r>
      <w:proofErr w:type="spellStart"/>
      <w:r>
        <w:t>Общерос</w:t>
      </w:r>
      <w:proofErr w:type="spellEnd"/>
      <w:r>
        <w:t xml:space="preserve">. обществ. орг. «Союз писателей России» </w:t>
      </w:r>
      <w:r w:rsidRPr="005F63DD">
        <w:t>[</w:t>
      </w:r>
      <w:r>
        <w:t>и др.</w:t>
      </w:r>
      <w:r w:rsidRPr="005F63DD">
        <w:t>]</w:t>
      </w:r>
      <w:r>
        <w:t>. – Киров (Вятка)</w:t>
      </w:r>
      <w:proofErr w:type="gramStart"/>
      <w:r>
        <w:t xml:space="preserve"> :</w:t>
      </w:r>
      <w:proofErr w:type="gramEnd"/>
      <w:r>
        <w:t xml:space="preserve"> КОУНБ им. А. И. Герцена</w:t>
      </w:r>
      <w:proofErr w:type="gramStart"/>
      <w:r>
        <w:t xml:space="preserve"> :</w:t>
      </w:r>
      <w:proofErr w:type="gramEnd"/>
      <w:r>
        <w:t xml:space="preserve"> ВЕСИ, 2024 (Киров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>
        <w:t>Лобань</w:t>
      </w:r>
      <w:proofErr w:type="spellEnd"/>
      <w:r>
        <w:t>). – 79 с.</w:t>
      </w:r>
      <w:proofErr w:type="gramStart"/>
      <w:r>
        <w:t xml:space="preserve"> ;</w:t>
      </w:r>
      <w:proofErr w:type="gramEnd"/>
      <w:r>
        <w:t xml:space="preserve"> 17 см. – (Народная библиотека XXI век). – 300 экз. – ISBN 978-5-4338-0586-6.</w:t>
      </w:r>
    </w:p>
    <w:p w:rsidR="00600C00" w:rsidRDefault="00600C00" w:rsidP="00514713">
      <w:pPr>
        <w:numPr>
          <w:ilvl w:val="0"/>
          <w:numId w:val="24"/>
        </w:numPr>
        <w:spacing w:after="120"/>
        <w:ind w:left="426" w:right="-2" w:hanging="426"/>
        <w:jc w:val="both"/>
      </w:pPr>
      <w:r w:rsidRPr="00600C00">
        <w:rPr>
          <w:b/>
        </w:rPr>
        <w:t xml:space="preserve">Сказки для хороших людей. </w:t>
      </w:r>
      <w:proofErr w:type="gramStart"/>
      <w:r w:rsidRPr="00600C00">
        <w:rPr>
          <w:b/>
        </w:rPr>
        <w:t xml:space="preserve">Издание </w:t>
      </w:r>
      <w:proofErr w:type="spellStart"/>
      <w:r w:rsidRPr="00600C00">
        <w:rPr>
          <w:b/>
        </w:rPr>
        <w:t>Нетеатра</w:t>
      </w:r>
      <w:proofErr w:type="spellEnd"/>
      <w:r>
        <w:t xml:space="preserve"> / [</w:t>
      </w:r>
      <w:proofErr w:type="spellStart"/>
      <w:r>
        <w:t>совмест</w:t>
      </w:r>
      <w:proofErr w:type="spellEnd"/>
      <w:r>
        <w:t xml:space="preserve">. проект </w:t>
      </w:r>
      <w:proofErr w:type="spellStart"/>
      <w:r>
        <w:t>паблика</w:t>
      </w:r>
      <w:proofErr w:type="spellEnd"/>
      <w:r>
        <w:t xml:space="preserve"> </w:t>
      </w:r>
      <w:r w:rsidR="002E656F">
        <w:t>«</w:t>
      </w:r>
      <w:r>
        <w:t>Сказки для хороших людей</w:t>
      </w:r>
      <w:r w:rsidR="002E656F">
        <w:t>»</w:t>
      </w:r>
      <w:r>
        <w:t xml:space="preserve">, </w:t>
      </w:r>
      <w:proofErr w:type="spellStart"/>
      <w:r>
        <w:t>творч</w:t>
      </w:r>
      <w:proofErr w:type="spellEnd"/>
      <w:r w:rsidR="002E656F">
        <w:t>.</w:t>
      </w:r>
      <w:r>
        <w:t xml:space="preserve"> об</w:t>
      </w:r>
      <w:r w:rsidR="002E656F">
        <w:t>-</w:t>
      </w:r>
      <w:proofErr w:type="spellStart"/>
      <w:r>
        <w:t>ния</w:t>
      </w:r>
      <w:proofErr w:type="spellEnd"/>
      <w:r>
        <w:t xml:space="preserve"> </w:t>
      </w:r>
      <w:r w:rsidR="002E656F">
        <w:t>«</w:t>
      </w:r>
      <w:proofErr w:type="spellStart"/>
      <w:r>
        <w:t>Нетеатр</w:t>
      </w:r>
      <w:proofErr w:type="spellEnd"/>
      <w:r w:rsidR="002E656F">
        <w:t>»</w:t>
      </w:r>
      <w:r>
        <w:t>, ил</w:t>
      </w:r>
      <w:r w:rsidR="002E656F">
        <w:t>.</w:t>
      </w:r>
      <w:proofErr w:type="gramEnd"/>
      <w:r>
        <w:t xml:space="preserve"> Ирины Сулимы при участии Леонида </w:t>
      </w:r>
      <w:proofErr w:type="spellStart"/>
      <w:r>
        <w:t>Сухотерина</w:t>
      </w:r>
      <w:proofErr w:type="spellEnd"/>
      <w:r>
        <w:t xml:space="preserve">, Дмитрия </w:t>
      </w:r>
      <w:proofErr w:type="spellStart"/>
      <w:r>
        <w:t>Сухотерина</w:t>
      </w:r>
      <w:proofErr w:type="spellEnd"/>
      <w:r>
        <w:t xml:space="preserve">, Анастасии Романовой, Натальи Викторовны Кузьминой]. </w:t>
      </w:r>
      <w:r w:rsidR="002E656F">
        <w:t>–</w:t>
      </w:r>
      <w:r>
        <w:t xml:space="preserve"> 2-е изд., </w:t>
      </w:r>
      <w:proofErr w:type="spellStart"/>
      <w:r>
        <w:t>испр</w:t>
      </w:r>
      <w:proofErr w:type="spellEnd"/>
      <w:r>
        <w:t xml:space="preserve">. и доп. </w:t>
      </w:r>
      <w:r w:rsidR="002E656F">
        <w:t>–</w:t>
      </w:r>
      <w:r>
        <w:t xml:space="preserve"> Нижний Новгород</w:t>
      </w:r>
      <w:r w:rsidR="002E656F">
        <w:t xml:space="preserve"> ; </w:t>
      </w:r>
      <w:r>
        <w:t>Киров, 2024 (Киров</w:t>
      </w:r>
      <w:r w:rsidR="002E656F">
        <w:t>ская</w:t>
      </w:r>
      <w:r>
        <w:t xml:space="preserve"> обл. тип.)</w:t>
      </w:r>
      <w:r w:rsidR="002E656F">
        <w:t xml:space="preserve">. – </w:t>
      </w:r>
      <w:r>
        <w:t xml:space="preserve">127 с. : ил., </w:t>
      </w:r>
      <w:proofErr w:type="spellStart"/>
      <w:r>
        <w:t>цв</w:t>
      </w:r>
      <w:proofErr w:type="spellEnd"/>
      <w:r>
        <w:t xml:space="preserve">. ил., </w:t>
      </w:r>
      <w:proofErr w:type="spellStart"/>
      <w:r>
        <w:t>портр</w:t>
      </w:r>
      <w:proofErr w:type="spellEnd"/>
      <w:r>
        <w:t>.</w:t>
      </w:r>
      <w:proofErr w:type="gramStart"/>
      <w:r>
        <w:t xml:space="preserve"> ;</w:t>
      </w:r>
      <w:proofErr w:type="gramEnd"/>
      <w:r>
        <w:t xml:space="preserve"> 21 см. – 500 экз. </w:t>
      </w:r>
      <w:r w:rsidR="002E656F">
        <w:t>–</w:t>
      </w:r>
      <w:r>
        <w:t xml:space="preserve"> ISBN 978-5-498-01072-4.</w:t>
      </w:r>
    </w:p>
    <w:p w:rsidR="002E656F" w:rsidRDefault="002E656F" w:rsidP="00514713">
      <w:pPr>
        <w:numPr>
          <w:ilvl w:val="0"/>
          <w:numId w:val="24"/>
        </w:numPr>
        <w:spacing w:after="120"/>
        <w:ind w:left="426" w:right="-2" w:hanging="426"/>
        <w:jc w:val="both"/>
      </w:pPr>
      <w:r w:rsidRPr="002E656F">
        <w:rPr>
          <w:b/>
        </w:rPr>
        <w:t>Сказки для хороших людей. Сказки без Пушкина</w:t>
      </w:r>
      <w:r>
        <w:t xml:space="preserve"> / [отв. за вып.: М. В. Наумов ; ред.: Л. Я. </w:t>
      </w:r>
      <w:proofErr w:type="spellStart"/>
      <w:r>
        <w:t>Сухотерин</w:t>
      </w:r>
      <w:proofErr w:type="spellEnd"/>
      <w:r>
        <w:t xml:space="preserve"> ; сост.: Д. Я. </w:t>
      </w:r>
      <w:proofErr w:type="spellStart"/>
      <w:r>
        <w:t>Сухотерин</w:t>
      </w:r>
      <w:proofErr w:type="spellEnd"/>
      <w:r>
        <w:t xml:space="preserve"> ; ил</w:t>
      </w:r>
      <w:proofErr w:type="gramStart"/>
      <w:r>
        <w:t xml:space="preserve">.: </w:t>
      </w:r>
      <w:proofErr w:type="gramEnd"/>
      <w:r>
        <w:t>А. А. Глушкова]. – Нижний Новгород ; Киров, 2024 (</w:t>
      </w:r>
      <w:proofErr w:type="gramStart"/>
      <w:r>
        <w:t>Кировская</w:t>
      </w:r>
      <w:proofErr w:type="gramEnd"/>
      <w:r>
        <w:t xml:space="preserve"> обл. тип.). – 127 с. : ил. ; 21 см. – 500 экз. – ISBN 978-5-498-01073-1.</w:t>
      </w:r>
    </w:p>
    <w:p w:rsidR="008F2206" w:rsidRDefault="008F2206" w:rsidP="00514713">
      <w:pPr>
        <w:numPr>
          <w:ilvl w:val="0"/>
          <w:numId w:val="24"/>
        </w:numPr>
        <w:spacing w:after="120"/>
        <w:ind w:left="426" w:right="-2" w:hanging="426"/>
        <w:jc w:val="both"/>
      </w:pPr>
      <w:proofErr w:type="spellStart"/>
      <w:r w:rsidRPr="008F2206">
        <w:rPr>
          <w:b/>
        </w:rPr>
        <w:t>Скобёлкина</w:t>
      </w:r>
      <w:proofErr w:type="spellEnd"/>
      <w:r w:rsidRPr="008F2206">
        <w:rPr>
          <w:b/>
        </w:rPr>
        <w:t>, Валентина Павловна.</w:t>
      </w:r>
      <w:r>
        <w:t xml:space="preserve"> Чуть из настоящего</w:t>
      </w:r>
      <w:proofErr w:type="gramStart"/>
      <w:r>
        <w:t xml:space="preserve"> :</w:t>
      </w:r>
      <w:proofErr w:type="gramEnd"/>
      <w:r>
        <w:t xml:space="preserve"> [сб. стихотворений : 12+] / Валентина </w:t>
      </w:r>
      <w:proofErr w:type="spellStart"/>
      <w:r>
        <w:t>Скобёлкина</w:t>
      </w:r>
      <w:proofErr w:type="spellEnd"/>
      <w:r>
        <w:t xml:space="preserve"> ; рис. О. А. </w:t>
      </w:r>
      <w:proofErr w:type="spellStart"/>
      <w:r>
        <w:t>Скобёлкиной</w:t>
      </w:r>
      <w:proofErr w:type="spellEnd"/>
      <w:r>
        <w:t xml:space="preserve"> ; вступ. ст. Е. Коноваловой. – </w:t>
      </w:r>
      <w:proofErr w:type="gramStart"/>
      <w:r>
        <w:t>Киров : [б. и.], 2024 (Кировская обл. тип.). – 143 с. : ил. ; 21 см. – 300 экз. – ISBN 978-5-498-01086-1.</w:t>
      </w:r>
      <w:proofErr w:type="gramEnd"/>
    </w:p>
    <w:p w:rsidR="008F2206" w:rsidRDefault="008F2206" w:rsidP="00514713">
      <w:pPr>
        <w:numPr>
          <w:ilvl w:val="0"/>
          <w:numId w:val="24"/>
        </w:numPr>
        <w:spacing w:after="120"/>
        <w:ind w:left="426" w:right="-2" w:hanging="426"/>
        <w:jc w:val="both"/>
      </w:pPr>
      <w:r w:rsidRPr="008F2206">
        <w:rPr>
          <w:b/>
        </w:rPr>
        <w:t>Смирнова, Юлия Николаевна.</w:t>
      </w:r>
      <w:r>
        <w:t xml:space="preserve"> Наш пушистый кот / Юлия Смирнова</w:t>
      </w:r>
      <w:proofErr w:type="gramStart"/>
      <w:r>
        <w:t xml:space="preserve"> ;</w:t>
      </w:r>
      <w:proofErr w:type="gramEnd"/>
      <w:r>
        <w:t xml:space="preserve"> </w:t>
      </w:r>
      <w:proofErr w:type="spellStart"/>
      <w:r>
        <w:t>худож</w:t>
      </w:r>
      <w:proofErr w:type="spellEnd"/>
      <w:r>
        <w:t>. Злата Тимофеева. – Киров</w:t>
      </w:r>
      <w:proofErr w:type="gramStart"/>
      <w:r>
        <w:t xml:space="preserve"> :</w:t>
      </w:r>
      <w:proofErr w:type="gramEnd"/>
      <w:r>
        <w:t xml:space="preserve"> О-Краткое, 2024 (</w:t>
      </w:r>
      <w:proofErr w:type="gramStart"/>
      <w:r>
        <w:t>Кировская</w:t>
      </w:r>
      <w:proofErr w:type="gramEnd"/>
      <w:r>
        <w:t xml:space="preserve"> цифр. тип.). – 19 с. : </w:t>
      </w:r>
      <w:proofErr w:type="spellStart"/>
      <w:r>
        <w:t>цв</w:t>
      </w:r>
      <w:proofErr w:type="spellEnd"/>
      <w:r>
        <w:t>. ил. ; 20 см. – 100 экз. – ISBN 978-5-91402-335-2.</w:t>
      </w:r>
    </w:p>
    <w:p w:rsidR="002E656F" w:rsidRDefault="002E656F" w:rsidP="00514713">
      <w:pPr>
        <w:numPr>
          <w:ilvl w:val="0"/>
          <w:numId w:val="24"/>
        </w:numPr>
        <w:spacing w:after="120"/>
        <w:ind w:left="426" w:right="-2" w:hanging="426"/>
        <w:jc w:val="both"/>
      </w:pPr>
      <w:r w:rsidRPr="002E656F">
        <w:rPr>
          <w:b/>
        </w:rPr>
        <w:t>Соловь</w:t>
      </w:r>
      <w:r>
        <w:rPr>
          <w:b/>
        </w:rPr>
        <w:t>ё</w:t>
      </w:r>
      <w:r w:rsidRPr="002E656F">
        <w:rPr>
          <w:b/>
        </w:rPr>
        <w:t>ва, Валентина Архиповна.</w:t>
      </w:r>
      <w:r>
        <w:t xml:space="preserve"> Карусель времён года</w:t>
      </w:r>
      <w:proofErr w:type="gramStart"/>
      <w:r>
        <w:t xml:space="preserve"> :</w:t>
      </w:r>
      <w:proofErr w:type="gramEnd"/>
      <w:r>
        <w:t xml:space="preserve"> [сб.] / Валентина Соловьёва. – Киров, 2024 (Киров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>
        <w:t>Лобань</w:t>
      </w:r>
      <w:proofErr w:type="spellEnd"/>
      <w:r>
        <w:t xml:space="preserve">). – 76 с. : </w:t>
      </w:r>
      <w:proofErr w:type="spellStart"/>
      <w:r>
        <w:t>цв</w:t>
      </w:r>
      <w:proofErr w:type="spellEnd"/>
      <w:r>
        <w:t xml:space="preserve">. ил., </w:t>
      </w:r>
      <w:proofErr w:type="spellStart"/>
      <w:r>
        <w:t>портр</w:t>
      </w:r>
      <w:proofErr w:type="spellEnd"/>
      <w:r>
        <w:t>.</w:t>
      </w:r>
      <w:proofErr w:type="gramStart"/>
      <w:r>
        <w:t xml:space="preserve"> ;</w:t>
      </w:r>
      <w:proofErr w:type="gramEnd"/>
      <w:r>
        <w:t xml:space="preserve"> 20 см. – 10 экз.</w:t>
      </w:r>
    </w:p>
    <w:p w:rsidR="008F2206" w:rsidRDefault="008F2206" w:rsidP="00514713">
      <w:pPr>
        <w:numPr>
          <w:ilvl w:val="0"/>
          <w:numId w:val="24"/>
        </w:numPr>
        <w:spacing w:after="120"/>
        <w:ind w:left="426" w:right="-2" w:hanging="426"/>
        <w:jc w:val="both"/>
      </w:pPr>
      <w:proofErr w:type="spellStart"/>
      <w:r w:rsidRPr="008F2206">
        <w:rPr>
          <w:b/>
        </w:rPr>
        <w:t>Тепин</w:t>
      </w:r>
      <w:proofErr w:type="spellEnd"/>
      <w:r w:rsidRPr="008F2206">
        <w:rPr>
          <w:b/>
        </w:rPr>
        <w:t>, Александр Николаевич</w:t>
      </w:r>
      <w:r>
        <w:t>. Я люблю Вятские Поляны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>
        <w:t>поэтич</w:t>
      </w:r>
      <w:proofErr w:type="spellEnd"/>
      <w:r>
        <w:t xml:space="preserve">. альбом / Александр </w:t>
      </w:r>
      <w:proofErr w:type="spellStart"/>
      <w:r>
        <w:t>Тепин</w:t>
      </w:r>
      <w:proofErr w:type="spellEnd"/>
      <w:r>
        <w:t xml:space="preserve"> ; [предисл. </w:t>
      </w:r>
      <w:proofErr w:type="gramStart"/>
      <w:r>
        <w:t>Е. Окуловой].</w:t>
      </w:r>
      <w:proofErr w:type="gramEnd"/>
      <w:r>
        <w:t xml:space="preserve"> – Вятские Поляны [Киров. обл.</w:t>
      </w:r>
      <w:r w:rsidRPr="008F2206">
        <w:t>]</w:t>
      </w:r>
      <w:r>
        <w:t xml:space="preserve"> : </w:t>
      </w:r>
      <w:r w:rsidRPr="008F2206">
        <w:t>[</w:t>
      </w:r>
      <w:r>
        <w:t xml:space="preserve">б. и.], 2024. </w:t>
      </w:r>
      <w:r w:rsidRPr="008F2206">
        <w:t>–</w:t>
      </w:r>
      <w:r>
        <w:t xml:space="preserve"> 103 с. : </w:t>
      </w:r>
      <w:proofErr w:type="spellStart"/>
      <w:r>
        <w:t>цв</w:t>
      </w:r>
      <w:proofErr w:type="spellEnd"/>
      <w:r>
        <w:t xml:space="preserve">. ил., </w:t>
      </w:r>
      <w:proofErr w:type="spellStart"/>
      <w:r>
        <w:t>портр</w:t>
      </w:r>
      <w:proofErr w:type="spellEnd"/>
      <w:r>
        <w:t>.</w:t>
      </w:r>
      <w:proofErr w:type="gramStart"/>
      <w:r>
        <w:t xml:space="preserve"> ;</w:t>
      </w:r>
      <w:proofErr w:type="gramEnd"/>
      <w:r>
        <w:t xml:space="preserve"> 30 см. </w:t>
      </w:r>
      <w:r w:rsidRPr="008F2206">
        <w:t>–</w:t>
      </w:r>
      <w:r>
        <w:t xml:space="preserve"> Описание сост. по обл. – Б. т.</w:t>
      </w:r>
    </w:p>
    <w:p w:rsidR="00990830" w:rsidRDefault="00990830" w:rsidP="00514713">
      <w:pPr>
        <w:numPr>
          <w:ilvl w:val="0"/>
          <w:numId w:val="24"/>
        </w:numPr>
        <w:spacing w:after="120"/>
        <w:ind w:left="426" w:right="-2" w:hanging="426"/>
        <w:jc w:val="both"/>
      </w:pPr>
      <w:proofErr w:type="spellStart"/>
      <w:r w:rsidRPr="00990830">
        <w:rPr>
          <w:b/>
        </w:rPr>
        <w:t>Торлопова</w:t>
      </w:r>
      <w:proofErr w:type="spellEnd"/>
      <w:r w:rsidRPr="00990830">
        <w:rPr>
          <w:b/>
        </w:rPr>
        <w:t>, Наталья Геннадьевна.</w:t>
      </w:r>
      <w:r>
        <w:t xml:space="preserve"> </w:t>
      </w:r>
      <w:r>
        <w:t xml:space="preserve">Времена года : </w:t>
      </w:r>
      <w:proofErr w:type="spellStart"/>
      <w:r>
        <w:t>поэтич</w:t>
      </w:r>
      <w:proofErr w:type="spellEnd"/>
      <w:r>
        <w:t>.</w:t>
      </w:r>
      <w:r>
        <w:t xml:space="preserve"> этюды : сб</w:t>
      </w:r>
      <w:r>
        <w:t>.</w:t>
      </w:r>
      <w:r>
        <w:t xml:space="preserve"> стихов / Наталья </w:t>
      </w:r>
      <w:proofErr w:type="spellStart"/>
      <w:r>
        <w:t>Торлопова</w:t>
      </w:r>
      <w:proofErr w:type="spellEnd"/>
      <w:r>
        <w:t xml:space="preserve"> ; [ил</w:t>
      </w:r>
      <w:proofErr w:type="gramStart"/>
      <w:r>
        <w:t>.</w:t>
      </w:r>
      <w:proofErr w:type="gramEnd"/>
      <w:r>
        <w:t xml:space="preserve"> </w:t>
      </w:r>
      <w:proofErr w:type="gramStart"/>
      <w:r>
        <w:t>а</w:t>
      </w:r>
      <w:proofErr w:type="gramEnd"/>
      <w:r>
        <w:t xml:space="preserve">вт.]. </w:t>
      </w:r>
      <w:r>
        <w:t>–</w:t>
      </w:r>
      <w:r>
        <w:t xml:space="preserve"> Сыктывкар</w:t>
      </w:r>
      <w:proofErr w:type="gramStart"/>
      <w:r>
        <w:t xml:space="preserve"> ;</w:t>
      </w:r>
      <w:proofErr w:type="gramEnd"/>
      <w:r>
        <w:t xml:space="preserve"> </w:t>
      </w:r>
      <w:r>
        <w:t>Киров : О-Краткое, 2024 (</w:t>
      </w:r>
      <w:proofErr w:type="gramStart"/>
      <w:r>
        <w:t>Кировская</w:t>
      </w:r>
      <w:proofErr w:type="gramEnd"/>
      <w:r>
        <w:t xml:space="preserve"> цифр</w:t>
      </w:r>
      <w:r>
        <w:t>.</w:t>
      </w:r>
      <w:r>
        <w:t xml:space="preserve"> тип.)</w:t>
      </w:r>
      <w:r>
        <w:t xml:space="preserve">. – </w:t>
      </w:r>
      <w:r>
        <w:t xml:space="preserve">47 с. : </w:t>
      </w:r>
      <w:proofErr w:type="spellStart"/>
      <w:r>
        <w:t>цв</w:t>
      </w:r>
      <w:proofErr w:type="spellEnd"/>
      <w:r>
        <w:t xml:space="preserve">. ил. ; 15х11 см. </w:t>
      </w:r>
      <w:r>
        <w:t xml:space="preserve">– Б. т. – </w:t>
      </w:r>
      <w:r>
        <w:t>ISBN 978-5-91402-349-9.</w:t>
      </w:r>
    </w:p>
    <w:p w:rsidR="00990830" w:rsidRDefault="00990830" w:rsidP="00514713">
      <w:pPr>
        <w:numPr>
          <w:ilvl w:val="0"/>
          <w:numId w:val="24"/>
        </w:numPr>
        <w:spacing w:after="120"/>
        <w:ind w:left="426" w:right="-2" w:hanging="426"/>
        <w:jc w:val="both"/>
      </w:pPr>
      <w:r w:rsidRPr="002E656F">
        <w:rPr>
          <w:b/>
        </w:rPr>
        <w:t>Торопова, Людмила Николаевна.</w:t>
      </w:r>
      <w:r>
        <w:t xml:space="preserve"> </w:t>
      </w:r>
      <w:r>
        <w:t>И на солнце бывают пятна</w:t>
      </w:r>
      <w:proofErr w:type="gramStart"/>
      <w:r>
        <w:t xml:space="preserve"> :</w:t>
      </w:r>
      <w:proofErr w:type="gramEnd"/>
      <w:r>
        <w:t xml:space="preserve"> рассказы / Л.</w:t>
      </w:r>
      <w:r>
        <w:t> </w:t>
      </w:r>
      <w:r>
        <w:t xml:space="preserve">Торопова. </w:t>
      </w:r>
      <w:r>
        <w:t>–</w:t>
      </w:r>
      <w:r>
        <w:t xml:space="preserve"> Киров [Вятка], 2024</w:t>
      </w:r>
      <w:r>
        <w:t xml:space="preserve"> (Киров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>
        <w:t>Лобань</w:t>
      </w:r>
      <w:proofErr w:type="spellEnd"/>
      <w:r>
        <w:t>)</w:t>
      </w:r>
      <w:r>
        <w:t xml:space="preserve">. </w:t>
      </w:r>
      <w:r>
        <w:t>–</w:t>
      </w:r>
      <w:r>
        <w:t xml:space="preserve"> 260 с. : </w:t>
      </w:r>
      <w:proofErr w:type="spellStart"/>
      <w:r>
        <w:t>цв</w:t>
      </w:r>
      <w:proofErr w:type="spellEnd"/>
      <w:r>
        <w:t xml:space="preserve">. ил., </w:t>
      </w:r>
      <w:proofErr w:type="spellStart"/>
      <w:r>
        <w:t>портр</w:t>
      </w:r>
      <w:proofErr w:type="spellEnd"/>
      <w:r>
        <w:t>.</w:t>
      </w:r>
      <w:proofErr w:type="gramStart"/>
      <w:r>
        <w:t xml:space="preserve"> ;</w:t>
      </w:r>
      <w:proofErr w:type="gramEnd"/>
      <w:r>
        <w:t xml:space="preserve"> 21 см. </w:t>
      </w:r>
      <w:r>
        <w:t>– 45 экз.</w:t>
      </w:r>
    </w:p>
    <w:p w:rsidR="002E656F" w:rsidRDefault="002E656F" w:rsidP="00514713">
      <w:pPr>
        <w:numPr>
          <w:ilvl w:val="0"/>
          <w:numId w:val="24"/>
        </w:numPr>
        <w:spacing w:after="120"/>
        <w:ind w:left="426" w:right="-2" w:hanging="426"/>
        <w:jc w:val="both"/>
      </w:pPr>
      <w:r w:rsidRPr="002E656F">
        <w:rPr>
          <w:b/>
        </w:rPr>
        <w:t>Торопова, Людмила Николаевна.</w:t>
      </w:r>
      <w:r>
        <w:t xml:space="preserve"> Ночь перед рассветом</w:t>
      </w:r>
      <w:proofErr w:type="gramStart"/>
      <w:r>
        <w:t xml:space="preserve"> :</w:t>
      </w:r>
      <w:proofErr w:type="gramEnd"/>
      <w:r>
        <w:t xml:space="preserve"> роман / Л. Торопова. – Киров, 2024 (Киров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>
        <w:t>Лобань</w:t>
      </w:r>
      <w:proofErr w:type="spellEnd"/>
      <w:r>
        <w:t xml:space="preserve">). – 651, [1] с. : </w:t>
      </w:r>
      <w:proofErr w:type="spellStart"/>
      <w:r>
        <w:t>цв</w:t>
      </w:r>
      <w:proofErr w:type="spellEnd"/>
      <w:r>
        <w:t xml:space="preserve">. ил., </w:t>
      </w:r>
      <w:proofErr w:type="spellStart"/>
      <w:r>
        <w:t>портр</w:t>
      </w:r>
      <w:proofErr w:type="spellEnd"/>
      <w:r>
        <w:t>.</w:t>
      </w:r>
      <w:proofErr w:type="gramStart"/>
      <w:r>
        <w:t xml:space="preserve"> ;</w:t>
      </w:r>
      <w:proofErr w:type="gramEnd"/>
      <w:r>
        <w:t xml:space="preserve"> 21 см. – 55 экз.</w:t>
      </w:r>
    </w:p>
    <w:p w:rsidR="00990830" w:rsidRDefault="00990830" w:rsidP="00514713">
      <w:pPr>
        <w:numPr>
          <w:ilvl w:val="0"/>
          <w:numId w:val="24"/>
        </w:numPr>
        <w:spacing w:after="120"/>
        <w:ind w:left="426" w:right="-2" w:hanging="426"/>
        <w:jc w:val="both"/>
      </w:pPr>
      <w:proofErr w:type="spellStart"/>
      <w:r w:rsidRPr="00990830">
        <w:rPr>
          <w:b/>
        </w:rPr>
        <w:t>Усков</w:t>
      </w:r>
      <w:proofErr w:type="spellEnd"/>
      <w:r w:rsidRPr="00990830">
        <w:rPr>
          <w:b/>
        </w:rPr>
        <w:t>, Михаил Ф</w:t>
      </w:r>
      <w:r>
        <w:rPr>
          <w:b/>
        </w:rPr>
        <w:t>ё</w:t>
      </w:r>
      <w:r w:rsidRPr="00990830">
        <w:rPr>
          <w:b/>
        </w:rPr>
        <w:t>дорович.</w:t>
      </w:r>
      <w:r>
        <w:t xml:space="preserve"> </w:t>
      </w:r>
      <w:r>
        <w:t xml:space="preserve">Стихи и песни / Михаил </w:t>
      </w:r>
      <w:proofErr w:type="spellStart"/>
      <w:r>
        <w:t>Усков</w:t>
      </w:r>
      <w:proofErr w:type="spellEnd"/>
      <w:r>
        <w:t xml:space="preserve">. </w:t>
      </w:r>
      <w:r>
        <w:t>–</w:t>
      </w:r>
      <w:r>
        <w:t xml:space="preserve"> Киров, 2024</w:t>
      </w:r>
      <w:r w:rsidR="004741F0">
        <w:t xml:space="preserve"> (Киров</w:t>
      </w:r>
      <w:proofErr w:type="gramStart"/>
      <w:r w:rsidR="004741F0">
        <w:t xml:space="preserve"> :</w:t>
      </w:r>
      <w:proofErr w:type="gramEnd"/>
      <w:r w:rsidR="004741F0">
        <w:t xml:space="preserve"> </w:t>
      </w:r>
      <w:proofErr w:type="spellStart"/>
      <w:proofErr w:type="gramStart"/>
      <w:r w:rsidR="004741F0">
        <w:t>Лобань</w:t>
      </w:r>
      <w:proofErr w:type="spellEnd"/>
      <w:r w:rsidR="004741F0">
        <w:t>)</w:t>
      </w:r>
      <w:r>
        <w:t xml:space="preserve">. </w:t>
      </w:r>
      <w:r w:rsidR="004741F0">
        <w:t>–</w:t>
      </w:r>
      <w:r>
        <w:t xml:space="preserve"> 161 с. : ил., </w:t>
      </w:r>
      <w:proofErr w:type="spellStart"/>
      <w:r>
        <w:t>цв</w:t>
      </w:r>
      <w:proofErr w:type="spellEnd"/>
      <w:r>
        <w:t xml:space="preserve">. ил., </w:t>
      </w:r>
      <w:proofErr w:type="spellStart"/>
      <w:r>
        <w:t>портр</w:t>
      </w:r>
      <w:proofErr w:type="spellEnd"/>
      <w:r>
        <w:t xml:space="preserve">., факс. ; 21 см. </w:t>
      </w:r>
      <w:r>
        <w:t>– 100 экз.</w:t>
      </w:r>
      <w:proofErr w:type="gramEnd"/>
    </w:p>
    <w:p w:rsidR="004741F0" w:rsidRDefault="004741F0" w:rsidP="00514713">
      <w:pPr>
        <w:numPr>
          <w:ilvl w:val="0"/>
          <w:numId w:val="24"/>
        </w:numPr>
        <w:spacing w:after="120"/>
        <w:ind w:left="426" w:right="-2" w:hanging="426"/>
        <w:jc w:val="both"/>
      </w:pPr>
      <w:r w:rsidRPr="004741F0">
        <w:rPr>
          <w:b/>
        </w:rPr>
        <w:lastRenderedPageBreak/>
        <w:t>Учитель и семь Я</w:t>
      </w:r>
      <w:proofErr w:type="gramStart"/>
      <w:r>
        <w:t xml:space="preserve"> :</w:t>
      </w:r>
      <w:proofErr w:type="gramEnd"/>
      <w:r>
        <w:t xml:space="preserve"> (сб</w:t>
      </w:r>
      <w:r>
        <w:t>.</w:t>
      </w:r>
      <w:r>
        <w:t xml:space="preserve"> стихов</w:t>
      </w:r>
      <w:r>
        <w:t xml:space="preserve"> </w:t>
      </w:r>
      <w:r>
        <w:t>: Году семьи и памяти В.</w:t>
      </w:r>
      <w:r>
        <w:t> </w:t>
      </w:r>
      <w:r>
        <w:t>С.</w:t>
      </w:r>
      <w:r>
        <w:t> </w:t>
      </w:r>
      <w:r>
        <w:t xml:space="preserve">Путинцева </w:t>
      </w:r>
      <w:proofErr w:type="spellStart"/>
      <w:r>
        <w:t>посвящ</w:t>
      </w:r>
      <w:proofErr w:type="spellEnd"/>
      <w:r>
        <w:t>.</w:t>
      </w:r>
      <w:r>
        <w:t>)</w:t>
      </w:r>
      <w:proofErr w:type="gramStart"/>
      <w:r>
        <w:t xml:space="preserve"> :</w:t>
      </w:r>
      <w:proofErr w:type="gramEnd"/>
      <w:r>
        <w:t xml:space="preserve"> [стихи </w:t>
      </w:r>
      <w:proofErr w:type="spellStart"/>
      <w:r>
        <w:t>нолинского</w:t>
      </w:r>
      <w:proofErr w:type="spellEnd"/>
      <w:r>
        <w:t xml:space="preserve"> клуба поэтов </w:t>
      </w:r>
      <w:r>
        <w:t>«</w:t>
      </w:r>
      <w:r>
        <w:t>Воскресение</w:t>
      </w:r>
      <w:r>
        <w:t>»</w:t>
      </w:r>
      <w:r>
        <w:t>] / ред. совет: В.</w:t>
      </w:r>
      <w:r>
        <w:t> </w:t>
      </w:r>
      <w:r>
        <w:t>С.</w:t>
      </w:r>
      <w:r>
        <w:t> </w:t>
      </w:r>
      <w:r>
        <w:t xml:space="preserve">Путинцев [и др.]. </w:t>
      </w:r>
      <w:r>
        <w:t>–</w:t>
      </w:r>
      <w:r>
        <w:t xml:space="preserve"> Киров</w:t>
      </w:r>
      <w:proofErr w:type="gramStart"/>
      <w:r>
        <w:t xml:space="preserve"> :</w:t>
      </w:r>
      <w:proofErr w:type="gramEnd"/>
      <w:r>
        <w:t xml:space="preserve"> ВЕСИ, 2024 (Киров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>
        <w:t>Лобань</w:t>
      </w:r>
      <w:proofErr w:type="spellEnd"/>
      <w:r>
        <w:t>)</w:t>
      </w:r>
      <w:r>
        <w:t xml:space="preserve">. – </w:t>
      </w:r>
      <w:r>
        <w:t xml:space="preserve">111 с. : ил., </w:t>
      </w:r>
      <w:proofErr w:type="spellStart"/>
      <w:r>
        <w:t>портр</w:t>
      </w:r>
      <w:proofErr w:type="spellEnd"/>
      <w:r>
        <w:t>.</w:t>
      </w:r>
      <w:proofErr w:type="gramStart"/>
      <w:r>
        <w:t xml:space="preserve"> ;</w:t>
      </w:r>
      <w:proofErr w:type="gramEnd"/>
      <w:r>
        <w:t xml:space="preserve"> 21 см. </w:t>
      </w:r>
      <w:r>
        <w:t xml:space="preserve">– 300 экз. – </w:t>
      </w:r>
      <w:r>
        <w:t>ISBN 978-5-4338-0587-3.</w:t>
      </w:r>
    </w:p>
    <w:p w:rsidR="00CE662F" w:rsidRDefault="00CE662F" w:rsidP="00514713">
      <w:pPr>
        <w:numPr>
          <w:ilvl w:val="0"/>
          <w:numId w:val="24"/>
        </w:numPr>
        <w:spacing w:after="120"/>
        <w:ind w:left="426" w:right="-2" w:hanging="426"/>
        <w:jc w:val="both"/>
      </w:pPr>
      <w:r w:rsidRPr="00F255A4">
        <w:rPr>
          <w:b/>
        </w:rPr>
        <w:t>Фокин, Валерий Геннадьевич.</w:t>
      </w:r>
      <w:r>
        <w:t xml:space="preserve"> Сквозь огонь. Бойцам СВО</w:t>
      </w:r>
      <w:proofErr w:type="gramStart"/>
      <w:r>
        <w:t xml:space="preserve"> :</w:t>
      </w:r>
      <w:proofErr w:type="gramEnd"/>
      <w:r>
        <w:t xml:space="preserve"> [стихи] / Валерий Фокин ; [предисл. </w:t>
      </w:r>
      <w:proofErr w:type="gramStart"/>
      <w:r>
        <w:t>В.</w:t>
      </w:r>
      <w:r w:rsidR="00F255A4">
        <w:t> </w:t>
      </w:r>
      <w:r>
        <w:t>М.</w:t>
      </w:r>
      <w:r w:rsidR="00F255A4">
        <w:t> </w:t>
      </w:r>
      <w:proofErr w:type="spellStart"/>
      <w:r>
        <w:t>Барынькин</w:t>
      </w:r>
      <w:proofErr w:type="spellEnd"/>
      <w:r>
        <w:t>].</w:t>
      </w:r>
      <w:proofErr w:type="gramEnd"/>
      <w:r>
        <w:t xml:space="preserve"> </w:t>
      </w:r>
      <w:r w:rsidR="00F255A4">
        <w:t>–</w:t>
      </w:r>
      <w:r>
        <w:t xml:space="preserve"> Киров</w:t>
      </w:r>
      <w:proofErr w:type="gramStart"/>
      <w:r w:rsidR="00F255A4">
        <w:t xml:space="preserve"> </w:t>
      </w:r>
      <w:r>
        <w:t>:</w:t>
      </w:r>
      <w:proofErr w:type="gramEnd"/>
      <w:r>
        <w:t xml:space="preserve"> ИД </w:t>
      </w:r>
      <w:proofErr w:type="spellStart"/>
      <w:r>
        <w:t>Маури</w:t>
      </w:r>
      <w:proofErr w:type="spellEnd"/>
      <w:r>
        <w:t xml:space="preserve">, 2024. </w:t>
      </w:r>
      <w:r w:rsidR="00F255A4">
        <w:t>–</w:t>
      </w:r>
      <w:r>
        <w:t xml:space="preserve"> 55 с.</w:t>
      </w:r>
      <w:proofErr w:type="gramStart"/>
      <w:r>
        <w:t xml:space="preserve"> ;</w:t>
      </w:r>
      <w:proofErr w:type="gramEnd"/>
      <w:r>
        <w:t xml:space="preserve"> 11х8 см. </w:t>
      </w:r>
      <w:r w:rsidR="00F255A4">
        <w:t>–</w:t>
      </w:r>
      <w:r>
        <w:t xml:space="preserve"> (Библиотека защитника Отечества). – Б. т. </w:t>
      </w:r>
      <w:r w:rsidR="00F255A4">
        <w:t>–</w:t>
      </w:r>
      <w:r>
        <w:t xml:space="preserve"> ISBN 978-5-6045744-3-0.</w:t>
      </w:r>
    </w:p>
    <w:p w:rsidR="00F255A4" w:rsidRDefault="00F255A4" w:rsidP="00514713">
      <w:pPr>
        <w:numPr>
          <w:ilvl w:val="0"/>
          <w:numId w:val="24"/>
        </w:numPr>
        <w:spacing w:after="120"/>
        <w:ind w:left="426" w:right="-2" w:hanging="426"/>
        <w:jc w:val="both"/>
      </w:pPr>
      <w:r w:rsidRPr="00F255A4">
        <w:rPr>
          <w:b/>
        </w:rPr>
        <w:t>Харлов, Максим Викторович.</w:t>
      </w:r>
      <w:r>
        <w:t xml:space="preserve"> Пока не осела пыль</w:t>
      </w:r>
      <w:proofErr w:type="gramStart"/>
      <w:r>
        <w:t xml:space="preserve"> :</w:t>
      </w:r>
      <w:proofErr w:type="gramEnd"/>
      <w:r>
        <w:t xml:space="preserve"> 16+ / Максим Харлов ; вступ. ст. Н. И. </w:t>
      </w:r>
      <w:proofErr w:type="spellStart"/>
      <w:r>
        <w:t>Злыгостевой</w:t>
      </w:r>
      <w:proofErr w:type="spellEnd"/>
      <w:r>
        <w:t xml:space="preserve"> ; </w:t>
      </w:r>
      <w:proofErr w:type="spellStart"/>
      <w:r>
        <w:t>худож</w:t>
      </w:r>
      <w:proofErr w:type="spellEnd"/>
      <w:r>
        <w:t>. В. В. Королёва. – Киров</w:t>
      </w:r>
      <w:proofErr w:type="gramStart"/>
      <w:r>
        <w:t xml:space="preserve"> :</w:t>
      </w:r>
      <w:proofErr w:type="gramEnd"/>
      <w:r>
        <w:t xml:space="preserve"> КОУНБ им. А. И. Герцена, 2024 (</w:t>
      </w:r>
      <w:proofErr w:type="gramStart"/>
      <w:r>
        <w:t>Кировская</w:t>
      </w:r>
      <w:proofErr w:type="gramEnd"/>
      <w:r>
        <w:t xml:space="preserve"> обл. тип.). – 192 с. : ил. ; 20 см. – 300 экз. – ISBN 978-5-6051091-8-1.</w:t>
      </w:r>
    </w:p>
    <w:p w:rsidR="00F255A4" w:rsidRDefault="00F255A4" w:rsidP="00514713">
      <w:pPr>
        <w:numPr>
          <w:ilvl w:val="0"/>
          <w:numId w:val="24"/>
        </w:numPr>
        <w:spacing w:after="120"/>
        <w:ind w:left="426" w:right="-2" w:hanging="426"/>
        <w:jc w:val="both"/>
      </w:pPr>
      <w:proofErr w:type="spellStart"/>
      <w:r w:rsidRPr="00F255A4">
        <w:rPr>
          <w:b/>
        </w:rPr>
        <w:t>Хранилов</w:t>
      </w:r>
      <w:proofErr w:type="spellEnd"/>
      <w:r w:rsidRPr="00F255A4">
        <w:rPr>
          <w:b/>
        </w:rPr>
        <w:t>, Юрий Павлович.</w:t>
      </w:r>
      <w:r>
        <w:t xml:space="preserve"> Игры со словами</w:t>
      </w:r>
      <w:proofErr w:type="gramStart"/>
      <w:r>
        <w:t xml:space="preserve"> :</w:t>
      </w:r>
      <w:proofErr w:type="gramEnd"/>
      <w:r>
        <w:t xml:space="preserve"> [сб.] / Юрий </w:t>
      </w:r>
      <w:proofErr w:type="spellStart"/>
      <w:r>
        <w:t>Хранилов</w:t>
      </w:r>
      <w:proofErr w:type="spellEnd"/>
      <w:r>
        <w:t>. – Киров, 2024 (Киров</w:t>
      </w:r>
      <w:proofErr w:type="gramStart"/>
      <w:r>
        <w:t xml:space="preserve"> :</w:t>
      </w:r>
      <w:proofErr w:type="gramEnd"/>
      <w:r>
        <w:t xml:space="preserve"> ПОЛЕКС). – 155 с.</w:t>
      </w:r>
      <w:proofErr w:type="gramStart"/>
      <w:r>
        <w:t xml:space="preserve"> ;</w:t>
      </w:r>
      <w:proofErr w:type="gramEnd"/>
      <w:r>
        <w:t xml:space="preserve"> 21 см. – 100 экз.</w:t>
      </w:r>
    </w:p>
    <w:p w:rsidR="002E656F" w:rsidRDefault="002E656F" w:rsidP="00514713">
      <w:pPr>
        <w:numPr>
          <w:ilvl w:val="0"/>
          <w:numId w:val="24"/>
        </w:numPr>
        <w:spacing w:after="120"/>
        <w:ind w:left="426" w:right="-2" w:hanging="426"/>
        <w:jc w:val="both"/>
      </w:pPr>
      <w:proofErr w:type="spellStart"/>
      <w:r w:rsidRPr="002E656F">
        <w:rPr>
          <w:b/>
        </w:rPr>
        <w:t>Цепелёва</w:t>
      </w:r>
      <w:proofErr w:type="spellEnd"/>
      <w:r w:rsidRPr="002E656F">
        <w:rPr>
          <w:b/>
        </w:rPr>
        <w:t>, Татьяна Николаевна.</w:t>
      </w:r>
      <w:r>
        <w:t xml:space="preserve"> Всю жизнь мы учимся любить</w:t>
      </w:r>
      <w:proofErr w:type="gramStart"/>
      <w:r>
        <w:t xml:space="preserve"> :</w:t>
      </w:r>
      <w:proofErr w:type="gramEnd"/>
      <w:r>
        <w:t xml:space="preserve"> [сб. стихотворений] / Татьяна </w:t>
      </w:r>
      <w:proofErr w:type="spellStart"/>
      <w:r>
        <w:t>Цепелёва</w:t>
      </w:r>
      <w:proofErr w:type="spellEnd"/>
      <w:r>
        <w:t xml:space="preserve"> ; [рис.: А. А. </w:t>
      </w:r>
      <w:proofErr w:type="spellStart"/>
      <w:r>
        <w:t>Цепелёва</w:t>
      </w:r>
      <w:proofErr w:type="spellEnd"/>
      <w:r>
        <w:t xml:space="preserve"> ; фото: </w:t>
      </w:r>
      <w:proofErr w:type="gramStart"/>
      <w:r>
        <w:t>С. Д. Скляров].</w:t>
      </w:r>
      <w:proofErr w:type="gramEnd"/>
      <w:r>
        <w:t xml:space="preserve"> – Вятка [Киров]</w:t>
      </w:r>
      <w:proofErr w:type="gramStart"/>
      <w:r>
        <w:t xml:space="preserve"> :</w:t>
      </w:r>
      <w:proofErr w:type="gramEnd"/>
      <w:r>
        <w:t xml:space="preserve"> Буквица, 2024 (Кировская обл. тип.). – 141, [2] с., [4] л. ил. : ил., </w:t>
      </w:r>
      <w:proofErr w:type="spellStart"/>
      <w:r>
        <w:t>цв</w:t>
      </w:r>
      <w:proofErr w:type="spellEnd"/>
      <w:r>
        <w:t xml:space="preserve">. ил., </w:t>
      </w:r>
      <w:proofErr w:type="spellStart"/>
      <w:r>
        <w:t>портр</w:t>
      </w:r>
      <w:proofErr w:type="spellEnd"/>
      <w:r>
        <w:t>.</w:t>
      </w:r>
      <w:proofErr w:type="gramStart"/>
      <w:r>
        <w:t xml:space="preserve"> ;</w:t>
      </w:r>
      <w:proofErr w:type="gramEnd"/>
      <w:r>
        <w:t xml:space="preserve"> 22 см. – 500 экз.</w:t>
      </w:r>
    </w:p>
    <w:p w:rsidR="002E656F" w:rsidRDefault="002E656F" w:rsidP="00514713">
      <w:pPr>
        <w:numPr>
          <w:ilvl w:val="0"/>
          <w:numId w:val="24"/>
        </w:numPr>
        <w:spacing w:after="120"/>
        <w:ind w:left="426" w:right="-2" w:hanging="426"/>
        <w:jc w:val="both"/>
      </w:pPr>
      <w:r w:rsidRPr="002E656F">
        <w:rPr>
          <w:b/>
        </w:rPr>
        <w:t>Четыре</w:t>
      </w:r>
      <w:proofErr w:type="gramStart"/>
      <w:r>
        <w:t xml:space="preserve"> :</w:t>
      </w:r>
      <w:proofErr w:type="gramEnd"/>
      <w:r>
        <w:t xml:space="preserve"> [</w:t>
      </w:r>
      <w:proofErr w:type="spellStart"/>
      <w:r>
        <w:t>поэтич</w:t>
      </w:r>
      <w:proofErr w:type="spellEnd"/>
      <w:r>
        <w:t xml:space="preserve">. сб.] : 16+ / Екатерина Трефилова, Константин </w:t>
      </w:r>
      <w:proofErr w:type="spellStart"/>
      <w:r>
        <w:t>Шулятьев</w:t>
      </w:r>
      <w:proofErr w:type="spellEnd"/>
      <w:r>
        <w:t>, Евгений Павлов, Елена Островская ; [</w:t>
      </w:r>
      <w:proofErr w:type="spellStart"/>
      <w:r>
        <w:t>худож</w:t>
      </w:r>
      <w:proofErr w:type="spellEnd"/>
      <w:r>
        <w:t xml:space="preserve">. </w:t>
      </w:r>
      <w:proofErr w:type="gramStart"/>
      <w:r>
        <w:t>Екатерина Трефилова].</w:t>
      </w:r>
      <w:proofErr w:type="gramEnd"/>
      <w:r>
        <w:t xml:space="preserve"> – [Киров]</w:t>
      </w:r>
      <w:proofErr w:type="gramStart"/>
      <w:r>
        <w:t xml:space="preserve"> :</w:t>
      </w:r>
      <w:proofErr w:type="gramEnd"/>
      <w:r>
        <w:t xml:space="preserve"> Издательские решения, 2024. – 89, [4] с. : ил., </w:t>
      </w:r>
      <w:proofErr w:type="spellStart"/>
      <w:r>
        <w:t>портр</w:t>
      </w:r>
      <w:proofErr w:type="spellEnd"/>
      <w:r>
        <w:t>.</w:t>
      </w:r>
      <w:proofErr w:type="gramStart"/>
      <w:r>
        <w:t xml:space="preserve"> ;</w:t>
      </w:r>
      <w:proofErr w:type="gramEnd"/>
      <w:r>
        <w:t xml:space="preserve"> 22 см. – Б. т. – ISBN 978-5-0062-7667-3.</w:t>
      </w:r>
    </w:p>
    <w:p w:rsidR="00F255A4" w:rsidRPr="008F2206" w:rsidRDefault="00F255A4" w:rsidP="00514713">
      <w:pPr>
        <w:numPr>
          <w:ilvl w:val="0"/>
          <w:numId w:val="24"/>
        </w:numPr>
        <w:spacing w:after="120"/>
        <w:ind w:left="426" w:right="-2" w:hanging="426"/>
        <w:jc w:val="both"/>
      </w:pPr>
      <w:r w:rsidRPr="00F255A4">
        <w:rPr>
          <w:b/>
        </w:rPr>
        <w:t>Чупраков, Александр Иванович.</w:t>
      </w:r>
      <w:r>
        <w:t xml:space="preserve"> Русский мир</w:t>
      </w:r>
      <w:proofErr w:type="gramStart"/>
      <w:r>
        <w:t xml:space="preserve"> :</w:t>
      </w:r>
      <w:proofErr w:type="gramEnd"/>
      <w:r>
        <w:t xml:space="preserve"> (историческая поэма) : [12+] / Александр Чупраков. – Киров, 2024 (Кировская обл. тип.). – 423 с. : ил., </w:t>
      </w:r>
      <w:proofErr w:type="spellStart"/>
      <w:r>
        <w:t>портр</w:t>
      </w:r>
      <w:proofErr w:type="spellEnd"/>
      <w:r>
        <w:t>.</w:t>
      </w:r>
      <w:proofErr w:type="gramStart"/>
      <w:r>
        <w:t xml:space="preserve"> ;</w:t>
      </w:r>
      <w:proofErr w:type="gramEnd"/>
      <w:r>
        <w:t xml:space="preserve"> 20 см. – </w:t>
      </w:r>
      <w:proofErr w:type="spellStart"/>
      <w:r>
        <w:t>Библиогр</w:t>
      </w:r>
      <w:proofErr w:type="spellEnd"/>
      <w:r>
        <w:t>.: с. 422–423. – 300 экз. – ISBN 978-5-498-01050-2.</w:t>
      </w:r>
    </w:p>
    <w:p w:rsidR="008F2206" w:rsidRDefault="008F2206" w:rsidP="00514713">
      <w:pPr>
        <w:numPr>
          <w:ilvl w:val="0"/>
          <w:numId w:val="24"/>
        </w:numPr>
        <w:spacing w:after="120"/>
        <w:ind w:left="426" w:right="-2" w:hanging="426"/>
        <w:jc w:val="both"/>
      </w:pPr>
      <w:r w:rsidRPr="008F2206">
        <w:rPr>
          <w:b/>
        </w:rPr>
        <w:t>Чупракова, Оксана Григорьевна.</w:t>
      </w:r>
      <w:r w:rsidRPr="008F2206">
        <w:t xml:space="preserve"> </w:t>
      </w:r>
      <w:r>
        <w:t>Пятая стихия</w:t>
      </w:r>
      <w:proofErr w:type="gramStart"/>
      <w:r>
        <w:t xml:space="preserve"> :</w:t>
      </w:r>
      <w:proofErr w:type="gramEnd"/>
      <w:r>
        <w:t xml:space="preserve"> стихи : [сб.] / Оксана Чупракова ; [вступ. ст. Натальи </w:t>
      </w:r>
      <w:proofErr w:type="spellStart"/>
      <w:r>
        <w:t>Кузницыной</w:t>
      </w:r>
      <w:proofErr w:type="spellEnd"/>
      <w:r>
        <w:t xml:space="preserve">] ; </w:t>
      </w:r>
      <w:proofErr w:type="spellStart"/>
      <w:r>
        <w:t>худож</w:t>
      </w:r>
      <w:proofErr w:type="spellEnd"/>
      <w:r>
        <w:t>. Т. Коршунова. – Вятка [Киров]</w:t>
      </w:r>
      <w:proofErr w:type="gramStart"/>
      <w:r>
        <w:t xml:space="preserve"> :</w:t>
      </w:r>
      <w:proofErr w:type="gramEnd"/>
      <w:r>
        <w:t xml:space="preserve"> О-Краткое, 2024 (</w:t>
      </w:r>
      <w:proofErr w:type="gramStart"/>
      <w:r>
        <w:t>Кировская</w:t>
      </w:r>
      <w:proofErr w:type="gramEnd"/>
      <w:r>
        <w:t xml:space="preserve"> обл. тип.). – 111, [1] с. : ил. ; 17 см. –</w:t>
      </w:r>
      <w:r w:rsidRPr="008F2206">
        <w:t xml:space="preserve"> 500 </w:t>
      </w:r>
      <w:r>
        <w:t>экз. – ISBN 978-5-91402-328-4.</w:t>
      </w:r>
    </w:p>
    <w:p w:rsidR="00F255A4" w:rsidRDefault="00F255A4" w:rsidP="00514713">
      <w:pPr>
        <w:numPr>
          <w:ilvl w:val="0"/>
          <w:numId w:val="24"/>
        </w:numPr>
        <w:spacing w:after="120"/>
        <w:ind w:left="426" w:right="-2" w:hanging="426"/>
        <w:jc w:val="both"/>
      </w:pPr>
      <w:proofErr w:type="spellStart"/>
      <w:r w:rsidRPr="00F255A4">
        <w:rPr>
          <w:b/>
        </w:rPr>
        <w:t>Шабреев</w:t>
      </w:r>
      <w:proofErr w:type="spellEnd"/>
      <w:r w:rsidRPr="00F255A4">
        <w:rPr>
          <w:b/>
        </w:rPr>
        <w:t>, Вениамин Фёдорович.</w:t>
      </w:r>
      <w:r>
        <w:t xml:space="preserve"> Дороги жизни</w:t>
      </w:r>
      <w:proofErr w:type="gramStart"/>
      <w:r>
        <w:t xml:space="preserve"> :</w:t>
      </w:r>
      <w:proofErr w:type="gramEnd"/>
      <w:r>
        <w:t xml:space="preserve"> стихи : [сб. : 16+] / Вениамин </w:t>
      </w:r>
      <w:proofErr w:type="spellStart"/>
      <w:r>
        <w:t>Шабреев</w:t>
      </w:r>
      <w:proofErr w:type="spellEnd"/>
      <w:r>
        <w:t xml:space="preserve"> ; [в авт. ред. ; вступ. ст. Е. Жуйкова]. – Киров, 2024 (Киров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>
        <w:t>Лобань</w:t>
      </w:r>
      <w:proofErr w:type="spellEnd"/>
      <w:r>
        <w:t xml:space="preserve">). – 106 с. : ил., </w:t>
      </w:r>
      <w:proofErr w:type="spellStart"/>
      <w:r>
        <w:t>портр</w:t>
      </w:r>
      <w:proofErr w:type="spellEnd"/>
      <w:r>
        <w:t>.</w:t>
      </w:r>
      <w:proofErr w:type="gramStart"/>
      <w:r>
        <w:t xml:space="preserve"> ;</w:t>
      </w:r>
      <w:proofErr w:type="gramEnd"/>
      <w:r>
        <w:t xml:space="preserve"> 21 см. – 100 экз.</w:t>
      </w:r>
    </w:p>
    <w:p w:rsidR="002539B1" w:rsidRDefault="002539B1" w:rsidP="00514713">
      <w:pPr>
        <w:numPr>
          <w:ilvl w:val="0"/>
          <w:numId w:val="24"/>
        </w:numPr>
        <w:spacing w:after="120"/>
        <w:ind w:left="426" w:right="-2" w:hanging="426"/>
        <w:jc w:val="both"/>
      </w:pPr>
      <w:proofErr w:type="spellStart"/>
      <w:r w:rsidRPr="002539B1">
        <w:rPr>
          <w:b/>
        </w:rPr>
        <w:t>Шиляй</w:t>
      </w:r>
      <w:proofErr w:type="spellEnd"/>
      <w:r w:rsidRPr="002539B1">
        <w:rPr>
          <w:b/>
        </w:rPr>
        <w:t xml:space="preserve">, Агния. </w:t>
      </w:r>
      <w:r>
        <w:t>Красотами Известна Родная Сторона</w:t>
      </w:r>
      <w:proofErr w:type="gramStart"/>
      <w:r>
        <w:t xml:space="preserve"> :</w:t>
      </w:r>
      <w:proofErr w:type="gramEnd"/>
      <w:r>
        <w:t xml:space="preserve"> сб. стихов / Агния </w:t>
      </w:r>
      <w:proofErr w:type="spellStart"/>
      <w:r>
        <w:t>Шиляй</w:t>
      </w:r>
      <w:proofErr w:type="spellEnd"/>
      <w:r>
        <w:t>. – Киров</w:t>
      </w:r>
      <w:proofErr w:type="gramStart"/>
      <w:r>
        <w:t xml:space="preserve"> :</w:t>
      </w:r>
      <w:proofErr w:type="gramEnd"/>
      <w:r>
        <w:t xml:space="preserve"> [б. и.], 2024 (Киров : </w:t>
      </w:r>
      <w:proofErr w:type="spellStart"/>
      <w:r>
        <w:t>Лобань</w:t>
      </w:r>
      <w:proofErr w:type="spellEnd"/>
      <w:r>
        <w:t xml:space="preserve">). – 135 с. : </w:t>
      </w:r>
      <w:proofErr w:type="spellStart"/>
      <w:r>
        <w:t>цв</w:t>
      </w:r>
      <w:proofErr w:type="spellEnd"/>
      <w:r>
        <w:t xml:space="preserve">. ил., </w:t>
      </w:r>
      <w:proofErr w:type="spellStart"/>
      <w:r>
        <w:t>портр</w:t>
      </w:r>
      <w:proofErr w:type="spellEnd"/>
      <w:r>
        <w:t>.</w:t>
      </w:r>
      <w:proofErr w:type="gramStart"/>
      <w:r>
        <w:t xml:space="preserve"> ;</w:t>
      </w:r>
      <w:proofErr w:type="gramEnd"/>
      <w:r>
        <w:t xml:space="preserve"> 21 см. – 50 экз.</w:t>
      </w:r>
    </w:p>
    <w:p w:rsidR="004741F0" w:rsidRDefault="004741F0" w:rsidP="00514713">
      <w:pPr>
        <w:numPr>
          <w:ilvl w:val="0"/>
          <w:numId w:val="24"/>
        </w:numPr>
        <w:spacing w:after="120"/>
        <w:ind w:left="426" w:right="-2" w:hanging="426"/>
        <w:jc w:val="both"/>
      </w:pPr>
      <w:proofErr w:type="spellStart"/>
      <w:r w:rsidRPr="004741F0">
        <w:rPr>
          <w:b/>
        </w:rPr>
        <w:t>Шихов</w:t>
      </w:r>
      <w:proofErr w:type="spellEnd"/>
      <w:r w:rsidRPr="004741F0">
        <w:rPr>
          <w:b/>
        </w:rPr>
        <w:t>, Игорь Германович.</w:t>
      </w:r>
      <w:r>
        <w:t xml:space="preserve"> </w:t>
      </w:r>
      <w:r>
        <w:t>Дороги, зовущие вдаль...</w:t>
      </w:r>
      <w:proofErr w:type="gramStart"/>
      <w:r>
        <w:t xml:space="preserve"> :</w:t>
      </w:r>
      <w:proofErr w:type="gramEnd"/>
      <w:r>
        <w:t xml:space="preserve"> 16+ / Игорь </w:t>
      </w:r>
      <w:proofErr w:type="spellStart"/>
      <w:r>
        <w:t>Шихов</w:t>
      </w:r>
      <w:proofErr w:type="spellEnd"/>
      <w:r>
        <w:t xml:space="preserve"> ; графика Ольги Барышниковой ; сост., [предисл.]: О.</w:t>
      </w:r>
      <w:r>
        <w:t> </w:t>
      </w:r>
      <w:r>
        <w:t>Ф.</w:t>
      </w:r>
      <w:r>
        <w:t> </w:t>
      </w:r>
      <w:r>
        <w:t>Барышникова, Н.</w:t>
      </w:r>
      <w:r>
        <w:t> </w:t>
      </w:r>
      <w:r>
        <w:t>И.</w:t>
      </w:r>
      <w:r>
        <w:t> </w:t>
      </w:r>
      <w:proofErr w:type="spellStart"/>
      <w:r>
        <w:t>Злыгостева</w:t>
      </w:r>
      <w:proofErr w:type="spellEnd"/>
      <w:r>
        <w:t xml:space="preserve">. </w:t>
      </w:r>
      <w:r>
        <w:t>–</w:t>
      </w:r>
      <w:r>
        <w:t xml:space="preserve"> Киров : [б. и.], 2024 (Кировская обл. тип.)</w:t>
      </w:r>
      <w:r>
        <w:t xml:space="preserve">. – </w:t>
      </w:r>
      <w:r>
        <w:t xml:space="preserve">303, [1] с. : ил., </w:t>
      </w:r>
      <w:proofErr w:type="spellStart"/>
      <w:r>
        <w:t>портр</w:t>
      </w:r>
      <w:proofErr w:type="spellEnd"/>
      <w:r>
        <w:t>.</w:t>
      </w:r>
      <w:proofErr w:type="gramStart"/>
      <w:r>
        <w:t xml:space="preserve"> ;</w:t>
      </w:r>
      <w:proofErr w:type="gramEnd"/>
      <w:r>
        <w:t xml:space="preserve"> 20 см. </w:t>
      </w:r>
      <w:r>
        <w:t>–</w:t>
      </w:r>
      <w:r>
        <w:t xml:space="preserve"> (В поисках </w:t>
      </w:r>
      <w:proofErr w:type="spellStart"/>
      <w:r>
        <w:t>Зурбагана</w:t>
      </w:r>
      <w:proofErr w:type="spellEnd"/>
      <w:r>
        <w:t xml:space="preserve"> ;</w:t>
      </w:r>
      <w:r>
        <w:t xml:space="preserve"> вып. 4)</w:t>
      </w:r>
      <w:r>
        <w:t>. – 300 экз. –</w:t>
      </w:r>
      <w:bookmarkStart w:id="0" w:name="_GoBack"/>
      <w:bookmarkEnd w:id="0"/>
      <w:r>
        <w:t xml:space="preserve"> </w:t>
      </w:r>
      <w:r>
        <w:t>ISBN 978-5-498-01106-6.</w:t>
      </w:r>
    </w:p>
    <w:p w:rsidR="00F255A4" w:rsidRPr="00006038" w:rsidRDefault="00F255A4" w:rsidP="00514713">
      <w:pPr>
        <w:numPr>
          <w:ilvl w:val="0"/>
          <w:numId w:val="24"/>
        </w:numPr>
        <w:spacing w:after="120"/>
        <w:ind w:left="426" w:right="-2" w:hanging="426"/>
        <w:jc w:val="both"/>
      </w:pPr>
      <w:proofErr w:type="spellStart"/>
      <w:r w:rsidRPr="00F255A4">
        <w:rPr>
          <w:b/>
        </w:rPr>
        <w:t>Шписс</w:t>
      </w:r>
      <w:proofErr w:type="spellEnd"/>
      <w:r w:rsidRPr="00F255A4">
        <w:rPr>
          <w:b/>
        </w:rPr>
        <w:t xml:space="preserve">, </w:t>
      </w:r>
      <w:proofErr w:type="spellStart"/>
      <w:r w:rsidRPr="00F255A4">
        <w:rPr>
          <w:b/>
        </w:rPr>
        <w:t>Кристиан</w:t>
      </w:r>
      <w:proofErr w:type="spellEnd"/>
      <w:r w:rsidRPr="00F255A4">
        <w:rPr>
          <w:b/>
        </w:rPr>
        <w:t xml:space="preserve"> Генрих.</w:t>
      </w:r>
      <w:r>
        <w:t xml:space="preserve"> Тайны древних египтян</w:t>
      </w:r>
      <w:proofErr w:type="gramStart"/>
      <w:r>
        <w:t xml:space="preserve"> :</w:t>
      </w:r>
      <w:proofErr w:type="gramEnd"/>
      <w:r>
        <w:t xml:space="preserve"> правдивая история о волшебниках и духах из восемнадцатого столетия / </w:t>
      </w:r>
      <w:proofErr w:type="spellStart"/>
      <w:r>
        <w:t>Кристиан</w:t>
      </w:r>
      <w:proofErr w:type="spellEnd"/>
      <w:r>
        <w:t xml:space="preserve"> Генрих </w:t>
      </w:r>
      <w:proofErr w:type="spellStart"/>
      <w:r>
        <w:t>Шписс</w:t>
      </w:r>
      <w:proofErr w:type="spellEnd"/>
      <w:r>
        <w:t xml:space="preserve"> ; пер. с нем.: А. Н. Макаров [и др.]. – Киров</w:t>
      </w:r>
      <w:proofErr w:type="gramStart"/>
      <w:r>
        <w:t xml:space="preserve"> :</w:t>
      </w:r>
      <w:proofErr w:type="gramEnd"/>
      <w:r>
        <w:t xml:space="preserve"> ВЕСИ, 2024 (Киров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>
        <w:t>Лобань</w:t>
      </w:r>
      <w:proofErr w:type="spellEnd"/>
      <w:r>
        <w:t>). – 447, [1] с.</w:t>
      </w:r>
      <w:proofErr w:type="gramStart"/>
      <w:r>
        <w:t xml:space="preserve"> ;</w:t>
      </w:r>
      <w:proofErr w:type="gramEnd"/>
      <w:r>
        <w:t xml:space="preserve"> 21 см. – 1000 экз. – ISBN 978-5-4338-0559-0.</w:t>
      </w:r>
    </w:p>
    <w:sectPr w:rsidR="00F255A4" w:rsidRPr="00006038" w:rsidSect="00EA0BB0">
      <w:pgSz w:w="11906" w:h="16838"/>
      <w:pgMar w:top="851" w:right="851" w:bottom="851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2"/>
    <w:family w:val="auto"/>
    <w:pitch w:val="default"/>
  </w:font>
  <w:font w:name="Liberation Sans">
    <w:altName w:val="Arial"/>
    <w:charset w:val="01"/>
    <w:family w:val="swiss"/>
    <w:pitch w:val="variable"/>
  </w:font>
  <w:font w:name="Noto Sans CJK SC Regular">
    <w:charset w:val="01"/>
    <w:family w:val="auto"/>
    <w:pitch w:val="variable"/>
  </w:font>
  <w:font w:name="Noto Sans Devanagari">
    <w:altName w:val="Times New Roman"/>
    <w:charset w:val="01"/>
    <w:family w:val="auto"/>
    <w:pitch w:val="variable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8"/>
        <w:szCs w:val="28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 w:val="0"/>
        <w:sz w:val="28"/>
        <w:szCs w:val="28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 w:val="0"/>
        <w:sz w:val="28"/>
        <w:szCs w:val="28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 w:val="0"/>
        <w:i w:val="0"/>
        <w:iCs w:val="0"/>
        <w:sz w:val="28"/>
        <w:szCs w:val="28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8"/>
        <w:szCs w:val="28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i w:val="0"/>
        <w:iCs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8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9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0">
    <w:nsid w:val="0000000B"/>
    <w:multiLevelType w:val="multilevel"/>
    <w:tmpl w:val="0000000B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>
    <w:nsid w:val="07795CE3"/>
    <w:multiLevelType w:val="hybridMultilevel"/>
    <w:tmpl w:val="25907D96"/>
    <w:lvl w:ilvl="0" w:tplc="89D8959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3DA357F"/>
    <w:multiLevelType w:val="hybridMultilevel"/>
    <w:tmpl w:val="4580A94C"/>
    <w:lvl w:ilvl="0" w:tplc="3ECEAEE2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4972662"/>
    <w:multiLevelType w:val="hybridMultilevel"/>
    <w:tmpl w:val="093C8240"/>
    <w:lvl w:ilvl="0" w:tplc="6B449EE4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CA22606"/>
    <w:multiLevelType w:val="hybridMultilevel"/>
    <w:tmpl w:val="C0949DBE"/>
    <w:lvl w:ilvl="0" w:tplc="09D4498C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074F24"/>
    <w:multiLevelType w:val="hybridMultilevel"/>
    <w:tmpl w:val="497459AA"/>
    <w:lvl w:ilvl="0" w:tplc="31EA575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6B1020A"/>
    <w:multiLevelType w:val="hybridMultilevel"/>
    <w:tmpl w:val="2450544A"/>
    <w:lvl w:ilvl="0" w:tplc="271A89E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8994771"/>
    <w:multiLevelType w:val="hybridMultilevel"/>
    <w:tmpl w:val="965A7D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957F64"/>
    <w:multiLevelType w:val="hybridMultilevel"/>
    <w:tmpl w:val="F77C11EC"/>
    <w:lvl w:ilvl="0" w:tplc="FCB0BA4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F57F4A"/>
    <w:multiLevelType w:val="hybridMultilevel"/>
    <w:tmpl w:val="F8CAF9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1D20EFA"/>
    <w:multiLevelType w:val="hybridMultilevel"/>
    <w:tmpl w:val="6E30C090"/>
    <w:lvl w:ilvl="0" w:tplc="EB00DDEE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B725469"/>
    <w:multiLevelType w:val="hybridMultilevel"/>
    <w:tmpl w:val="EACACD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F2702CF"/>
    <w:multiLevelType w:val="hybridMultilevel"/>
    <w:tmpl w:val="6CE86C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E6711D0"/>
    <w:multiLevelType w:val="hybridMultilevel"/>
    <w:tmpl w:val="30F81D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2"/>
  </w:num>
  <w:num w:numId="13">
    <w:abstractNumId w:val="20"/>
  </w:num>
  <w:num w:numId="14">
    <w:abstractNumId w:val="11"/>
  </w:num>
  <w:num w:numId="15">
    <w:abstractNumId w:val="13"/>
  </w:num>
  <w:num w:numId="16">
    <w:abstractNumId w:val="17"/>
  </w:num>
  <w:num w:numId="17">
    <w:abstractNumId w:val="21"/>
  </w:num>
  <w:num w:numId="18">
    <w:abstractNumId w:val="16"/>
  </w:num>
  <w:num w:numId="19">
    <w:abstractNumId w:val="15"/>
  </w:num>
  <w:num w:numId="20">
    <w:abstractNumId w:val="22"/>
  </w:num>
  <w:num w:numId="21">
    <w:abstractNumId w:val="23"/>
  </w:num>
  <w:num w:numId="22">
    <w:abstractNumId w:val="14"/>
  </w:num>
  <w:num w:numId="23">
    <w:abstractNumId w:val="19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A0BB0"/>
    <w:rsid w:val="00006038"/>
    <w:rsid w:val="00017E85"/>
    <w:rsid w:val="0004063B"/>
    <w:rsid w:val="00070595"/>
    <w:rsid w:val="000830A9"/>
    <w:rsid w:val="00084AD0"/>
    <w:rsid w:val="000C1E0E"/>
    <w:rsid w:val="000C7B9A"/>
    <w:rsid w:val="000D5DDF"/>
    <w:rsid w:val="000D6320"/>
    <w:rsid w:val="000E1178"/>
    <w:rsid w:val="000E2E1B"/>
    <w:rsid w:val="000F3FEB"/>
    <w:rsid w:val="00127099"/>
    <w:rsid w:val="00134E3B"/>
    <w:rsid w:val="00137279"/>
    <w:rsid w:val="0015294B"/>
    <w:rsid w:val="001570C1"/>
    <w:rsid w:val="001F6C2C"/>
    <w:rsid w:val="002070F8"/>
    <w:rsid w:val="00217E24"/>
    <w:rsid w:val="00226593"/>
    <w:rsid w:val="00230624"/>
    <w:rsid w:val="00236EEB"/>
    <w:rsid w:val="00244CEE"/>
    <w:rsid w:val="002539B1"/>
    <w:rsid w:val="002967B0"/>
    <w:rsid w:val="002E656F"/>
    <w:rsid w:val="0030722F"/>
    <w:rsid w:val="00320BA8"/>
    <w:rsid w:val="00322584"/>
    <w:rsid w:val="00334517"/>
    <w:rsid w:val="0035186A"/>
    <w:rsid w:val="00385DDE"/>
    <w:rsid w:val="003A0735"/>
    <w:rsid w:val="003A583A"/>
    <w:rsid w:val="003A6C4A"/>
    <w:rsid w:val="003B1DF2"/>
    <w:rsid w:val="003B3CF1"/>
    <w:rsid w:val="003C39EE"/>
    <w:rsid w:val="003D3F64"/>
    <w:rsid w:val="003E12C9"/>
    <w:rsid w:val="00402A74"/>
    <w:rsid w:val="00406BE2"/>
    <w:rsid w:val="00417478"/>
    <w:rsid w:val="0042520E"/>
    <w:rsid w:val="004402B6"/>
    <w:rsid w:val="004741F0"/>
    <w:rsid w:val="00477471"/>
    <w:rsid w:val="0048415E"/>
    <w:rsid w:val="004D1FC1"/>
    <w:rsid w:val="004E106E"/>
    <w:rsid w:val="004E26CE"/>
    <w:rsid w:val="004F52C5"/>
    <w:rsid w:val="00512202"/>
    <w:rsid w:val="00514713"/>
    <w:rsid w:val="00520B25"/>
    <w:rsid w:val="005478BA"/>
    <w:rsid w:val="00547B2D"/>
    <w:rsid w:val="0055079B"/>
    <w:rsid w:val="00555532"/>
    <w:rsid w:val="005711AD"/>
    <w:rsid w:val="00576D87"/>
    <w:rsid w:val="00577D1F"/>
    <w:rsid w:val="00596A58"/>
    <w:rsid w:val="005A2FEB"/>
    <w:rsid w:val="005E4216"/>
    <w:rsid w:val="005F63DD"/>
    <w:rsid w:val="005F7CEB"/>
    <w:rsid w:val="00600C00"/>
    <w:rsid w:val="00603A09"/>
    <w:rsid w:val="00652DA3"/>
    <w:rsid w:val="0065604B"/>
    <w:rsid w:val="00667D1C"/>
    <w:rsid w:val="00672CB6"/>
    <w:rsid w:val="00673A60"/>
    <w:rsid w:val="0068163A"/>
    <w:rsid w:val="00690E67"/>
    <w:rsid w:val="006A123D"/>
    <w:rsid w:val="006C30C9"/>
    <w:rsid w:val="006F0C85"/>
    <w:rsid w:val="007216A2"/>
    <w:rsid w:val="00724A39"/>
    <w:rsid w:val="00730612"/>
    <w:rsid w:val="00734A28"/>
    <w:rsid w:val="00744CE6"/>
    <w:rsid w:val="00775A6C"/>
    <w:rsid w:val="0079426C"/>
    <w:rsid w:val="007D4748"/>
    <w:rsid w:val="007E6E0B"/>
    <w:rsid w:val="00807AFC"/>
    <w:rsid w:val="00810DE1"/>
    <w:rsid w:val="00825CF2"/>
    <w:rsid w:val="008A61AA"/>
    <w:rsid w:val="008C6DBC"/>
    <w:rsid w:val="008E0040"/>
    <w:rsid w:val="008F2206"/>
    <w:rsid w:val="008F23B3"/>
    <w:rsid w:val="00914A16"/>
    <w:rsid w:val="009167B0"/>
    <w:rsid w:val="00927F75"/>
    <w:rsid w:val="00961DB7"/>
    <w:rsid w:val="00990830"/>
    <w:rsid w:val="00992927"/>
    <w:rsid w:val="009A60D2"/>
    <w:rsid w:val="009F6C36"/>
    <w:rsid w:val="00A00A6E"/>
    <w:rsid w:val="00A05288"/>
    <w:rsid w:val="00A054DD"/>
    <w:rsid w:val="00A11FAB"/>
    <w:rsid w:val="00A17AB0"/>
    <w:rsid w:val="00A20588"/>
    <w:rsid w:val="00A52BFC"/>
    <w:rsid w:val="00A6044D"/>
    <w:rsid w:val="00A60C20"/>
    <w:rsid w:val="00A75EA8"/>
    <w:rsid w:val="00A83302"/>
    <w:rsid w:val="00A96EE2"/>
    <w:rsid w:val="00AD0569"/>
    <w:rsid w:val="00AF168B"/>
    <w:rsid w:val="00B301F5"/>
    <w:rsid w:val="00B34F42"/>
    <w:rsid w:val="00B41AFD"/>
    <w:rsid w:val="00B4280A"/>
    <w:rsid w:val="00B47002"/>
    <w:rsid w:val="00B721DA"/>
    <w:rsid w:val="00B7745B"/>
    <w:rsid w:val="00BB321E"/>
    <w:rsid w:val="00BD62F2"/>
    <w:rsid w:val="00BE3379"/>
    <w:rsid w:val="00C155C5"/>
    <w:rsid w:val="00C216E7"/>
    <w:rsid w:val="00C5357F"/>
    <w:rsid w:val="00C8789D"/>
    <w:rsid w:val="00C93B4E"/>
    <w:rsid w:val="00C95C9A"/>
    <w:rsid w:val="00CC1551"/>
    <w:rsid w:val="00CE49AF"/>
    <w:rsid w:val="00CE662F"/>
    <w:rsid w:val="00CF76D9"/>
    <w:rsid w:val="00D066FB"/>
    <w:rsid w:val="00D172BD"/>
    <w:rsid w:val="00D37469"/>
    <w:rsid w:val="00D42FC1"/>
    <w:rsid w:val="00D449E9"/>
    <w:rsid w:val="00D66ED5"/>
    <w:rsid w:val="00D67755"/>
    <w:rsid w:val="00D956B6"/>
    <w:rsid w:val="00DA09F1"/>
    <w:rsid w:val="00DF37EC"/>
    <w:rsid w:val="00DF546F"/>
    <w:rsid w:val="00E559C0"/>
    <w:rsid w:val="00E72C52"/>
    <w:rsid w:val="00EA0BB0"/>
    <w:rsid w:val="00EB72FF"/>
    <w:rsid w:val="00ED7485"/>
    <w:rsid w:val="00F04758"/>
    <w:rsid w:val="00F255A4"/>
    <w:rsid w:val="00F408B9"/>
    <w:rsid w:val="00F56CBA"/>
    <w:rsid w:val="00F66C2E"/>
    <w:rsid w:val="00F67F91"/>
    <w:rsid w:val="00FD1970"/>
    <w:rsid w:val="00FE2812"/>
    <w:rsid w:val="00FE3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sz w:val="28"/>
      <w:szCs w:val="28"/>
    </w:rPr>
  </w:style>
  <w:style w:type="character" w:customStyle="1" w:styleId="WW8Num2z0">
    <w:name w:val="WW8Num2z0"/>
    <w:rPr>
      <w:b w:val="0"/>
      <w:bCs w:val="0"/>
      <w:sz w:val="28"/>
      <w:szCs w:val="28"/>
    </w:rPr>
  </w:style>
  <w:style w:type="character" w:customStyle="1" w:styleId="WW8Num3z0">
    <w:name w:val="WW8Num3z0"/>
    <w:rPr>
      <w:b w:val="0"/>
      <w:bCs w:val="0"/>
      <w:sz w:val="28"/>
      <w:szCs w:val="28"/>
    </w:rPr>
  </w:style>
  <w:style w:type="character" w:customStyle="1" w:styleId="WW8Num4z0">
    <w:name w:val="WW8Num4z0"/>
    <w:rPr>
      <w:b w:val="0"/>
      <w:bCs w:val="0"/>
      <w:i w:val="0"/>
      <w:iCs w:val="0"/>
      <w:sz w:val="28"/>
      <w:szCs w:val="28"/>
    </w:rPr>
  </w:style>
  <w:style w:type="character" w:customStyle="1" w:styleId="WW8Num5z0">
    <w:name w:val="WW8Num5z0"/>
    <w:rPr>
      <w:sz w:val="28"/>
      <w:szCs w:val="28"/>
    </w:rPr>
  </w:style>
  <w:style w:type="character" w:customStyle="1" w:styleId="WW8Num6z0">
    <w:name w:val="WW8Num6z0"/>
    <w:rPr>
      <w:sz w:val="28"/>
      <w:szCs w:val="28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  <w:rPr>
      <w:rFonts w:ascii="Symbol" w:hAnsi="Symbol" w:cs="OpenSymbol"/>
    </w:rPr>
  </w:style>
  <w:style w:type="character" w:customStyle="1" w:styleId="WW8Num7z0">
    <w:name w:val="WW8Num7z0"/>
    <w:rPr>
      <w:sz w:val="28"/>
      <w:szCs w:val="28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  <w:rPr>
      <w:rFonts w:ascii="Symbol" w:hAnsi="Symbol" w:cs="OpenSymbol"/>
    </w:rPr>
  </w:style>
  <w:style w:type="character" w:customStyle="1" w:styleId="WW8Num8z0">
    <w:name w:val="WW8Num8z0"/>
    <w:rPr>
      <w:b w:val="0"/>
      <w:bCs w:val="0"/>
      <w:i w:val="0"/>
      <w:iCs w:val="0"/>
      <w:sz w:val="28"/>
      <w:szCs w:val="28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  <w:rPr>
      <w:rFonts w:ascii="Symbol" w:hAnsi="Symbol" w:cs="OpenSymbol"/>
    </w:rPr>
  </w:style>
  <w:style w:type="character" w:customStyle="1" w:styleId="WW8Num9z0">
    <w:name w:val="WW8Num9z0"/>
    <w:rPr>
      <w:sz w:val="28"/>
      <w:szCs w:val="28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  <w:rPr>
      <w:rFonts w:ascii="Symbol" w:hAnsi="Symbol" w:cs="OpenSymbol"/>
    </w:rPr>
  </w:style>
  <w:style w:type="character" w:customStyle="1" w:styleId="WW8Num10z0">
    <w:name w:val="WW8Num10z0"/>
    <w:rPr>
      <w:sz w:val="28"/>
      <w:szCs w:val="28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  <w:rPr>
      <w:rFonts w:ascii="Symbol" w:hAnsi="Symbol" w:cs="OpenSymbol"/>
    </w:rPr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2">
    <w:name w:val="Основной шрифт абзаца2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1">
    <w:name w:val="Основной шрифт абзаца1"/>
  </w:style>
  <w:style w:type="character" w:customStyle="1" w:styleId="apple-converted-space">
    <w:name w:val="apple-converted-space"/>
  </w:style>
  <w:style w:type="character" w:customStyle="1" w:styleId="a3">
    <w:name w:val="Символ нумерации"/>
  </w:style>
  <w:style w:type="character" w:customStyle="1" w:styleId="a4">
    <w:name w:val="Маркеры списка"/>
    <w:rPr>
      <w:rFonts w:ascii="OpenSymbol" w:eastAsia="OpenSymbol" w:hAnsi="OpenSymbol" w:cs="OpenSymbol"/>
    </w:rPr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Liberation Sans" w:eastAsia="Noto Sans CJK SC Regular" w:hAnsi="Liberation Sans" w:cs="Noto Sans Devanagari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Noto Sans Devanagari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20">
    <w:name w:val="Указатель2"/>
    <w:basedOn w:val="a"/>
    <w:pPr>
      <w:suppressLineNumbers/>
    </w:pPr>
    <w:rPr>
      <w:rFonts w:cs="Mangal"/>
    </w:rPr>
  </w:style>
  <w:style w:type="paragraph" w:customStyle="1" w:styleId="10">
    <w:name w:val="Название объекта1"/>
    <w:basedOn w:val="a"/>
    <w:pPr>
      <w:suppressLineNumbers/>
      <w:spacing w:before="120" w:after="120"/>
    </w:pPr>
    <w:rPr>
      <w:rFonts w:cs="Noto Sans Devanagari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Noto Sans Devanagari"/>
    </w:rPr>
  </w:style>
  <w:style w:type="paragraph" w:styleId="a9">
    <w:name w:val="Normal (Web)"/>
    <w:basedOn w:val="a"/>
    <w:uiPriority w:val="99"/>
    <w:pPr>
      <w:spacing w:before="280" w:after="2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3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65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4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6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21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2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98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75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8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0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7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91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84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5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8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1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7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96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0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63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25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0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14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90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7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41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16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1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4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1116</TotalTime>
  <Pages>7</Pages>
  <Words>3635</Words>
  <Characters>20726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Сигнальный  - ноябрь</vt:lpstr>
    </vt:vector>
  </TitlesOfParts>
  <Company/>
  <LinksUpToDate>false</LinksUpToDate>
  <CharactersWithSpaces>24313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Сигнальный  - ноябрь</dc:title>
  <dc:creator>Книжная палата</dc:creator>
  <cp:lastModifiedBy>Книжная палата</cp:lastModifiedBy>
  <cp:revision>35</cp:revision>
  <cp:lastPrinted>1900-12-31T21:00:00Z</cp:lastPrinted>
  <dcterms:created xsi:type="dcterms:W3CDTF">2021-12-27T13:49:00Z</dcterms:created>
  <dcterms:modified xsi:type="dcterms:W3CDTF">2024-11-15T12:18:00Z</dcterms:modified>
</cp:coreProperties>
</file>