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42EF" w:rsidRPr="005721E8" w:rsidRDefault="00C842EF" w:rsidP="003F2061">
      <w:pPr>
        <w:spacing w:after="100" w:afterAutospacing="1"/>
        <w:jc w:val="center"/>
      </w:pPr>
      <w:r w:rsidRPr="005721E8">
        <w:rPr>
          <w:b/>
          <w:i/>
        </w:rPr>
        <w:t>Часть 5</w:t>
      </w:r>
    </w:p>
    <w:p w:rsidR="00205AB6" w:rsidRPr="00205AB6" w:rsidRDefault="003F2061" w:rsidP="00205AB6">
      <w:pPr>
        <w:spacing w:before="100" w:beforeAutospacing="1" w:after="100" w:afterAutospacing="1"/>
        <w:jc w:val="center"/>
        <w:rPr>
          <w:b/>
        </w:rPr>
      </w:pPr>
      <w:r w:rsidRPr="005721E8">
        <w:rPr>
          <w:b/>
        </w:rPr>
        <w:t>Образование. Педагогические науки</w:t>
      </w:r>
    </w:p>
    <w:p w:rsidR="001777F8" w:rsidRPr="001777F8" w:rsidRDefault="001777F8" w:rsidP="00572D89">
      <w:pPr>
        <w:numPr>
          <w:ilvl w:val="0"/>
          <w:numId w:val="6"/>
        </w:numPr>
        <w:spacing w:after="120"/>
        <w:ind w:left="426" w:hanging="426"/>
        <w:jc w:val="both"/>
      </w:pPr>
      <w:proofErr w:type="spellStart"/>
      <w:r w:rsidRPr="001777F8">
        <w:rPr>
          <w:b/>
        </w:rPr>
        <w:t>Discovering</w:t>
      </w:r>
      <w:proofErr w:type="spellEnd"/>
      <w:r w:rsidRPr="001777F8">
        <w:rPr>
          <w:b/>
        </w:rPr>
        <w:t xml:space="preserve"> </w:t>
      </w:r>
      <w:proofErr w:type="spellStart"/>
      <w:r w:rsidRPr="001777F8">
        <w:rPr>
          <w:b/>
        </w:rPr>
        <w:t>Vyatka</w:t>
      </w:r>
      <w:proofErr w:type="spellEnd"/>
      <w:r w:rsidRPr="001777F8">
        <w:rPr>
          <w:b/>
        </w:rPr>
        <w:t xml:space="preserve"> </w:t>
      </w:r>
      <w:proofErr w:type="spellStart"/>
      <w:r w:rsidRPr="001777F8">
        <w:rPr>
          <w:b/>
        </w:rPr>
        <w:t>with</w:t>
      </w:r>
      <w:proofErr w:type="spellEnd"/>
      <w:r w:rsidRPr="001777F8">
        <w:rPr>
          <w:b/>
        </w:rPr>
        <w:t xml:space="preserve"> VHG</w:t>
      </w:r>
      <w:r>
        <w:t xml:space="preserve">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по </w:t>
      </w:r>
      <w:proofErr w:type="spellStart"/>
      <w:r>
        <w:t>экскурсоведению</w:t>
      </w:r>
      <w:proofErr w:type="spellEnd"/>
      <w:r>
        <w:t xml:space="preserve"> для 10–11 </w:t>
      </w:r>
      <w:proofErr w:type="spellStart"/>
      <w:r>
        <w:t>кл</w:t>
      </w:r>
      <w:proofErr w:type="spellEnd"/>
      <w:r>
        <w:t xml:space="preserve">. гимназий, лицеев и школ с </w:t>
      </w:r>
      <w:proofErr w:type="spellStart"/>
      <w:r>
        <w:t>углубл</w:t>
      </w:r>
      <w:proofErr w:type="spellEnd"/>
      <w:r>
        <w:t xml:space="preserve">. изучением англ. яз. / </w:t>
      </w:r>
      <w:proofErr w:type="spellStart"/>
      <w:r>
        <w:t>Вят</w:t>
      </w:r>
      <w:proofErr w:type="spellEnd"/>
      <w:r>
        <w:t xml:space="preserve">. </w:t>
      </w:r>
      <w:proofErr w:type="spellStart"/>
      <w:r>
        <w:t>гум</w:t>
      </w:r>
      <w:proofErr w:type="spellEnd"/>
      <w:r>
        <w:t xml:space="preserve">. гимназия с </w:t>
      </w:r>
      <w:proofErr w:type="spellStart"/>
      <w:r>
        <w:t>углубл</w:t>
      </w:r>
      <w:proofErr w:type="spellEnd"/>
      <w:r>
        <w:t>. изучением англ. яз</w:t>
      </w:r>
      <w:proofErr w:type="gramStart"/>
      <w:r>
        <w:t xml:space="preserve">. ; </w:t>
      </w:r>
      <w:proofErr w:type="gramEnd"/>
      <w:r>
        <w:t xml:space="preserve">авт.-сост.: Е. Н. Нечаева. – Киров : [б. и.], 2024 (Кировская обл. тип.). – 83 с. : ил., карты,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22 см. – 100 экз. – ISBN 978-5-498-01084-7.</w:t>
      </w:r>
    </w:p>
    <w:p w:rsidR="00C66E94" w:rsidRDefault="00C66E94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C66E94">
        <w:rPr>
          <w:b/>
        </w:rPr>
        <w:t>«Астра – природоведение для всех», международная природоведческая игра-конкурс.</w:t>
      </w:r>
      <w:r>
        <w:t xml:space="preserve"> Итоги конкурса «Астра» в 2023/2024 уч. г.</w:t>
      </w:r>
      <w:proofErr w:type="gramStart"/>
      <w:r>
        <w:t xml:space="preserve"> :</w:t>
      </w:r>
      <w:proofErr w:type="gramEnd"/>
      <w:r>
        <w:t xml:space="preserve"> задания, ответы, результаты / [К. А. </w:t>
      </w:r>
      <w:proofErr w:type="spellStart"/>
      <w:r>
        <w:t>Коханов</w:t>
      </w:r>
      <w:proofErr w:type="spellEnd"/>
      <w:r>
        <w:t>, О. Н. </w:t>
      </w:r>
      <w:proofErr w:type="spellStart"/>
      <w:r>
        <w:t>Вишницкая</w:t>
      </w:r>
      <w:proofErr w:type="spellEnd"/>
      <w:r>
        <w:t>, В. В. </w:t>
      </w:r>
      <w:proofErr w:type="spellStart"/>
      <w:r>
        <w:t>Ламанов</w:t>
      </w:r>
      <w:proofErr w:type="spellEnd"/>
      <w:r>
        <w:t xml:space="preserve"> и др.]. – Киров</w:t>
      </w:r>
      <w:proofErr w:type="gramStart"/>
      <w:r>
        <w:t xml:space="preserve"> :</w:t>
      </w:r>
      <w:proofErr w:type="gramEnd"/>
      <w:r>
        <w:t xml:space="preserve"> ООО «Игра», 2024 (Кировская обл. тип.). – 65, [1]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диагр</w:t>
      </w:r>
      <w:proofErr w:type="spellEnd"/>
      <w:r>
        <w:t>., табл.</w:t>
      </w:r>
      <w:proofErr w:type="gramStart"/>
      <w:r>
        <w:t xml:space="preserve"> ;</w:t>
      </w:r>
      <w:proofErr w:type="gramEnd"/>
      <w:r>
        <w:t xml:space="preserve"> 20 см. – 5000 экз. – ISBN 978-5-498-01083-0.</w:t>
      </w:r>
    </w:p>
    <w:p w:rsidR="00EE0588" w:rsidRDefault="00EE0588" w:rsidP="00572D89">
      <w:pPr>
        <w:numPr>
          <w:ilvl w:val="0"/>
          <w:numId w:val="6"/>
        </w:numPr>
        <w:spacing w:after="120"/>
        <w:ind w:left="426" w:hanging="426"/>
        <w:jc w:val="both"/>
      </w:pPr>
      <w:proofErr w:type="spellStart"/>
      <w:r w:rsidRPr="00EE0588">
        <w:rPr>
          <w:b/>
        </w:rPr>
        <w:t>Бершанская</w:t>
      </w:r>
      <w:proofErr w:type="spellEnd"/>
      <w:r w:rsidRPr="00EE0588">
        <w:rPr>
          <w:b/>
        </w:rPr>
        <w:t>, Ольга Николаевна.</w:t>
      </w:r>
      <w:r>
        <w:t xml:space="preserve"> </w:t>
      </w:r>
      <w:r>
        <w:t>Дорогой добра. Азбука</w:t>
      </w:r>
      <w:proofErr w:type="gramStart"/>
      <w:r>
        <w:t xml:space="preserve"> :</w:t>
      </w:r>
      <w:proofErr w:type="gramEnd"/>
      <w:r>
        <w:t xml:space="preserve"> для детей 6</w:t>
      </w:r>
      <w:r w:rsidR="004C0E44">
        <w:t>–</w:t>
      </w:r>
      <w:r>
        <w:t>7 лет / О.</w:t>
      </w:r>
      <w:r>
        <w:t> </w:t>
      </w:r>
      <w:r>
        <w:t>Н.</w:t>
      </w:r>
      <w:r>
        <w:t> </w:t>
      </w:r>
      <w:proofErr w:type="spellStart"/>
      <w:r>
        <w:t>Бершанская</w:t>
      </w:r>
      <w:proofErr w:type="spellEnd"/>
      <w:r>
        <w:t xml:space="preserve">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Кировская</w:t>
      </w:r>
      <w:proofErr w:type="gramEnd"/>
      <w:r>
        <w:t xml:space="preserve"> обл. тип., 2024.</w:t>
      </w:r>
      <w:r>
        <w:t xml:space="preserve"> – 29х21 см. – </w:t>
      </w:r>
      <w:r>
        <w:rPr>
          <w:lang w:val="en-US"/>
        </w:rPr>
        <w:t>ISBN</w:t>
      </w:r>
      <w:r>
        <w:t xml:space="preserve"> 978-5-498-01112-7.</w:t>
      </w:r>
    </w:p>
    <w:p w:rsidR="00EE0588" w:rsidRPr="00C66E94" w:rsidRDefault="00EE0588" w:rsidP="00EE0588">
      <w:pPr>
        <w:spacing w:after="120"/>
        <w:ind w:left="426"/>
        <w:jc w:val="both"/>
      </w:pPr>
      <w:r w:rsidRPr="004C0E44">
        <w:rPr>
          <w:b/>
        </w:rPr>
        <w:t>Ч. 1</w:t>
      </w:r>
      <w:r w:rsidR="00053301" w:rsidRPr="004C0E44">
        <w:rPr>
          <w:b/>
        </w:rPr>
        <w:t>.</w:t>
      </w:r>
      <w:r w:rsidR="00053301">
        <w:t xml:space="preserve"> </w:t>
      </w:r>
      <w:r w:rsidR="00053301">
        <w:t>–</w:t>
      </w:r>
      <w:r w:rsidR="00053301">
        <w:t xml:space="preserve"> 2024</w:t>
      </w:r>
      <w:r w:rsidR="00053301">
        <w:t xml:space="preserve">. – </w:t>
      </w:r>
      <w:r>
        <w:t>28 с.</w:t>
      </w:r>
      <w:proofErr w:type="gramStart"/>
      <w:r>
        <w:t xml:space="preserve"> :</w:t>
      </w:r>
      <w:proofErr w:type="gramEnd"/>
      <w:r>
        <w:t xml:space="preserve"> ил.</w:t>
      </w:r>
      <w:r>
        <w:t xml:space="preserve"> </w:t>
      </w:r>
      <w:r w:rsidR="00053301">
        <w:t>–</w:t>
      </w:r>
      <w:r>
        <w:t xml:space="preserve"> </w:t>
      </w:r>
      <w:r>
        <w:t xml:space="preserve">1500 экз. </w:t>
      </w:r>
      <w:r w:rsidR="00053301">
        <w:t>–</w:t>
      </w:r>
      <w:r>
        <w:t xml:space="preserve"> ISBN 978-5-498-01113-4</w:t>
      </w:r>
      <w:r w:rsidR="00053301">
        <w:t>.</w:t>
      </w:r>
    </w:p>
    <w:p w:rsidR="009716E8" w:rsidRDefault="009716E8" w:rsidP="00572D89">
      <w:pPr>
        <w:numPr>
          <w:ilvl w:val="0"/>
          <w:numId w:val="6"/>
        </w:numPr>
        <w:spacing w:after="120"/>
        <w:ind w:left="426" w:hanging="426"/>
        <w:jc w:val="both"/>
      </w:pPr>
      <w:proofErr w:type="spellStart"/>
      <w:r w:rsidRPr="009716E8">
        <w:rPr>
          <w:b/>
        </w:rPr>
        <w:t>Бояринцева</w:t>
      </w:r>
      <w:proofErr w:type="spellEnd"/>
      <w:r w:rsidRPr="009716E8">
        <w:rPr>
          <w:b/>
        </w:rPr>
        <w:t>, Наталья Александровна.</w:t>
      </w:r>
      <w:r>
        <w:t xml:space="preserve"> Разработка и применение образовательных игровых приложений : учеб</w:t>
      </w:r>
      <w:proofErr w:type="gramStart"/>
      <w:r>
        <w:t>.-</w:t>
      </w:r>
      <w:proofErr w:type="gramEnd"/>
      <w:r>
        <w:t>метод. пособие / Н. А. </w:t>
      </w:r>
      <w:proofErr w:type="spellStart"/>
      <w:r>
        <w:t>Бояринцева</w:t>
      </w:r>
      <w:proofErr w:type="spellEnd"/>
      <w:r>
        <w:t xml:space="preserve">, Е. В. Соболева ; </w:t>
      </w:r>
      <w:proofErr w:type="spellStart"/>
      <w:r>
        <w:t>Вят</w:t>
      </w:r>
      <w:proofErr w:type="spellEnd"/>
      <w:r>
        <w:t xml:space="preserve">. гос. ун-т, Ин-т математики и </w:t>
      </w:r>
      <w:proofErr w:type="spellStart"/>
      <w:r>
        <w:t>информ</w:t>
      </w:r>
      <w:proofErr w:type="spellEnd"/>
      <w:r>
        <w:t>. систем. – Киров</w:t>
      </w:r>
      <w:proofErr w:type="gramStart"/>
      <w:r>
        <w:t xml:space="preserve"> :</w:t>
      </w:r>
      <w:proofErr w:type="gramEnd"/>
      <w:r>
        <w:t xml:space="preserve"> ВятГУ, 2024. – 113 с. : ил</w:t>
      </w:r>
      <w:proofErr w:type="gramStart"/>
      <w:r>
        <w:t xml:space="preserve">. ; </w:t>
      </w:r>
      <w:proofErr w:type="gramEnd"/>
      <w:r>
        <w:t xml:space="preserve">21 см. – </w:t>
      </w:r>
      <w:proofErr w:type="spellStart"/>
      <w:r>
        <w:t>Библиогр</w:t>
      </w:r>
      <w:proofErr w:type="spellEnd"/>
      <w:r>
        <w:t>.: с. 104–109. – 8 экз.</w:t>
      </w:r>
    </w:p>
    <w:p w:rsidR="009716E8" w:rsidRDefault="009716E8" w:rsidP="00572D89">
      <w:pPr>
        <w:numPr>
          <w:ilvl w:val="0"/>
          <w:numId w:val="6"/>
        </w:numPr>
        <w:spacing w:after="120"/>
        <w:ind w:left="426" w:hanging="426"/>
        <w:jc w:val="both"/>
      </w:pPr>
      <w:proofErr w:type="spellStart"/>
      <w:r w:rsidRPr="009716E8">
        <w:rPr>
          <w:b/>
        </w:rPr>
        <w:t>Бояринцева</w:t>
      </w:r>
      <w:proofErr w:type="spellEnd"/>
      <w:r w:rsidRPr="009716E8">
        <w:rPr>
          <w:b/>
        </w:rPr>
        <w:t>, Наталья Александровна.</w:t>
      </w:r>
      <w:r>
        <w:t xml:space="preserve"> Цифровые инструменты профессиональной деятельности : учеб</w:t>
      </w:r>
      <w:proofErr w:type="gramStart"/>
      <w:r>
        <w:t>.-</w:t>
      </w:r>
      <w:proofErr w:type="gramEnd"/>
      <w:r>
        <w:t>метод. пособие / Н. А. </w:t>
      </w:r>
      <w:proofErr w:type="spellStart"/>
      <w:r>
        <w:t>Бояринцева</w:t>
      </w:r>
      <w:proofErr w:type="spellEnd"/>
      <w:r>
        <w:t xml:space="preserve">, Е. В. Соболева ; </w:t>
      </w:r>
      <w:proofErr w:type="spellStart"/>
      <w:r>
        <w:t>Вят</w:t>
      </w:r>
      <w:proofErr w:type="spellEnd"/>
      <w:r>
        <w:t xml:space="preserve">. гос. ун-т, Ин-т математики и </w:t>
      </w:r>
      <w:proofErr w:type="spellStart"/>
      <w:r>
        <w:t>информ</w:t>
      </w:r>
      <w:proofErr w:type="spellEnd"/>
      <w:r>
        <w:t>. систем. – Киров</w:t>
      </w:r>
      <w:proofErr w:type="gramStart"/>
      <w:r>
        <w:t xml:space="preserve"> :</w:t>
      </w:r>
      <w:proofErr w:type="gramEnd"/>
      <w:r>
        <w:t xml:space="preserve"> ВятГУ, 2024. – 98 с. : ил</w:t>
      </w:r>
      <w:proofErr w:type="gramStart"/>
      <w:r>
        <w:t xml:space="preserve">. ; </w:t>
      </w:r>
      <w:proofErr w:type="gramEnd"/>
      <w:r>
        <w:t xml:space="preserve">21 см. – </w:t>
      </w:r>
      <w:proofErr w:type="spellStart"/>
      <w:r>
        <w:t>Библиогр</w:t>
      </w:r>
      <w:proofErr w:type="spellEnd"/>
      <w:r>
        <w:t>.: с. 95–98. – 8 экз.</w:t>
      </w:r>
    </w:p>
    <w:p w:rsidR="00835B8A" w:rsidRDefault="00835B8A" w:rsidP="00572D89">
      <w:pPr>
        <w:numPr>
          <w:ilvl w:val="0"/>
          <w:numId w:val="6"/>
        </w:numPr>
        <w:spacing w:after="120"/>
        <w:ind w:left="426" w:hanging="426"/>
        <w:jc w:val="both"/>
      </w:pPr>
      <w:proofErr w:type="spellStart"/>
      <w:r w:rsidRPr="00835B8A">
        <w:rPr>
          <w:b/>
        </w:rPr>
        <w:t>Вылегжанина</w:t>
      </w:r>
      <w:proofErr w:type="spellEnd"/>
      <w:r w:rsidRPr="00835B8A">
        <w:rPr>
          <w:b/>
        </w:rPr>
        <w:t>, Инна Витальевна.</w:t>
      </w:r>
      <w:r>
        <w:t xml:space="preserve"> Интеллектуальные промышленные игры. Навстречу юбилею города : [метод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зд.] / Инна </w:t>
      </w:r>
      <w:proofErr w:type="spellStart"/>
      <w:r>
        <w:t>Вылегжанина</w:t>
      </w:r>
      <w:proofErr w:type="spellEnd"/>
      <w:r>
        <w:t xml:space="preserve"> ; Центр «Познание». – Киров</w:t>
      </w:r>
      <w:proofErr w:type="gramStart"/>
      <w:r>
        <w:t xml:space="preserve"> :</w:t>
      </w:r>
      <w:proofErr w:type="gramEnd"/>
      <w:r>
        <w:t xml:space="preserve"> О-Краткое, 2024 (Кировская обл. тип.). – 47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19х19 см. – 500 экз. – ISBN 978-5-91402-334-5.</w:t>
      </w:r>
    </w:p>
    <w:p w:rsidR="00053301" w:rsidRDefault="00053301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053301">
        <w:rPr>
          <w:b/>
        </w:rPr>
        <w:t>"Давайте жить дружно"</w:t>
      </w:r>
      <w:r>
        <w:t xml:space="preserve"> : раб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рограмма курса </w:t>
      </w:r>
      <w:proofErr w:type="spellStart"/>
      <w:r>
        <w:t>внеуроч</w:t>
      </w:r>
      <w:proofErr w:type="spellEnd"/>
      <w:r>
        <w:t>. деятельности обучающихся нач. общего образования : [сб. метод. материалов] / Е.</w:t>
      </w:r>
      <w:r>
        <w:t> </w:t>
      </w:r>
      <w:r>
        <w:t>Ф.</w:t>
      </w:r>
      <w:r>
        <w:t> </w:t>
      </w:r>
      <w:proofErr w:type="spellStart"/>
      <w:r>
        <w:t>Деветьярова</w:t>
      </w:r>
      <w:proofErr w:type="spellEnd"/>
      <w:r>
        <w:t>, Л.</w:t>
      </w:r>
      <w:r>
        <w:t> </w:t>
      </w:r>
      <w:r>
        <w:t>Ю.</w:t>
      </w:r>
      <w:r>
        <w:t> </w:t>
      </w:r>
      <w:proofErr w:type="spellStart"/>
      <w:r>
        <w:t>Дранова</w:t>
      </w:r>
      <w:proofErr w:type="spellEnd"/>
      <w:r>
        <w:t>, А.</w:t>
      </w:r>
      <w:r>
        <w:t> </w:t>
      </w:r>
      <w:r>
        <w:t>В.</w:t>
      </w:r>
      <w:r>
        <w:t> </w:t>
      </w:r>
      <w:proofErr w:type="spellStart"/>
      <w:r>
        <w:t>Елькина</w:t>
      </w:r>
      <w:proofErr w:type="spellEnd"/>
      <w:r>
        <w:t xml:space="preserve"> [и др.] ; науч. ред. и авт.-сост. Н.</w:t>
      </w:r>
      <w:r>
        <w:t> </w:t>
      </w:r>
      <w:r>
        <w:t>В.</w:t>
      </w:r>
      <w:r>
        <w:t> </w:t>
      </w:r>
      <w:proofErr w:type="spellStart"/>
      <w:r>
        <w:t>Коротаева</w:t>
      </w:r>
      <w:proofErr w:type="spellEnd"/>
      <w:r>
        <w:t xml:space="preserve"> ; Ин-т развития образования Киров</w:t>
      </w:r>
      <w:r>
        <w:t>.</w:t>
      </w:r>
      <w:r>
        <w:t xml:space="preserve"> обл., </w:t>
      </w:r>
      <w:r>
        <w:t>СОШ</w:t>
      </w:r>
      <w:r>
        <w:t xml:space="preserve"> с </w:t>
      </w:r>
      <w:proofErr w:type="spellStart"/>
      <w:r>
        <w:t>углубл</w:t>
      </w:r>
      <w:proofErr w:type="spellEnd"/>
      <w:r>
        <w:t>. изучением отд. предметов №</w:t>
      </w:r>
      <w:r>
        <w:t> </w:t>
      </w:r>
      <w:r>
        <w:t>27 г.</w:t>
      </w:r>
      <w:r>
        <w:t> </w:t>
      </w:r>
      <w:r>
        <w:t xml:space="preserve">Кирова.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ИРО Кировской обл.,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Полиграфовна</w:t>
      </w:r>
      <w:proofErr w:type="spellEnd"/>
      <w:r>
        <w:t>)</w:t>
      </w:r>
      <w:r>
        <w:t xml:space="preserve">. – </w:t>
      </w:r>
      <w:r>
        <w:t>43 с.</w:t>
      </w:r>
      <w:proofErr w:type="gramStart"/>
      <w:r>
        <w:t xml:space="preserve"> :</w:t>
      </w:r>
      <w:proofErr w:type="gramEnd"/>
      <w:r>
        <w:t xml:space="preserve"> табл. ; 21 см. </w:t>
      </w:r>
      <w:r>
        <w:t>–</w:t>
      </w:r>
      <w:r>
        <w:t xml:space="preserve"> (Региональная инновационная площадка)</w:t>
      </w:r>
      <w:r>
        <w:t xml:space="preserve">. – 50 экз. – </w:t>
      </w:r>
      <w:r>
        <w:t>ISBN 978-5-6052102-5-2.</w:t>
      </w:r>
    </w:p>
    <w:p w:rsidR="00053301" w:rsidRDefault="00053301" w:rsidP="00572D89">
      <w:pPr>
        <w:numPr>
          <w:ilvl w:val="0"/>
          <w:numId w:val="6"/>
        </w:numPr>
        <w:spacing w:after="120"/>
        <w:ind w:left="426" w:hanging="426"/>
        <w:jc w:val="both"/>
      </w:pPr>
      <w:proofErr w:type="spellStart"/>
      <w:r w:rsidRPr="00053301">
        <w:rPr>
          <w:b/>
        </w:rPr>
        <w:t>Дегтерева</w:t>
      </w:r>
      <w:proofErr w:type="spellEnd"/>
      <w:r w:rsidRPr="00053301">
        <w:rPr>
          <w:b/>
        </w:rPr>
        <w:t>, Галина Дмитриевна.</w:t>
      </w:r>
      <w:r>
        <w:t xml:space="preserve"> </w:t>
      </w:r>
      <w:r>
        <w:t>В страну Букв</w:t>
      </w:r>
      <w:proofErr w:type="gramStart"/>
      <w:r>
        <w:t xml:space="preserve"> :</w:t>
      </w:r>
      <w:proofErr w:type="gramEnd"/>
      <w:r>
        <w:t xml:space="preserve"> [тетрадь для </w:t>
      </w:r>
      <w:proofErr w:type="spellStart"/>
      <w:r>
        <w:t>подгот</w:t>
      </w:r>
      <w:proofErr w:type="spellEnd"/>
      <w:r>
        <w:t>.</w:t>
      </w:r>
      <w:r>
        <w:t xml:space="preserve"> детей к процессу обучения чтению] / </w:t>
      </w:r>
      <w:r>
        <w:t>Г. Д. </w:t>
      </w:r>
      <w:proofErr w:type="spellStart"/>
      <w:r>
        <w:t>Дегтерева</w:t>
      </w:r>
      <w:proofErr w:type="spellEnd"/>
      <w:r>
        <w:t xml:space="preserve">. </w:t>
      </w:r>
      <w:r>
        <w:t>–</w:t>
      </w:r>
      <w:r>
        <w:t xml:space="preserve"> 9-е изд., </w:t>
      </w:r>
      <w:proofErr w:type="spellStart"/>
      <w:r>
        <w:t>перераб</w:t>
      </w:r>
      <w:proofErr w:type="spellEnd"/>
      <w:r>
        <w:t xml:space="preserve">. и доп. </w:t>
      </w:r>
      <w:r>
        <w:t>–</w:t>
      </w:r>
      <w:r>
        <w:t xml:space="preserve"> Киров : </w:t>
      </w:r>
      <w:proofErr w:type="gramStart"/>
      <w:r>
        <w:t>Кировская</w:t>
      </w:r>
      <w:proofErr w:type="gramEnd"/>
      <w:r>
        <w:t xml:space="preserve"> обл. тип., 2024. </w:t>
      </w:r>
      <w:r>
        <w:t>–</w:t>
      </w:r>
      <w:r>
        <w:t xml:space="preserve"> 64, [1] с., </w:t>
      </w:r>
      <w:proofErr w:type="spellStart"/>
      <w:r>
        <w:t>включ</w:t>
      </w:r>
      <w:proofErr w:type="spellEnd"/>
      <w:r>
        <w:t xml:space="preserve">. обл. : ил. ; 29х20 см. </w:t>
      </w:r>
      <w:r>
        <w:t xml:space="preserve">– </w:t>
      </w:r>
      <w:proofErr w:type="spellStart"/>
      <w:r>
        <w:t>Библиогр</w:t>
      </w:r>
      <w:proofErr w:type="spellEnd"/>
      <w:r>
        <w:t>.: с. 65</w:t>
      </w:r>
      <w:r>
        <w:t xml:space="preserve">. – 6000 экз. – </w:t>
      </w:r>
      <w:r>
        <w:t>ISBN 978-5-498-01101-1.</w:t>
      </w:r>
    </w:p>
    <w:p w:rsidR="00053301" w:rsidRDefault="00053301" w:rsidP="00572D89">
      <w:pPr>
        <w:numPr>
          <w:ilvl w:val="0"/>
          <w:numId w:val="6"/>
        </w:numPr>
        <w:spacing w:after="120"/>
        <w:ind w:left="426" w:hanging="426"/>
        <w:jc w:val="both"/>
      </w:pPr>
      <w:proofErr w:type="spellStart"/>
      <w:r w:rsidRPr="00053301">
        <w:rPr>
          <w:b/>
        </w:rPr>
        <w:t>Дегтерева</w:t>
      </w:r>
      <w:proofErr w:type="spellEnd"/>
      <w:r w:rsidRPr="00053301">
        <w:rPr>
          <w:b/>
        </w:rPr>
        <w:t>, Галина Дмитриевна.</w:t>
      </w:r>
      <w:r>
        <w:t xml:space="preserve"> </w:t>
      </w:r>
      <w:r>
        <w:t>В страну Букв 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екомендации / </w:t>
      </w:r>
      <w:proofErr w:type="spellStart"/>
      <w:r>
        <w:t>Дегтерева</w:t>
      </w:r>
      <w:proofErr w:type="spellEnd"/>
      <w:r>
        <w:t xml:space="preserve"> Галина Дмитриевна.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Кировская обл. тип., 2024. </w:t>
      </w:r>
      <w:r>
        <w:t>–</w:t>
      </w:r>
      <w:r>
        <w:t xml:space="preserve"> 109, [2] с.</w:t>
      </w:r>
      <w:proofErr w:type="gramStart"/>
      <w:r>
        <w:t xml:space="preserve"> ;</w:t>
      </w:r>
      <w:proofErr w:type="gramEnd"/>
      <w:r>
        <w:t xml:space="preserve"> 20 см. </w:t>
      </w:r>
      <w:r>
        <w:t xml:space="preserve">– </w:t>
      </w:r>
      <w:proofErr w:type="spellStart"/>
      <w:r>
        <w:t>Библиогр</w:t>
      </w:r>
      <w:proofErr w:type="spellEnd"/>
      <w:r>
        <w:t>.: с. 110</w:t>
      </w:r>
      <w:r>
        <w:t xml:space="preserve">. – 200 экз. – </w:t>
      </w:r>
      <w:r>
        <w:t>ISBN 978-5-498-01115-8.</w:t>
      </w:r>
    </w:p>
    <w:p w:rsidR="009716E8" w:rsidRDefault="009716E8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9716E8">
        <w:rPr>
          <w:b/>
        </w:rPr>
        <w:t>Инновационные формы методической работы как фактор повышения профессионального мастерства педагогов ДОО</w:t>
      </w:r>
      <w:r>
        <w:t xml:space="preserve"> : сб. лучших практик педагогов </w:t>
      </w:r>
      <w:proofErr w:type="spellStart"/>
      <w:r>
        <w:t>дошк</w:t>
      </w:r>
      <w:proofErr w:type="spellEnd"/>
      <w:r>
        <w:t xml:space="preserve">. </w:t>
      </w:r>
      <w:proofErr w:type="spellStart"/>
      <w:r>
        <w:t>образоват</w:t>
      </w:r>
      <w:proofErr w:type="spellEnd"/>
      <w:r>
        <w:t>. орг.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/ Ин-т развития образования Киров. обл. ; науч. ред. и авт.-сост. И. Б. Мышкина. – Киров</w:t>
      </w:r>
      <w:proofErr w:type="gramStart"/>
      <w:r>
        <w:t xml:space="preserve"> :</w:t>
      </w:r>
      <w:proofErr w:type="gramEnd"/>
      <w:r>
        <w:t xml:space="preserve"> ИРО Кировской обл.,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Полиграфовна</w:t>
      </w:r>
      <w:proofErr w:type="spellEnd"/>
      <w:r>
        <w:t>). – 58 с.</w:t>
      </w:r>
      <w:proofErr w:type="gramStart"/>
      <w:r>
        <w:t xml:space="preserve"> ;</w:t>
      </w:r>
      <w:proofErr w:type="gramEnd"/>
      <w:r>
        <w:t xml:space="preserve"> 21 см. – (Федеральный государственный образовательный стандарт). – </w:t>
      </w:r>
      <w:proofErr w:type="spellStart"/>
      <w:r>
        <w:t>Библиогр</w:t>
      </w:r>
      <w:proofErr w:type="spellEnd"/>
      <w:r>
        <w:t>. в конце ст. – 50 экз.</w:t>
      </w:r>
    </w:p>
    <w:p w:rsidR="009716E8" w:rsidRDefault="009716E8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9716E8">
        <w:rPr>
          <w:b/>
        </w:rPr>
        <w:t>Кобелева, Галина Александровна.</w:t>
      </w:r>
      <w:r>
        <w:t xml:space="preserve"> Журнал руководителя методического объединения 202_–202_учебный год / Г. А. Кобелева ; Ин-т развития образования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– Киров : ИРО Кировской обл.,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Полиграфовна</w:t>
      </w:r>
      <w:proofErr w:type="spellEnd"/>
      <w:r>
        <w:t>). – 74 с. : ил.,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73–74. – 30 экз.</w:t>
      </w:r>
    </w:p>
    <w:p w:rsidR="004C0E44" w:rsidRDefault="004C0E44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4C0E44">
        <w:rPr>
          <w:b/>
        </w:rPr>
        <w:lastRenderedPageBreak/>
        <w:t>Любить призвание сво</w:t>
      </w:r>
      <w:r>
        <w:rPr>
          <w:b/>
        </w:rPr>
        <w:t>ё</w:t>
      </w:r>
      <w:r w:rsidRPr="004C0E44">
        <w:rPr>
          <w:b/>
        </w:rPr>
        <w:t>: В. А. Сухомлинский</w:t>
      </w:r>
      <w:r>
        <w:t xml:space="preserve"> : сб</w:t>
      </w:r>
      <w:r>
        <w:t>.</w:t>
      </w:r>
      <w:r>
        <w:t xml:space="preserve"> материалов [</w:t>
      </w:r>
      <w:proofErr w:type="spellStart"/>
      <w:r>
        <w:t>пед</w:t>
      </w:r>
      <w:proofErr w:type="spellEnd"/>
      <w:r>
        <w:t>.</w:t>
      </w:r>
      <w:r>
        <w:t xml:space="preserve"> чтений] / Ин-т развития образования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Сред. </w:t>
      </w:r>
      <w:proofErr w:type="spellStart"/>
      <w:r>
        <w:t>шк</w:t>
      </w:r>
      <w:proofErr w:type="spellEnd"/>
      <w:r>
        <w:t xml:space="preserve">. с. </w:t>
      </w:r>
      <w:proofErr w:type="spellStart"/>
      <w:r>
        <w:t>Ошлань</w:t>
      </w:r>
      <w:proofErr w:type="spellEnd"/>
      <w:r>
        <w:t xml:space="preserve"> Богородского р-на ; авт.-сост. и науч. ред.: Г.</w:t>
      </w:r>
      <w:r>
        <w:t> </w:t>
      </w:r>
      <w:r>
        <w:t>А.</w:t>
      </w:r>
      <w:r>
        <w:t> </w:t>
      </w:r>
      <w:r>
        <w:t xml:space="preserve">Русских, </w:t>
      </w:r>
      <w:r>
        <w:t>Н. В. </w:t>
      </w:r>
      <w:r>
        <w:t xml:space="preserve">Соколова.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ИРО Кировской обл., 2019</w:t>
      </w:r>
      <w:r>
        <w:t>–</w:t>
      </w:r>
      <w:r>
        <w:t xml:space="preserve">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Полиграфовна</w:t>
      </w:r>
      <w:proofErr w:type="spellEnd"/>
      <w:r>
        <w:t>)</w:t>
      </w:r>
      <w:r>
        <w:t>.</w:t>
      </w:r>
      <w:proofErr w:type="gramEnd"/>
    </w:p>
    <w:p w:rsidR="004C0E44" w:rsidRDefault="004C0E44" w:rsidP="004C0E44">
      <w:pPr>
        <w:spacing w:after="120"/>
        <w:ind w:left="426"/>
        <w:jc w:val="both"/>
      </w:pPr>
      <w:r w:rsidRPr="004C0E44">
        <w:rPr>
          <w:b/>
        </w:rPr>
        <w:t>Вып. 4</w:t>
      </w:r>
      <w:proofErr w:type="gramStart"/>
      <w:r>
        <w:t xml:space="preserve"> :</w:t>
      </w:r>
      <w:proofErr w:type="gramEnd"/>
      <w:r>
        <w:t xml:space="preserve"> сб. материалов </w:t>
      </w:r>
      <w:proofErr w:type="spellStart"/>
      <w:r>
        <w:t>конф</w:t>
      </w:r>
      <w:proofErr w:type="spellEnd"/>
      <w:r>
        <w:t xml:space="preserve">. (28 сент. 2023 г.) / </w:t>
      </w:r>
      <w:proofErr w:type="spellStart"/>
      <w:r>
        <w:t>редкол</w:t>
      </w:r>
      <w:proofErr w:type="spellEnd"/>
      <w:r>
        <w:t xml:space="preserve">.: </w:t>
      </w:r>
      <w:r>
        <w:t>Н. В. </w:t>
      </w:r>
      <w:r>
        <w:t>Соколова [и др.]</w:t>
      </w:r>
      <w:r>
        <w:t>. –</w:t>
      </w:r>
      <w:r>
        <w:t xml:space="preserve"> </w:t>
      </w:r>
      <w:r>
        <w:t xml:space="preserve">2023 </w:t>
      </w:r>
      <w:r w:rsidRPr="004C0E44">
        <w:t>[</w:t>
      </w:r>
      <w:r>
        <w:t>т.е. 2024</w:t>
      </w:r>
      <w:r w:rsidRPr="004C0E44">
        <w:t>]</w:t>
      </w:r>
      <w:r>
        <w:t xml:space="preserve">. – </w:t>
      </w:r>
      <w:r>
        <w:t>93 с. : ил.</w:t>
      </w:r>
      <w:r>
        <w:t xml:space="preserve"> – </w:t>
      </w:r>
      <w:r>
        <w:t xml:space="preserve">40 экз. </w:t>
      </w:r>
      <w:r>
        <w:t>–</w:t>
      </w:r>
      <w:r>
        <w:t xml:space="preserve"> ISBN 978-5-6052102-3-8</w:t>
      </w:r>
    </w:p>
    <w:p w:rsidR="009716E8" w:rsidRDefault="009716E8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9716E8">
        <w:rPr>
          <w:b/>
        </w:rPr>
        <w:t>Мастера педагогического дела</w:t>
      </w:r>
      <w:r>
        <w:t xml:space="preserve"> : сб. лучших практик лауреатов премии им. </w:t>
      </w:r>
      <w:proofErr w:type="spellStart"/>
      <w:r>
        <w:t>Аполлинарии</w:t>
      </w:r>
      <w:proofErr w:type="spellEnd"/>
      <w:r>
        <w:t xml:space="preserve"> Николаевны </w:t>
      </w:r>
      <w:proofErr w:type="spellStart"/>
      <w:r>
        <w:t>Тепляшиной</w:t>
      </w:r>
      <w:proofErr w:type="spellEnd"/>
      <w:r>
        <w:t xml:space="preserve"> / Ин-т развития образования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; науч. ред. и авт.-сост.: Н. В. </w:t>
      </w:r>
      <w:proofErr w:type="spellStart"/>
      <w:r>
        <w:t>Коротаева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ИРО Кировской обл.,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Полиграфовна</w:t>
      </w:r>
      <w:proofErr w:type="spellEnd"/>
      <w:r>
        <w:t>).</w:t>
      </w:r>
      <w:proofErr w:type="gramEnd"/>
      <w:r>
        <w:t xml:space="preserve"> – </w:t>
      </w:r>
      <w:proofErr w:type="gramStart"/>
      <w:r>
        <w:t>«Федеральный государственный образовательный стандарт).</w:t>
      </w:r>
      <w:proofErr w:type="gramEnd"/>
    </w:p>
    <w:p w:rsidR="009716E8" w:rsidRPr="009716E8" w:rsidRDefault="009716E8" w:rsidP="009716E8">
      <w:pPr>
        <w:spacing w:after="120"/>
        <w:ind w:left="426"/>
        <w:jc w:val="both"/>
      </w:pPr>
      <w:r w:rsidRPr="009716E8">
        <w:rPr>
          <w:b/>
        </w:rPr>
        <w:t xml:space="preserve">Вып. </w:t>
      </w:r>
      <w:r>
        <w:t>2 : сб. лучших практик лауреатов премии им. А.</w:t>
      </w:r>
      <w:r w:rsidR="006B55F5">
        <w:t> </w:t>
      </w:r>
      <w:r>
        <w:t>Н.</w:t>
      </w:r>
      <w:r w:rsidR="006B55F5">
        <w:t> </w:t>
      </w:r>
      <w:proofErr w:type="spellStart"/>
      <w:r>
        <w:t>Тепляшиной</w:t>
      </w:r>
      <w:proofErr w:type="spellEnd"/>
      <w:r>
        <w:t xml:space="preserve"> по духов.-</w:t>
      </w:r>
      <w:proofErr w:type="spellStart"/>
      <w:r>
        <w:t>нравств</w:t>
      </w:r>
      <w:proofErr w:type="spellEnd"/>
      <w:r>
        <w:t xml:space="preserve">. воспитанию детей в нач. </w:t>
      </w:r>
      <w:proofErr w:type="spellStart"/>
      <w:r>
        <w:t>шк</w:t>
      </w:r>
      <w:proofErr w:type="spellEnd"/>
      <w:r>
        <w:t>.</w:t>
      </w:r>
      <w:r w:rsidR="006B55F5">
        <w:t xml:space="preserve"> – 2024. – </w:t>
      </w:r>
      <w:r>
        <w:t>66 с. : ил</w:t>
      </w:r>
      <w:proofErr w:type="gramStart"/>
      <w:r>
        <w:t xml:space="preserve">. ; </w:t>
      </w:r>
      <w:proofErr w:type="gramEnd"/>
      <w:r>
        <w:t xml:space="preserve">21 см. </w:t>
      </w:r>
      <w:proofErr w:type="spellStart"/>
      <w:r w:rsidR="006B55F5">
        <w:t>Библиогр</w:t>
      </w:r>
      <w:proofErr w:type="spellEnd"/>
      <w:r w:rsidR="006B55F5">
        <w:t>. в конце ст. –</w:t>
      </w:r>
      <w:r>
        <w:t xml:space="preserve"> 50 экз. </w:t>
      </w:r>
      <w:r w:rsidR="006B55F5">
        <w:t>–</w:t>
      </w:r>
      <w:r>
        <w:t xml:space="preserve"> ISBN 978-5-6051626-3-6</w:t>
      </w:r>
      <w:r w:rsidR="006B55F5">
        <w:t>.</w:t>
      </w:r>
    </w:p>
    <w:p w:rsidR="00D1077F" w:rsidRDefault="002E6A74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2E6A74">
        <w:rPr>
          <w:b/>
        </w:rPr>
        <w:t>Мечты</w:t>
      </w:r>
      <w:r>
        <w:t xml:space="preserve"> : лит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а</w:t>
      </w:r>
      <w:proofErr w:type="gramEnd"/>
      <w:r>
        <w:t>льм</w:t>
      </w:r>
      <w:proofErr w:type="spellEnd"/>
      <w:r>
        <w:t>. / СОШ с УИОП № 27 г. Кирова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О. А. </w:t>
      </w:r>
      <w:proofErr w:type="spellStart"/>
      <w:r>
        <w:t>Дербенёвой</w:t>
      </w:r>
      <w:proofErr w:type="spellEnd"/>
      <w:r>
        <w:t xml:space="preserve"> ; [ил. учащихся]. – Киров</w:t>
      </w:r>
      <w:proofErr w:type="gramStart"/>
      <w:r>
        <w:t xml:space="preserve"> :</w:t>
      </w:r>
      <w:proofErr w:type="gramEnd"/>
      <w:r>
        <w:t xml:space="preserve"> [б. и.], 2024 (Киров : </w:t>
      </w:r>
      <w:proofErr w:type="spellStart"/>
      <w:r>
        <w:t>Лобань</w:t>
      </w:r>
      <w:proofErr w:type="spellEnd"/>
      <w:r>
        <w:t>). – 102, [9] с. : ил. ; 20 см. – (Серия "Мысли!"</w:t>
      </w:r>
      <w:proofErr w:type="gramStart"/>
      <w:r>
        <w:t xml:space="preserve"> ;</w:t>
      </w:r>
      <w:proofErr w:type="gramEnd"/>
      <w:r>
        <w:t xml:space="preserve"> вып. № 14)</w:t>
      </w:r>
      <w:r w:rsidR="00D1077F">
        <w:t>.</w:t>
      </w:r>
      <w:r>
        <w:t xml:space="preserve"> – 82 экз.</w:t>
      </w:r>
    </w:p>
    <w:p w:rsidR="002E6A74" w:rsidRDefault="002E6A74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2E6A74">
        <w:rPr>
          <w:b/>
        </w:rPr>
        <w:t>Михеев, Владимир Вениаминович.</w:t>
      </w:r>
      <w:r>
        <w:t xml:space="preserve"> Отгадай, раскрась, решай, зоопарк свой собирай!</w:t>
      </w:r>
      <w:proofErr w:type="gramStart"/>
      <w:r>
        <w:t xml:space="preserve"> :</w:t>
      </w:r>
      <w:proofErr w:type="gramEnd"/>
      <w:r>
        <w:t xml:space="preserve"> загадки, ребусы, кроссворды, раскраски, стихи : 6+ / В. В. Михеев ; </w:t>
      </w:r>
      <w:proofErr w:type="spellStart"/>
      <w:r>
        <w:t>худож</w:t>
      </w:r>
      <w:proofErr w:type="spellEnd"/>
      <w:r>
        <w:t>. Е. А. Смирнова. – [Киров : б. и.], 2024 (Кировская обл. тип.). – 16 с. : ил. ; 29х21 см. – (Отгадай, раскрась, решай</w:t>
      </w:r>
      <w:proofErr w:type="gramStart"/>
      <w:r>
        <w:t xml:space="preserve"> ;</w:t>
      </w:r>
      <w:proofErr w:type="gramEnd"/>
      <w:r>
        <w:t xml:space="preserve"> вып. 2). – </w:t>
      </w:r>
      <w:r w:rsidRPr="002E6A74">
        <w:rPr>
          <w:lang w:eastAsia="ru-RU"/>
        </w:rPr>
        <w:t xml:space="preserve">1500 экз. </w:t>
      </w:r>
      <w:r>
        <w:rPr>
          <w:lang w:eastAsia="ru-RU"/>
        </w:rPr>
        <w:t>–</w:t>
      </w:r>
      <w:r w:rsidRPr="002E6A74">
        <w:rPr>
          <w:lang w:eastAsia="ru-RU"/>
        </w:rPr>
        <w:t xml:space="preserve"> ISBN 978-5-498-01054-0.</w:t>
      </w:r>
    </w:p>
    <w:p w:rsidR="002E6A74" w:rsidRDefault="002E6A74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2E6A74">
        <w:rPr>
          <w:b/>
        </w:rPr>
        <w:t>Михеев, Владимир Вениаминович.</w:t>
      </w:r>
      <w:r>
        <w:t xml:space="preserve"> Отгадай, раскрась, решай, насекомых узнавай!</w:t>
      </w:r>
      <w:proofErr w:type="gramStart"/>
      <w:r>
        <w:t xml:space="preserve"> :</w:t>
      </w:r>
      <w:proofErr w:type="gramEnd"/>
      <w:r>
        <w:t xml:space="preserve"> загадки, ребусы, кроссворды, раскраски, стихи : 6+ / </w:t>
      </w:r>
      <w:r w:rsidR="00C55B44">
        <w:t xml:space="preserve">В. В. Михеев ; </w:t>
      </w:r>
      <w:proofErr w:type="spellStart"/>
      <w:r w:rsidR="00C55B44">
        <w:t>худож</w:t>
      </w:r>
      <w:proofErr w:type="spellEnd"/>
      <w:r w:rsidR="00C55B44">
        <w:t>. Е. А. Смирнова</w:t>
      </w:r>
      <w:r>
        <w:t xml:space="preserve">. </w:t>
      </w:r>
      <w:r w:rsidR="00C55B44">
        <w:t>–</w:t>
      </w:r>
      <w:r>
        <w:t xml:space="preserve"> [Киров : б. и.], 2024 (Кировская обл</w:t>
      </w:r>
      <w:r w:rsidR="00C55B44">
        <w:t>.</w:t>
      </w:r>
      <w:r>
        <w:t xml:space="preserve"> тип</w:t>
      </w:r>
      <w:r w:rsidR="00C55B44">
        <w:t>.</w:t>
      </w:r>
      <w:r>
        <w:t>)</w:t>
      </w:r>
      <w:r w:rsidR="00C55B44">
        <w:t xml:space="preserve">. – </w:t>
      </w:r>
      <w:r>
        <w:t xml:space="preserve">16 с. : ил. ; 29х21 см. </w:t>
      </w:r>
      <w:r w:rsidR="00C55B44">
        <w:t>–</w:t>
      </w:r>
      <w:r>
        <w:t xml:space="preserve"> (Отгадай, раскрась, решай</w:t>
      </w:r>
      <w:proofErr w:type="gramStart"/>
      <w:r w:rsidR="00C55B44">
        <w:t xml:space="preserve"> ;</w:t>
      </w:r>
      <w:proofErr w:type="gramEnd"/>
      <w:r>
        <w:t xml:space="preserve"> вып. 1). </w:t>
      </w:r>
      <w:r w:rsidR="00C55B44">
        <w:t>–</w:t>
      </w:r>
      <w:r>
        <w:t xml:space="preserve"> </w:t>
      </w:r>
      <w:r w:rsidRPr="002E6A74">
        <w:rPr>
          <w:lang w:eastAsia="ru-RU"/>
        </w:rPr>
        <w:t xml:space="preserve">1500 экз. </w:t>
      </w:r>
      <w:r>
        <w:rPr>
          <w:lang w:eastAsia="ru-RU"/>
        </w:rPr>
        <w:t>–</w:t>
      </w:r>
      <w:r w:rsidR="00C55B44">
        <w:rPr>
          <w:lang w:eastAsia="ru-RU"/>
        </w:rPr>
        <w:t xml:space="preserve"> </w:t>
      </w:r>
      <w:r>
        <w:t>ISBN 978-5-498-01055-7.</w:t>
      </w:r>
    </w:p>
    <w:p w:rsidR="00C66E94" w:rsidRDefault="00C66E94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C66E94">
        <w:rPr>
          <w:b/>
        </w:rPr>
        <w:t>Морозова, Ольга Алексеевна.</w:t>
      </w:r>
      <w:r>
        <w:t xml:space="preserve"> Учебно-исследовательская деятельность по географии – основа формирования профессиональной направленности обучающихся : (из опыта работы) / О. А. Морозова ; под общ. ред. Д. В. Смирнова ; </w:t>
      </w:r>
      <w:proofErr w:type="spellStart"/>
      <w:r>
        <w:t>Междунар</w:t>
      </w:r>
      <w:proofErr w:type="spellEnd"/>
      <w:r>
        <w:t>. обществ. орг. «</w:t>
      </w:r>
      <w:proofErr w:type="spellStart"/>
      <w:r>
        <w:t>Междунар</w:t>
      </w:r>
      <w:proofErr w:type="spellEnd"/>
      <w:r>
        <w:t>. акад. дет</w:t>
      </w:r>
      <w:proofErr w:type="gramStart"/>
      <w:r>
        <w:t>.-</w:t>
      </w:r>
      <w:proofErr w:type="spellStart"/>
      <w:proofErr w:type="gramEnd"/>
      <w:r>
        <w:t>юнош</w:t>
      </w:r>
      <w:proofErr w:type="spellEnd"/>
      <w:r>
        <w:t xml:space="preserve">. туризма и краеведения им. А. А. Остапца-Свешникова», </w:t>
      </w:r>
      <w:proofErr w:type="spellStart"/>
      <w:r>
        <w:t>Информ</w:t>
      </w:r>
      <w:proofErr w:type="spellEnd"/>
      <w:r>
        <w:t xml:space="preserve">.-метод. центр системы образования г. Кирова, Сред. </w:t>
      </w:r>
      <w:proofErr w:type="spellStart"/>
      <w:r>
        <w:t>общеобразоват</w:t>
      </w:r>
      <w:proofErr w:type="spellEnd"/>
      <w:r>
        <w:t xml:space="preserve">. </w:t>
      </w:r>
      <w:proofErr w:type="spellStart"/>
      <w:r>
        <w:t>шк</w:t>
      </w:r>
      <w:proofErr w:type="spellEnd"/>
      <w:r>
        <w:t>. № 40 г. Кирова. – Москва</w:t>
      </w:r>
      <w:proofErr w:type="gramStart"/>
      <w:r>
        <w:t xml:space="preserve"> ;</w:t>
      </w:r>
      <w:proofErr w:type="gramEnd"/>
      <w:r>
        <w:t xml:space="preserve"> Киров : Радуга-ПРЕСС, 2024. – 103 с. : ил., </w:t>
      </w:r>
      <w:proofErr w:type="spellStart"/>
      <w:r>
        <w:t>портр</w:t>
      </w:r>
      <w:proofErr w:type="spellEnd"/>
      <w:r>
        <w:t xml:space="preserve">., </w:t>
      </w:r>
      <w:proofErr w:type="spellStart"/>
      <w:r>
        <w:t>диагр</w:t>
      </w:r>
      <w:proofErr w:type="spellEnd"/>
      <w:r>
        <w:t>., табл.</w:t>
      </w:r>
      <w:proofErr w:type="gramStart"/>
      <w:r>
        <w:t xml:space="preserve"> ;</w:t>
      </w:r>
      <w:proofErr w:type="gramEnd"/>
      <w:r>
        <w:t xml:space="preserve"> 20 см. – </w:t>
      </w:r>
      <w:proofErr w:type="spellStart"/>
      <w:r>
        <w:t>Библиогр</w:t>
      </w:r>
      <w:proofErr w:type="spellEnd"/>
      <w:r>
        <w:t>.: с. 101–103 и в конце гл. – 50 экз. – ISBN 978-5-6051195-9-3.</w:t>
      </w:r>
    </w:p>
    <w:p w:rsidR="004C0E44" w:rsidRDefault="004C0E44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4C0E44">
        <w:rPr>
          <w:b/>
        </w:rPr>
        <w:t>Обухова, Екатерина Альвиновна.</w:t>
      </w:r>
      <w:r>
        <w:t xml:space="preserve"> </w:t>
      </w:r>
      <w:r>
        <w:t xml:space="preserve">В страну Цифр / </w:t>
      </w:r>
      <w:r>
        <w:t>Е. А. </w:t>
      </w:r>
      <w:r>
        <w:t xml:space="preserve">Обухова. </w:t>
      </w:r>
      <w:r>
        <w:t>–</w:t>
      </w:r>
      <w:r>
        <w:t xml:space="preserve"> 9-е изд., </w:t>
      </w:r>
      <w:proofErr w:type="spellStart"/>
      <w:r>
        <w:t>перераб</w:t>
      </w:r>
      <w:proofErr w:type="spellEnd"/>
      <w:r>
        <w:t xml:space="preserve">. и доп.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Кировская</w:t>
      </w:r>
      <w:proofErr w:type="gramEnd"/>
      <w:r>
        <w:t xml:space="preserve"> обл. тип., 2024. </w:t>
      </w:r>
      <w:r>
        <w:t>–</w:t>
      </w:r>
      <w:r>
        <w:t xml:space="preserve"> 64, [1] с. : ил. ; 29х20 см. </w:t>
      </w:r>
      <w:r>
        <w:t xml:space="preserve">– </w:t>
      </w:r>
      <w:proofErr w:type="spellStart"/>
      <w:r>
        <w:t>Библиогр</w:t>
      </w:r>
      <w:proofErr w:type="spellEnd"/>
      <w:r>
        <w:t>.: с. 65</w:t>
      </w:r>
      <w:r>
        <w:t xml:space="preserve">. – 5000 экз. – </w:t>
      </w:r>
      <w:r>
        <w:t>ISBN 978-5-498-01100-4.</w:t>
      </w:r>
    </w:p>
    <w:p w:rsidR="00C66E94" w:rsidRDefault="00C66E94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C66E94">
        <w:rPr>
          <w:b/>
        </w:rPr>
        <w:t>Организация исследовательской деятельности в социокультурном пространстве</w:t>
      </w:r>
      <w:r>
        <w:t xml:space="preserve"> : обл. науч</w:t>
      </w:r>
      <w:proofErr w:type="gramStart"/>
      <w:r>
        <w:t>.-</w:t>
      </w:r>
      <w:proofErr w:type="gramEnd"/>
      <w:r>
        <w:t xml:space="preserve">обществ. </w:t>
      </w:r>
      <w:proofErr w:type="spellStart"/>
      <w:r>
        <w:t>конф</w:t>
      </w:r>
      <w:proofErr w:type="spellEnd"/>
      <w:r>
        <w:t xml:space="preserve">., 8 февр. 2024 г. / Киров. регион. отд-ние </w:t>
      </w:r>
      <w:proofErr w:type="spellStart"/>
      <w:r>
        <w:t>творч</w:t>
      </w:r>
      <w:proofErr w:type="spellEnd"/>
      <w:r>
        <w:t>. педагогов «Исследователь», Науч.-</w:t>
      </w:r>
      <w:proofErr w:type="spellStart"/>
      <w:r>
        <w:t>информ</w:t>
      </w:r>
      <w:proofErr w:type="spellEnd"/>
      <w:r>
        <w:t xml:space="preserve">. центр обществ. и проф. экспертизы «Непрерывное образование» ; под науч. ред. М. Ф. Соловьёвой. – Киров, 2024. – 135 с. : ил., </w:t>
      </w:r>
      <w:proofErr w:type="spellStart"/>
      <w:r>
        <w:t>портр</w:t>
      </w:r>
      <w:proofErr w:type="spellEnd"/>
      <w:r>
        <w:t>., табл.</w:t>
      </w:r>
      <w:proofErr w:type="gramStart"/>
      <w:r>
        <w:t xml:space="preserve"> ;</w:t>
      </w:r>
      <w:proofErr w:type="gramEnd"/>
      <w:r>
        <w:t xml:space="preserve"> 20 см. – </w:t>
      </w:r>
      <w:proofErr w:type="spellStart"/>
      <w:r>
        <w:t>Библиогр</w:t>
      </w:r>
      <w:proofErr w:type="spellEnd"/>
      <w:r>
        <w:t xml:space="preserve">. в конце </w:t>
      </w:r>
      <w:proofErr w:type="spellStart"/>
      <w:r>
        <w:t>докл</w:t>
      </w:r>
      <w:proofErr w:type="spellEnd"/>
      <w:r>
        <w:t>. – Б. т.</w:t>
      </w:r>
    </w:p>
    <w:p w:rsidR="006B55F5" w:rsidRDefault="006B55F5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6B55F5">
        <w:rPr>
          <w:b/>
        </w:rPr>
        <w:t xml:space="preserve">Программа курса внеурочной деятельности </w:t>
      </w:r>
      <w:r>
        <w:rPr>
          <w:b/>
        </w:rPr>
        <w:t>«</w:t>
      </w:r>
      <w:r w:rsidRPr="006B55F5">
        <w:rPr>
          <w:b/>
        </w:rPr>
        <w:t>История Вятского края</w:t>
      </w:r>
      <w:r>
        <w:rPr>
          <w:b/>
        </w:rPr>
        <w:t>»</w:t>
      </w:r>
      <w:r w:rsidRPr="006B55F5">
        <w:rPr>
          <w:b/>
        </w:rPr>
        <w:t>. 5</w:t>
      </w:r>
      <w:r>
        <w:rPr>
          <w:b/>
        </w:rPr>
        <w:t>–</w:t>
      </w:r>
      <w:r w:rsidRPr="006B55F5">
        <w:rPr>
          <w:b/>
        </w:rPr>
        <w:t>9 класс</w:t>
      </w:r>
      <w:r>
        <w:t xml:space="preserve"> / Ин-т развития образования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Гимназия им. Александра Грина г. Кирова ; авт. идеи и проекта: Е. В. Юдина, Л. А. Чурина. – 3-е изд., </w:t>
      </w:r>
      <w:proofErr w:type="spellStart"/>
      <w:r>
        <w:t>испр</w:t>
      </w:r>
      <w:proofErr w:type="spellEnd"/>
      <w:r>
        <w:t>. и доп. – Киров</w:t>
      </w:r>
      <w:proofErr w:type="gramStart"/>
      <w:r>
        <w:t xml:space="preserve"> :</w:t>
      </w:r>
      <w:proofErr w:type="gramEnd"/>
      <w:r>
        <w:t xml:space="preserve"> ИРО Кировской обл.,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Полиграфовна</w:t>
      </w:r>
      <w:proofErr w:type="spellEnd"/>
      <w:r>
        <w:t>). – 41 с.</w:t>
      </w:r>
      <w:proofErr w:type="gramStart"/>
      <w:r>
        <w:t xml:space="preserve"> :</w:t>
      </w:r>
      <w:proofErr w:type="gramEnd"/>
      <w:r>
        <w:t xml:space="preserve"> табл. ; 21 см. – (Серия «Регионоведение») (Федеральный государственный образовательный стандарт). – </w:t>
      </w:r>
      <w:proofErr w:type="spellStart"/>
      <w:r>
        <w:t>Библиогр</w:t>
      </w:r>
      <w:proofErr w:type="spellEnd"/>
      <w:r>
        <w:t>.: с. 35–41. – 30 экз. – ISBN 978-5-6051626-4-3.</w:t>
      </w:r>
    </w:p>
    <w:p w:rsidR="006B55F5" w:rsidRDefault="006B55F5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6B55F5">
        <w:rPr>
          <w:b/>
        </w:rPr>
        <w:t xml:space="preserve">Программа курса внеурочной деятельности </w:t>
      </w:r>
      <w:r>
        <w:rPr>
          <w:b/>
        </w:rPr>
        <w:t>«</w:t>
      </w:r>
      <w:r w:rsidRPr="006B55F5">
        <w:rPr>
          <w:b/>
        </w:rPr>
        <w:t>Литература Вятского края</w:t>
      </w:r>
      <w:r>
        <w:rPr>
          <w:b/>
        </w:rPr>
        <w:t>»</w:t>
      </w:r>
      <w:r w:rsidRPr="006B55F5">
        <w:rPr>
          <w:b/>
        </w:rPr>
        <w:t>. 1</w:t>
      </w:r>
      <w:r>
        <w:rPr>
          <w:b/>
        </w:rPr>
        <w:t>–</w:t>
      </w:r>
      <w:r w:rsidRPr="006B55F5">
        <w:rPr>
          <w:b/>
        </w:rPr>
        <w:t>9 классы</w:t>
      </w:r>
      <w:r>
        <w:t xml:space="preserve"> / Ин-т развития образования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Гимназия им. Александра Грина г. Кирова. – 3-е изд., </w:t>
      </w:r>
      <w:proofErr w:type="spellStart"/>
      <w:r>
        <w:t>испр</w:t>
      </w:r>
      <w:proofErr w:type="spellEnd"/>
      <w:r>
        <w:t>. и доп. – Киров : ИРО Кировской обл.,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Полиграфовна</w:t>
      </w:r>
      <w:proofErr w:type="spellEnd"/>
      <w:r>
        <w:t>). – 46 с.</w:t>
      </w:r>
      <w:proofErr w:type="gramStart"/>
      <w:r>
        <w:t xml:space="preserve"> :</w:t>
      </w:r>
      <w:proofErr w:type="gramEnd"/>
      <w:r>
        <w:t xml:space="preserve"> табл. ; 21 см. – (Серия «Регионоведение») (Федеральный государственный образовательный стандарт). – </w:t>
      </w:r>
      <w:proofErr w:type="spellStart"/>
      <w:r>
        <w:t>Библиогр</w:t>
      </w:r>
      <w:proofErr w:type="spellEnd"/>
      <w:r>
        <w:t>.: с. 43–46. – 30 экз. – ISBN 978-5-6051626-8-1.</w:t>
      </w:r>
    </w:p>
    <w:p w:rsidR="007252BF" w:rsidRDefault="007252BF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7252BF">
        <w:rPr>
          <w:b/>
        </w:rPr>
        <w:lastRenderedPageBreak/>
        <w:t xml:space="preserve">Программы курсов внеурочной деятельности </w:t>
      </w:r>
      <w:r>
        <w:rPr>
          <w:b/>
        </w:rPr>
        <w:t>«</w:t>
      </w:r>
      <w:r w:rsidRPr="007252BF">
        <w:rPr>
          <w:b/>
        </w:rPr>
        <w:t>Край мой Вятский</w:t>
      </w:r>
      <w:r>
        <w:rPr>
          <w:b/>
        </w:rPr>
        <w:t>»</w:t>
      </w:r>
      <w:r w:rsidRPr="007252BF">
        <w:rPr>
          <w:b/>
        </w:rPr>
        <w:t>. 5</w:t>
      </w:r>
      <w:r>
        <w:rPr>
          <w:b/>
        </w:rPr>
        <w:t>–</w:t>
      </w:r>
      <w:r w:rsidRPr="007252BF">
        <w:rPr>
          <w:b/>
        </w:rPr>
        <w:t>9 классы</w:t>
      </w:r>
      <w:r>
        <w:t xml:space="preserve"> / Ин-т развития образования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– Киров : ИРО Кировской обл.,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Полиграфовна</w:t>
      </w:r>
      <w:proofErr w:type="spellEnd"/>
      <w:r>
        <w:t>). – 55 с.</w:t>
      </w:r>
      <w:proofErr w:type="gramStart"/>
      <w:r>
        <w:t xml:space="preserve"> :</w:t>
      </w:r>
      <w:proofErr w:type="gramEnd"/>
      <w:r>
        <w:t xml:space="preserve"> табл. ; 21 см. – (Серия «Регионоведение») (Федеральный государственный образовательный стандарт). – </w:t>
      </w:r>
      <w:proofErr w:type="spellStart"/>
      <w:r>
        <w:t>Библиогр</w:t>
      </w:r>
      <w:proofErr w:type="spellEnd"/>
      <w:r>
        <w:t>.: с. 51–55. – 30 экз. – ISBN 978-5-6051626-5-0.</w:t>
      </w:r>
    </w:p>
    <w:p w:rsidR="003963E7" w:rsidRDefault="003963E7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3963E7">
        <w:rPr>
          <w:b/>
        </w:rPr>
        <w:t xml:space="preserve">Программы курсов внеурочной деятельности </w:t>
      </w:r>
      <w:r>
        <w:rPr>
          <w:b/>
        </w:rPr>
        <w:t>«</w:t>
      </w:r>
      <w:r w:rsidRPr="003963E7">
        <w:rPr>
          <w:b/>
        </w:rPr>
        <w:t>Культура Вятского края</w:t>
      </w:r>
      <w:r>
        <w:rPr>
          <w:b/>
        </w:rPr>
        <w:t>»</w:t>
      </w:r>
      <w:r w:rsidRPr="003963E7">
        <w:rPr>
          <w:b/>
        </w:rPr>
        <w:t>. 1</w:t>
      </w:r>
      <w:r>
        <w:rPr>
          <w:b/>
        </w:rPr>
        <w:t>–</w:t>
      </w:r>
      <w:r w:rsidRPr="003963E7">
        <w:rPr>
          <w:b/>
        </w:rPr>
        <w:t>4 классы</w:t>
      </w:r>
      <w:r>
        <w:t xml:space="preserve"> / Ин-т развития образования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; авт.-сост. С. В. Банникова. – Киров</w:t>
      </w:r>
      <w:proofErr w:type="gramStart"/>
      <w:r>
        <w:t xml:space="preserve"> :</w:t>
      </w:r>
      <w:proofErr w:type="gramEnd"/>
      <w:r>
        <w:t xml:space="preserve"> ИРО Кировской обл.,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Полиграфовна</w:t>
      </w:r>
      <w:proofErr w:type="spellEnd"/>
      <w:r>
        <w:t>). – 30 с.</w:t>
      </w:r>
      <w:proofErr w:type="gramStart"/>
      <w:r>
        <w:t xml:space="preserve"> :</w:t>
      </w:r>
      <w:proofErr w:type="gramEnd"/>
      <w:r>
        <w:t xml:space="preserve"> табл. ; 21 см. – (Серия «Регионоведение») (Федеральный государственный образовательный стандарт). – </w:t>
      </w:r>
      <w:proofErr w:type="spellStart"/>
      <w:r>
        <w:t>Библиогр</w:t>
      </w:r>
      <w:proofErr w:type="spellEnd"/>
      <w:r>
        <w:t>.: с. 28–30. – 30 экз. – ISBN 978-5-6051626-6-7.</w:t>
      </w:r>
    </w:p>
    <w:p w:rsidR="003963E7" w:rsidRDefault="003963E7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3963E7">
        <w:rPr>
          <w:b/>
        </w:rPr>
        <w:t xml:space="preserve">Программы курсов внеурочной деятельности </w:t>
      </w:r>
      <w:r>
        <w:rPr>
          <w:b/>
        </w:rPr>
        <w:t>«</w:t>
      </w:r>
      <w:r w:rsidRPr="003963E7">
        <w:rPr>
          <w:b/>
        </w:rPr>
        <w:t>Культура Вятского края</w:t>
      </w:r>
      <w:r>
        <w:rPr>
          <w:b/>
        </w:rPr>
        <w:t>»</w:t>
      </w:r>
      <w:r w:rsidRPr="003963E7">
        <w:rPr>
          <w:b/>
        </w:rPr>
        <w:t>. 5</w:t>
      </w:r>
      <w:r>
        <w:rPr>
          <w:b/>
        </w:rPr>
        <w:t>–</w:t>
      </w:r>
      <w:r w:rsidRPr="003963E7">
        <w:rPr>
          <w:b/>
        </w:rPr>
        <w:t>8 классы</w:t>
      </w:r>
      <w:r>
        <w:t xml:space="preserve"> / Ин-т развития образования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; авт.-сост.: С. В. Банникова [и др.]. – Киров</w:t>
      </w:r>
      <w:proofErr w:type="gramStart"/>
      <w:r>
        <w:t xml:space="preserve"> :</w:t>
      </w:r>
      <w:proofErr w:type="gramEnd"/>
      <w:r>
        <w:t xml:space="preserve"> ИРО Кировской обл.,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Полиграфовна</w:t>
      </w:r>
      <w:proofErr w:type="spellEnd"/>
      <w:r>
        <w:t>). – 35 с.</w:t>
      </w:r>
      <w:proofErr w:type="gramStart"/>
      <w:r>
        <w:t xml:space="preserve"> :</w:t>
      </w:r>
      <w:proofErr w:type="gramEnd"/>
      <w:r>
        <w:t xml:space="preserve"> табл. ; 21 см. – (Серия «Регионоведение») (Федеральный государственный образовательный стандарт). – </w:t>
      </w:r>
      <w:proofErr w:type="spellStart"/>
      <w:r>
        <w:t>Библиогр</w:t>
      </w:r>
      <w:proofErr w:type="spellEnd"/>
      <w:r>
        <w:t>.: с. 33–35. – 30 экз. – ISBN 978-5-6051626-7-4.</w:t>
      </w:r>
    </w:p>
    <w:p w:rsidR="003963E7" w:rsidRDefault="003963E7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3963E7">
        <w:rPr>
          <w:b/>
        </w:rPr>
        <w:t xml:space="preserve">Русский медвежонок </w:t>
      </w:r>
      <w:r>
        <w:rPr>
          <w:b/>
        </w:rPr>
        <w:t>–</w:t>
      </w:r>
      <w:r w:rsidRPr="003963E7">
        <w:rPr>
          <w:b/>
        </w:rPr>
        <w:t xml:space="preserve"> 2023</w:t>
      </w:r>
      <w:proofErr w:type="gramStart"/>
      <w:r>
        <w:t xml:space="preserve"> :</w:t>
      </w:r>
      <w:proofErr w:type="gramEnd"/>
      <w:r>
        <w:t xml:space="preserve"> информация, статистика, задачи, решения : 24-й </w:t>
      </w:r>
      <w:proofErr w:type="spellStart"/>
      <w:r>
        <w:t>ежегод</w:t>
      </w:r>
      <w:proofErr w:type="spellEnd"/>
      <w:r>
        <w:t>. итоговый сб. игры-конкурса «Русский медвежонок – языкознание для всех» / сост.: Е. В. </w:t>
      </w:r>
      <w:proofErr w:type="spellStart"/>
      <w:r>
        <w:t>Муравенко</w:t>
      </w:r>
      <w:proofErr w:type="spellEnd"/>
      <w:r>
        <w:t xml:space="preserve"> [и др.]. – Киров : [б. и.], 2024 (Кировская обл. тип.). – 63 с. : ил., табл.</w:t>
      </w:r>
      <w:proofErr w:type="gramStart"/>
      <w:r>
        <w:t xml:space="preserve"> ;</w:t>
      </w:r>
      <w:proofErr w:type="gramEnd"/>
      <w:r>
        <w:t xml:space="preserve"> 20 см. – 14000 экз. – ISBN 978-5-498-01079-3.</w:t>
      </w:r>
    </w:p>
    <w:p w:rsidR="004C0E44" w:rsidRDefault="004C0E44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4C0E44">
        <w:rPr>
          <w:b/>
        </w:rPr>
        <w:t>Санникова, Наталья Геннадьевна.</w:t>
      </w:r>
      <w:r>
        <w:t xml:space="preserve"> </w:t>
      </w:r>
      <w:r>
        <w:t>Дорогой добра. Природа, речь, эксперименты : [для детей 6</w:t>
      </w:r>
      <w:r>
        <w:t>–</w:t>
      </w:r>
      <w:r>
        <w:t>7 лет] 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екомендации для учителей, воспитателей, родителей / Н.</w:t>
      </w:r>
      <w:r>
        <w:t> </w:t>
      </w:r>
      <w:r>
        <w:t>Г.</w:t>
      </w:r>
      <w:r>
        <w:t> </w:t>
      </w:r>
      <w:r>
        <w:t xml:space="preserve">Санникова.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Кировская обл. тип., 2024. </w:t>
      </w:r>
      <w:r>
        <w:t>–</w:t>
      </w:r>
      <w:r>
        <w:t xml:space="preserve"> 299 с.</w:t>
      </w:r>
      <w:proofErr w:type="gramStart"/>
      <w:r>
        <w:t xml:space="preserve"> :</w:t>
      </w:r>
      <w:proofErr w:type="gramEnd"/>
      <w:r>
        <w:t xml:space="preserve"> табл. ; 20 см. </w:t>
      </w:r>
      <w:r>
        <w:t>–</w:t>
      </w:r>
      <w:r>
        <w:t xml:space="preserve"> </w:t>
      </w:r>
      <w:proofErr w:type="spellStart"/>
      <w:r>
        <w:t>Библиогр</w:t>
      </w:r>
      <w:proofErr w:type="spellEnd"/>
      <w:r>
        <w:t>.: с. 296</w:t>
      </w:r>
      <w:r>
        <w:t>–</w:t>
      </w:r>
      <w:r>
        <w:t>299</w:t>
      </w:r>
      <w:r>
        <w:t xml:space="preserve">. – 500 экз. – </w:t>
      </w:r>
      <w:r>
        <w:t>ISBN 978-5-498-01117-2.</w:t>
      </w:r>
    </w:p>
    <w:p w:rsidR="007B0362" w:rsidRDefault="007B0362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7B0362">
        <w:rPr>
          <w:b/>
        </w:rPr>
        <w:t>Современные методы и технологии обучения</w:t>
      </w:r>
      <w:r>
        <w:t xml:space="preserve"> : учеб</w:t>
      </w:r>
      <w:proofErr w:type="gramStart"/>
      <w:r>
        <w:t>.-</w:t>
      </w:r>
      <w:proofErr w:type="gramEnd"/>
      <w:r>
        <w:t>метод. пособие / Киров. гос. мед. ун-т М-</w:t>
      </w:r>
      <w:proofErr w:type="spellStart"/>
      <w:r>
        <w:t>ва</w:t>
      </w:r>
      <w:proofErr w:type="spellEnd"/>
      <w:r>
        <w:t xml:space="preserve"> здравоохранения РФ ; сост.: Н. Л. Никулина, Н. С. </w:t>
      </w:r>
      <w:proofErr w:type="spellStart"/>
      <w:r>
        <w:t>Семено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КировГМУ</w:t>
      </w:r>
      <w:proofErr w:type="spellEnd"/>
      <w:r>
        <w:t xml:space="preserve"> Минздрава России, 2024. – 61 с.</w:t>
      </w:r>
      <w:proofErr w:type="gramStart"/>
      <w:r>
        <w:t xml:space="preserve"> :</w:t>
      </w:r>
      <w:proofErr w:type="gramEnd"/>
      <w:r>
        <w:t xml:space="preserve"> схемы, табл. ; 21 см. – </w:t>
      </w:r>
      <w:proofErr w:type="spellStart"/>
      <w:r>
        <w:t>Библиогр</w:t>
      </w:r>
      <w:proofErr w:type="spellEnd"/>
      <w:r>
        <w:t>.: с. 59–61. – 45 экз.</w:t>
      </w:r>
    </w:p>
    <w:p w:rsidR="003963E7" w:rsidRDefault="003963E7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3963E7">
        <w:rPr>
          <w:b/>
        </w:rPr>
        <w:t>Создание психолого-педагогических условий для ранней профориентации старших дошкольников в дошкольной образовательной организации</w:t>
      </w:r>
      <w:r>
        <w:t xml:space="preserve"> : сб. лучших практик педагогов </w:t>
      </w:r>
      <w:proofErr w:type="spellStart"/>
      <w:r>
        <w:t>дошк</w:t>
      </w:r>
      <w:proofErr w:type="spellEnd"/>
      <w:r>
        <w:t xml:space="preserve">. </w:t>
      </w:r>
      <w:proofErr w:type="spellStart"/>
      <w:r>
        <w:t>образоват</w:t>
      </w:r>
      <w:proofErr w:type="spellEnd"/>
      <w:r>
        <w:t>. орг.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/ Ин-т развития образования Киров. обл. ; науч. ред. и авт.-сост. И. Б. Мышкина. – Киров</w:t>
      </w:r>
      <w:proofErr w:type="gramStart"/>
      <w:r>
        <w:t xml:space="preserve"> :</w:t>
      </w:r>
      <w:proofErr w:type="gramEnd"/>
      <w:r>
        <w:t xml:space="preserve"> ИРО Кировской обл.,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Полиграфовна</w:t>
      </w:r>
      <w:proofErr w:type="spellEnd"/>
      <w:r>
        <w:t>). – 48 с.</w:t>
      </w:r>
      <w:proofErr w:type="gramStart"/>
      <w:r>
        <w:t xml:space="preserve"> :</w:t>
      </w:r>
      <w:proofErr w:type="gramEnd"/>
      <w:r>
        <w:t xml:space="preserve"> табл. ; 21 см. – (Региональная инновационная площадка). – </w:t>
      </w:r>
      <w:proofErr w:type="spellStart"/>
      <w:r>
        <w:t>Библиогр</w:t>
      </w:r>
      <w:proofErr w:type="spellEnd"/>
      <w:r>
        <w:t>. в конце ст. – 50 экз. – ISBN 978-5-6050576-6-6.</w:t>
      </w:r>
    </w:p>
    <w:p w:rsidR="00DB3ADC" w:rsidRDefault="00DB3ADC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DB3ADC">
        <w:rPr>
          <w:b/>
        </w:rPr>
        <w:t>Социализация детей дошкольного возраста в процессе ознакомления с народными традициями</w:t>
      </w:r>
      <w:r>
        <w:t xml:space="preserve"> : сб. лучших практик педагогов МКДОУ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ад </w:t>
      </w:r>
      <w:proofErr w:type="spellStart"/>
      <w:r>
        <w:t>комбинир</w:t>
      </w:r>
      <w:proofErr w:type="spellEnd"/>
      <w:r>
        <w:t>. вида № 7 «Аленушка» г. Белая Холуница Киров. обл. / Ин-т развития образования Киров. обл. ; науч. ред. и авт.-сост. И. Б. Мышкина. – Киров</w:t>
      </w:r>
      <w:proofErr w:type="gramStart"/>
      <w:r>
        <w:t xml:space="preserve"> :</w:t>
      </w:r>
      <w:proofErr w:type="gramEnd"/>
      <w:r>
        <w:t xml:space="preserve"> ИРО Кировской обл.,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Полиграфовна</w:t>
      </w:r>
      <w:proofErr w:type="spellEnd"/>
      <w:r>
        <w:t>). – 43 с. : ил., табл.</w:t>
      </w:r>
      <w:proofErr w:type="gramStart"/>
      <w:r>
        <w:t xml:space="preserve"> ;</w:t>
      </w:r>
      <w:proofErr w:type="gramEnd"/>
      <w:r>
        <w:t xml:space="preserve"> 21 см. – (Региональные инновационные площадки). – </w:t>
      </w:r>
      <w:proofErr w:type="spellStart"/>
      <w:r>
        <w:t>Библиогр</w:t>
      </w:r>
      <w:proofErr w:type="spellEnd"/>
      <w:r>
        <w:t>. в конце ст. – 50 экз. – ISBN 978-5-6051626-2-9.</w:t>
      </w:r>
    </w:p>
    <w:p w:rsidR="004C0E44" w:rsidRDefault="004C0E44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4C0E44">
        <w:rPr>
          <w:b/>
        </w:rPr>
        <w:t>Зинаида Алексеевна Субботина: мастер, наставник, новатор</w:t>
      </w:r>
      <w:r>
        <w:t xml:space="preserve"> : 100-летию народ</w:t>
      </w:r>
      <w:proofErr w:type="gramStart"/>
      <w:r w:rsidR="0071261C"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чителя СССР посвящается / авт.-сост.: А.</w:t>
      </w:r>
      <w:r w:rsidR="0071261C">
        <w:t> </w:t>
      </w:r>
      <w:r>
        <w:t>И.</w:t>
      </w:r>
      <w:r w:rsidR="0071261C">
        <w:t> </w:t>
      </w:r>
      <w:r>
        <w:t>Безродных [и др.] ; под общ. ред. Н.</w:t>
      </w:r>
      <w:r w:rsidR="0071261C">
        <w:t> </w:t>
      </w:r>
      <w:r>
        <w:t>В.</w:t>
      </w:r>
      <w:r w:rsidR="0071261C">
        <w:t> </w:t>
      </w:r>
      <w:r>
        <w:t xml:space="preserve">Соколовой. </w:t>
      </w:r>
      <w:r w:rsidR="0071261C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ИРО Кировской обл., 2024</w:t>
      </w:r>
      <w:r w:rsidR="0071261C">
        <w:t xml:space="preserve"> (Киров</w:t>
      </w:r>
      <w:proofErr w:type="gramStart"/>
      <w:r w:rsidR="0071261C">
        <w:t xml:space="preserve"> :</w:t>
      </w:r>
      <w:proofErr w:type="gramEnd"/>
      <w:r w:rsidR="0071261C">
        <w:t xml:space="preserve"> </w:t>
      </w:r>
      <w:proofErr w:type="spellStart"/>
      <w:proofErr w:type="gramStart"/>
      <w:r w:rsidR="0071261C">
        <w:t>Полиграфовна</w:t>
      </w:r>
      <w:proofErr w:type="spellEnd"/>
      <w:r w:rsidR="0071261C">
        <w:t>)</w:t>
      </w:r>
      <w:r>
        <w:t xml:space="preserve">. </w:t>
      </w:r>
      <w:r w:rsidR="0071261C">
        <w:t>–</w:t>
      </w:r>
      <w:r>
        <w:t xml:space="preserve"> 253, [1] с. : ил., </w:t>
      </w:r>
      <w:proofErr w:type="spellStart"/>
      <w:r>
        <w:t>портр</w:t>
      </w:r>
      <w:proofErr w:type="spellEnd"/>
      <w:r>
        <w:t xml:space="preserve">., факс. ; 21 см. </w:t>
      </w:r>
      <w:r>
        <w:t xml:space="preserve">– 50 экз. </w:t>
      </w:r>
      <w:r w:rsidR="0071261C">
        <w:t>–</w:t>
      </w:r>
      <w:r>
        <w:t xml:space="preserve"> </w:t>
      </w:r>
      <w:r>
        <w:t>ISBN 978-5-6052102-4-5.</w:t>
      </w:r>
      <w:proofErr w:type="gramEnd"/>
    </w:p>
    <w:p w:rsidR="004E2030" w:rsidRDefault="00C66E94" w:rsidP="004E2030">
      <w:pPr>
        <w:numPr>
          <w:ilvl w:val="0"/>
          <w:numId w:val="6"/>
        </w:numPr>
        <w:spacing w:after="120"/>
        <w:ind w:left="426" w:hanging="426"/>
        <w:jc w:val="both"/>
      </w:pPr>
      <w:r w:rsidRPr="00C66E94">
        <w:rPr>
          <w:b/>
        </w:rPr>
        <w:t>Творческие поиски лицеистов в мирах физики и математики</w:t>
      </w:r>
      <w:r>
        <w:t xml:space="preserve"> : сб. учеб</w:t>
      </w:r>
      <w:proofErr w:type="gramStart"/>
      <w:r>
        <w:t>.-</w:t>
      </w:r>
      <w:proofErr w:type="spellStart"/>
      <w:proofErr w:type="gramEnd"/>
      <w:r>
        <w:t>исследоват</w:t>
      </w:r>
      <w:proofErr w:type="spellEnd"/>
      <w:r>
        <w:t xml:space="preserve">. работ / Киров. физ.-мат. лицей, Физ.-мат. лицей г. Глазов ; </w:t>
      </w:r>
      <w:proofErr w:type="spellStart"/>
      <w:r>
        <w:t>редкол</w:t>
      </w:r>
      <w:proofErr w:type="spellEnd"/>
      <w:r>
        <w:t>.: Ю. В. Иванов [и др.]. – Киров</w:t>
      </w:r>
      <w:proofErr w:type="gramStart"/>
      <w:r>
        <w:t xml:space="preserve"> ;</w:t>
      </w:r>
      <w:proofErr w:type="gramEnd"/>
      <w:r>
        <w:t xml:space="preserve"> Глазов : Радуга-ПРЕСС, 2022.</w:t>
      </w:r>
      <w:r w:rsidR="004E2030">
        <w:t xml:space="preserve"> – 20 см.</w:t>
      </w:r>
    </w:p>
    <w:p w:rsidR="004E2030" w:rsidRDefault="004E2030" w:rsidP="004E2030">
      <w:pPr>
        <w:spacing w:after="120"/>
        <w:ind w:firstLine="426"/>
        <w:jc w:val="both"/>
      </w:pPr>
      <w:r w:rsidRPr="004E2030">
        <w:rPr>
          <w:b/>
        </w:rPr>
        <w:t>Вып. 3</w:t>
      </w:r>
      <w:r>
        <w:t>. – 2024. – 81 с. : ил</w:t>
      </w:r>
      <w:proofErr w:type="gramStart"/>
      <w:r>
        <w:t xml:space="preserve">., </w:t>
      </w:r>
      <w:proofErr w:type="spellStart"/>
      <w:proofErr w:type="gramEnd"/>
      <w:r>
        <w:t>портр</w:t>
      </w:r>
      <w:proofErr w:type="spellEnd"/>
      <w:r>
        <w:t>. – 150 экз. – ISBN 978-5-6051807-7-7</w:t>
      </w:r>
    </w:p>
    <w:p w:rsidR="00DB3ADC" w:rsidRPr="005721E8" w:rsidRDefault="00DB3ADC" w:rsidP="00572D89">
      <w:pPr>
        <w:numPr>
          <w:ilvl w:val="0"/>
          <w:numId w:val="6"/>
        </w:numPr>
        <w:spacing w:after="120"/>
        <w:ind w:left="426" w:hanging="426"/>
        <w:jc w:val="both"/>
      </w:pPr>
      <w:r w:rsidRPr="00DB3ADC">
        <w:rPr>
          <w:b/>
        </w:rPr>
        <w:t>Федеральный государственный образовательный стандарт дошкольного образования: опыт, результаты, перспективы</w:t>
      </w:r>
      <w:r>
        <w:t xml:space="preserve"> : сб. материалов по итогам обл. 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 по опыту реализации ФГОС ДО / Ин-т развития образования Киров</w:t>
      </w:r>
      <w:r w:rsidR="00776504">
        <w:t>.</w:t>
      </w:r>
      <w:r>
        <w:t xml:space="preserve"> обл. ; науч. ред. и авт.-сост. </w:t>
      </w:r>
      <w:r w:rsidR="00776504">
        <w:lastRenderedPageBreak/>
        <w:t>Н. В. </w:t>
      </w:r>
      <w:proofErr w:type="spellStart"/>
      <w:r>
        <w:t>Коротаева</w:t>
      </w:r>
      <w:proofErr w:type="spellEnd"/>
      <w:r>
        <w:t xml:space="preserve">. </w:t>
      </w:r>
      <w:r w:rsidR="00776504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ИРО Кировской обл</w:t>
      </w:r>
      <w:r w:rsidR="00776504">
        <w:t>.</w:t>
      </w:r>
      <w:r>
        <w:t>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Полиграфовна</w:t>
      </w:r>
      <w:proofErr w:type="spellEnd"/>
      <w:r>
        <w:t>)</w:t>
      </w:r>
      <w:r w:rsidR="00776504">
        <w:t xml:space="preserve">. – </w:t>
      </w:r>
      <w:r>
        <w:t>79 с. : ил., табл.</w:t>
      </w:r>
      <w:proofErr w:type="gramStart"/>
      <w:r>
        <w:t xml:space="preserve"> ;</w:t>
      </w:r>
      <w:proofErr w:type="gramEnd"/>
      <w:r>
        <w:t xml:space="preserve"> 21 см. – 50 экз.</w:t>
      </w:r>
    </w:p>
    <w:p w:rsidR="003F2061" w:rsidRPr="005721E8" w:rsidRDefault="003F2061" w:rsidP="003D6AF1">
      <w:pPr>
        <w:spacing w:before="100" w:beforeAutospacing="1" w:after="100" w:afterAutospacing="1"/>
        <w:jc w:val="center"/>
        <w:rPr>
          <w:b/>
        </w:rPr>
      </w:pPr>
      <w:r w:rsidRPr="005721E8">
        <w:rPr>
          <w:b/>
        </w:rPr>
        <w:t>Физическая культура и спорт</w:t>
      </w:r>
    </w:p>
    <w:p w:rsidR="00965211" w:rsidRDefault="00776504" w:rsidP="00965211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jc w:val="both"/>
      </w:pPr>
      <w:r w:rsidRPr="0073191E">
        <w:rPr>
          <w:b/>
        </w:rPr>
        <w:t xml:space="preserve">Авдеева, Марина </w:t>
      </w:r>
      <w:proofErr w:type="spellStart"/>
      <w:r w:rsidRPr="0073191E">
        <w:rPr>
          <w:b/>
        </w:rPr>
        <w:t>Сейфулаховна</w:t>
      </w:r>
      <w:proofErr w:type="spellEnd"/>
      <w:r w:rsidR="00965211" w:rsidRPr="0073191E">
        <w:rPr>
          <w:b/>
        </w:rPr>
        <w:t>.</w:t>
      </w:r>
      <w:r>
        <w:t xml:space="preserve"> </w:t>
      </w:r>
      <w:r w:rsidR="0073191E">
        <w:t>Физическая культура и спорт : учеб</w:t>
      </w:r>
      <w:proofErr w:type="gramStart"/>
      <w:r w:rsidR="0073191E">
        <w:t>.</w:t>
      </w:r>
      <w:proofErr w:type="gramEnd"/>
      <w:r w:rsidR="0073191E">
        <w:t xml:space="preserve"> </w:t>
      </w:r>
      <w:proofErr w:type="gramStart"/>
      <w:r w:rsidR="0073191E">
        <w:t>п</w:t>
      </w:r>
      <w:proofErr w:type="gramEnd"/>
      <w:r w:rsidR="0073191E">
        <w:t>особие / М. С. Авдеева, Т. В. </w:t>
      </w:r>
      <w:proofErr w:type="spellStart"/>
      <w:r w:rsidR="0073191E">
        <w:t>Беличева</w:t>
      </w:r>
      <w:proofErr w:type="spellEnd"/>
      <w:r w:rsidR="0073191E">
        <w:t xml:space="preserve"> ; </w:t>
      </w:r>
      <w:proofErr w:type="spellStart"/>
      <w:r w:rsidR="0073191E">
        <w:t>Вят</w:t>
      </w:r>
      <w:proofErr w:type="spellEnd"/>
      <w:r w:rsidR="0073191E">
        <w:t>. гос. ун-т, Ин-т педагогики. – Киров</w:t>
      </w:r>
      <w:proofErr w:type="gramStart"/>
      <w:r w:rsidR="0073191E">
        <w:t xml:space="preserve"> :</w:t>
      </w:r>
      <w:proofErr w:type="gramEnd"/>
      <w:r w:rsidR="0073191E">
        <w:t xml:space="preserve"> ВятГУ, 2024. – 119 с. : ил., рис., граф., табл.</w:t>
      </w:r>
      <w:proofErr w:type="gramStart"/>
      <w:r w:rsidR="0073191E">
        <w:t xml:space="preserve"> ;</w:t>
      </w:r>
      <w:proofErr w:type="gramEnd"/>
      <w:r w:rsidR="0073191E">
        <w:t xml:space="preserve"> 21 см. – </w:t>
      </w:r>
      <w:proofErr w:type="spellStart"/>
      <w:r w:rsidR="0073191E">
        <w:t>Библиогр</w:t>
      </w:r>
      <w:proofErr w:type="spellEnd"/>
      <w:r w:rsidR="0073191E">
        <w:t>.: с. 118–119. – 8 экз.</w:t>
      </w:r>
    </w:p>
    <w:p w:rsidR="0073191E" w:rsidRDefault="0073191E" w:rsidP="00965211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jc w:val="both"/>
      </w:pPr>
      <w:r>
        <w:rPr>
          <w:b/>
        </w:rPr>
        <w:t>«</w:t>
      </w:r>
      <w:r w:rsidRPr="0073191E">
        <w:rPr>
          <w:b/>
        </w:rPr>
        <w:t>Да разве сердце позабудет...</w:t>
      </w:r>
      <w:r>
        <w:rPr>
          <w:b/>
        </w:rPr>
        <w:t>»</w:t>
      </w:r>
      <w:proofErr w:type="gramStart"/>
      <w:r>
        <w:t xml:space="preserve"> :</w:t>
      </w:r>
      <w:proofErr w:type="gramEnd"/>
      <w:r>
        <w:t xml:space="preserve"> Мурин Сергей Петрович и его ученики : 12+. – Слободской [Киров. обл.] : [б. и.], 2024 (Кировская обл. тип.). – 159 с. : ил., </w:t>
      </w:r>
      <w:proofErr w:type="spellStart"/>
      <w:r>
        <w:t>цв</w:t>
      </w:r>
      <w:proofErr w:type="spellEnd"/>
      <w:r>
        <w:t xml:space="preserve">. ил., фот., </w:t>
      </w:r>
      <w:proofErr w:type="spellStart"/>
      <w:r>
        <w:t>портр</w:t>
      </w:r>
      <w:proofErr w:type="spellEnd"/>
      <w:r>
        <w:t>., табл.</w:t>
      </w:r>
      <w:proofErr w:type="gramStart"/>
      <w:r>
        <w:t xml:space="preserve"> ;</w:t>
      </w:r>
      <w:proofErr w:type="gramEnd"/>
      <w:r>
        <w:t xml:space="preserve"> 25 см. – 200 экз. – ISBN 978-5-498-01068-7.</w:t>
      </w:r>
    </w:p>
    <w:p w:rsidR="0073191E" w:rsidRDefault="0073191E" w:rsidP="00965211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jc w:val="both"/>
      </w:pPr>
      <w:r w:rsidRPr="0073191E">
        <w:rPr>
          <w:b/>
        </w:rPr>
        <w:t>Классификация и характеристика видов ходьбы. Северная ходьба как основа оздоровительных практик для учащейся молодежи</w:t>
      </w:r>
      <w:r>
        <w:t xml:space="preserve"> : учеб</w:t>
      </w:r>
      <w:proofErr w:type="gramStart"/>
      <w:r>
        <w:t>.-</w:t>
      </w:r>
      <w:proofErr w:type="gramEnd"/>
      <w:r>
        <w:t>метод. пособие / И. В. Стрельникова, Н. В. Киселёва, Н. В. </w:t>
      </w:r>
      <w:proofErr w:type="spellStart"/>
      <w:r>
        <w:t>Мешенина</w:t>
      </w:r>
      <w:proofErr w:type="spellEnd"/>
      <w:r>
        <w:t>, Е. Г. </w:t>
      </w:r>
      <w:proofErr w:type="spellStart"/>
      <w:r>
        <w:t>Хлюпина</w:t>
      </w:r>
      <w:proofErr w:type="spellEnd"/>
      <w:r>
        <w:t xml:space="preserve"> ; </w:t>
      </w:r>
      <w:proofErr w:type="spellStart"/>
      <w:r>
        <w:t>Вят</w:t>
      </w:r>
      <w:proofErr w:type="spellEnd"/>
      <w:r>
        <w:t>. гос. ун-т, Ин-т педагогики. – Киров</w:t>
      </w:r>
      <w:proofErr w:type="gramStart"/>
      <w:r>
        <w:t xml:space="preserve"> :</w:t>
      </w:r>
      <w:proofErr w:type="gramEnd"/>
      <w:r>
        <w:t xml:space="preserve"> ВятГУ, 2024. – 75 с. : ил.,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75. – 14 экз.</w:t>
      </w:r>
    </w:p>
    <w:p w:rsidR="0073191E" w:rsidRDefault="0073191E" w:rsidP="00965211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jc w:val="both"/>
      </w:pPr>
      <w:proofErr w:type="spellStart"/>
      <w:r w:rsidRPr="0073191E">
        <w:rPr>
          <w:b/>
        </w:rPr>
        <w:t>Плехов</w:t>
      </w:r>
      <w:proofErr w:type="spellEnd"/>
      <w:r w:rsidRPr="0073191E">
        <w:rPr>
          <w:b/>
        </w:rPr>
        <w:t>, Сергей Иванович</w:t>
      </w:r>
      <w:r>
        <w:t>. 1000 шашечных комбинаций / С. И. </w:t>
      </w:r>
      <w:proofErr w:type="spellStart"/>
      <w:r>
        <w:t>Плехов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Аверс, 2012–.</w:t>
      </w:r>
    </w:p>
    <w:p w:rsidR="0073191E" w:rsidRPr="005721E8" w:rsidRDefault="0073191E" w:rsidP="0073191E">
      <w:pPr>
        <w:tabs>
          <w:tab w:val="left" w:pos="426"/>
        </w:tabs>
        <w:spacing w:after="120"/>
        <w:ind w:left="426"/>
        <w:jc w:val="both"/>
      </w:pPr>
      <w:r w:rsidRPr="0073191E">
        <w:rPr>
          <w:b/>
        </w:rPr>
        <w:t>Кн. 26</w:t>
      </w:r>
      <w:r>
        <w:t xml:space="preserve">: Финальные удары с полей a1, a3, a5, a7, b2, b4, b6, b8 / </w:t>
      </w:r>
      <w:proofErr w:type="spellStart"/>
      <w:r>
        <w:t>рец</w:t>
      </w:r>
      <w:proofErr w:type="spellEnd"/>
      <w:r>
        <w:t>.: О. Н. Дашков [и др.]. – 2024. – 199 с.</w:t>
      </w:r>
      <w:proofErr w:type="gramStart"/>
      <w:r>
        <w:t xml:space="preserve"> :</w:t>
      </w:r>
      <w:proofErr w:type="gramEnd"/>
      <w:r>
        <w:t xml:space="preserve"> схемы ; 20 см. – 500 экз. – ISBN 978-5-6050839-6-2</w:t>
      </w:r>
    </w:p>
    <w:p w:rsidR="003F2061" w:rsidRPr="005721E8" w:rsidRDefault="003F2061" w:rsidP="003D6AF1">
      <w:pPr>
        <w:spacing w:before="100" w:beforeAutospacing="1" w:after="100" w:afterAutospacing="1"/>
        <w:jc w:val="center"/>
        <w:rPr>
          <w:b/>
        </w:rPr>
      </w:pPr>
      <w:r w:rsidRPr="005721E8">
        <w:rPr>
          <w:b/>
        </w:rPr>
        <w:t>Средства массовой информации (СМИ). Книжное дело</w:t>
      </w:r>
    </w:p>
    <w:p w:rsidR="0071261C" w:rsidRPr="0071261C" w:rsidRDefault="0071261C" w:rsidP="005F5309">
      <w:pPr>
        <w:numPr>
          <w:ilvl w:val="0"/>
          <w:numId w:val="8"/>
        </w:numPr>
        <w:spacing w:after="120"/>
        <w:ind w:left="426" w:hanging="426"/>
        <w:jc w:val="both"/>
      </w:pPr>
      <w:r w:rsidRPr="0071261C">
        <w:rPr>
          <w:b/>
        </w:rPr>
        <w:t>Колокол Севера. 20 лет – о вере и любви</w:t>
      </w:r>
      <w:proofErr w:type="gramStart"/>
      <w:r>
        <w:t xml:space="preserve"> :</w:t>
      </w:r>
      <w:proofErr w:type="gramEnd"/>
      <w:r>
        <w:t xml:space="preserve"> сборник : [12+] / ред.-сост.: Н.</w:t>
      </w:r>
      <w:r>
        <w:t> </w:t>
      </w:r>
      <w:r>
        <w:t>Н.</w:t>
      </w:r>
      <w:r>
        <w:t> </w:t>
      </w:r>
      <w:proofErr w:type="spellStart"/>
      <w:r>
        <w:t>Лудников</w:t>
      </w:r>
      <w:proofErr w:type="spellEnd"/>
      <w:r>
        <w:t>, А.</w:t>
      </w:r>
      <w:r>
        <w:t> </w:t>
      </w:r>
      <w:r>
        <w:t>В.</w:t>
      </w:r>
      <w:r>
        <w:t> </w:t>
      </w:r>
      <w:proofErr w:type="spellStart"/>
      <w:r>
        <w:t>Лудникова</w:t>
      </w:r>
      <w:proofErr w:type="spellEnd"/>
      <w:r>
        <w:t xml:space="preserve">. </w:t>
      </w:r>
      <w:r>
        <w:t>–</w:t>
      </w:r>
      <w:r>
        <w:t xml:space="preserve"> </w:t>
      </w:r>
      <w:proofErr w:type="gramStart"/>
      <w:r>
        <w:t>Киров, 2024 (Киров</w:t>
      </w:r>
      <w:r>
        <w:t>ская</w:t>
      </w:r>
      <w:r>
        <w:t xml:space="preserve"> обл. тип.)</w:t>
      </w:r>
      <w:r>
        <w:t xml:space="preserve">. – </w:t>
      </w:r>
      <w:r>
        <w:t xml:space="preserve">222, [1] с. : ил., </w:t>
      </w:r>
      <w:proofErr w:type="spellStart"/>
      <w:r>
        <w:t>цв</w:t>
      </w:r>
      <w:proofErr w:type="spellEnd"/>
      <w:r>
        <w:t xml:space="preserve">. ил., фот., </w:t>
      </w:r>
      <w:proofErr w:type="spellStart"/>
      <w:r>
        <w:t>портр</w:t>
      </w:r>
      <w:proofErr w:type="spellEnd"/>
      <w:r>
        <w:t xml:space="preserve">., факс. ; 25 см. </w:t>
      </w:r>
      <w:r>
        <w:t>– 300 экз. –</w:t>
      </w:r>
      <w:bookmarkStart w:id="0" w:name="_GoBack"/>
      <w:bookmarkEnd w:id="0"/>
      <w:r>
        <w:t xml:space="preserve"> </w:t>
      </w:r>
      <w:r>
        <w:t>ISBN 978-5-498-01105-9.</w:t>
      </w:r>
      <w:proofErr w:type="gramEnd"/>
    </w:p>
    <w:p w:rsidR="00302649" w:rsidRPr="005721E8" w:rsidRDefault="00C55B44" w:rsidP="005F5309">
      <w:pPr>
        <w:numPr>
          <w:ilvl w:val="0"/>
          <w:numId w:val="8"/>
        </w:numPr>
        <w:spacing w:after="120"/>
        <w:ind w:left="426" w:hanging="426"/>
        <w:jc w:val="both"/>
      </w:pPr>
      <w:r w:rsidRPr="00C55B44">
        <w:rPr>
          <w:b/>
        </w:rPr>
        <w:t xml:space="preserve">Галина </w:t>
      </w:r>
      <w:proofErr w:type="spellStart"/>
      <w:r w:rsidRPr="00C55B44">
        <w:rPr>
          <w:b/>
        </w:rPr>
        <w:t>Саурова</w:t>
      </w:r>
      <w:proofErr w:type="spellEnd"/>
      <w:r w:rsidRPr="00C55B44">
        <w:rPr>
          <w:b/>
        </w:rPr>
        <w:t>. Моё служение людям – журналистика...</w:t>
      </w:r>
      <w:proofErr w:type="gramStart"/>
      <w:r>
        <w:t xml:space="preserve"> :</w:t>
      </w:r>
      <w:proofErr w:type="gramEnd"/>
      <w:r>
        <w:t xml:space="preserve"> Дела. Творчество. Память : [сб.] /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науч. б-ка им. А. И. Герцена ; сост.: Г. А. </w:t>
      </w:r>
      <w:proofErr w:type="spellStart"/>
      <w:r>
        <w:t>Саурова</w:t>
      </w:r>
      <w:proofErr w:type="spellEnd"/>
      <w:r>
        <w:t>, Ю. А. </w:t>
      </w:r>
      <w:proofErr w:type="spellStart"/>
      <w:r>
        <w:t>Сауров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КОУНБ им. А. И. Герцена, 2024 (Мини-тип.</w:t>
      </w:r>
      <w:proofErr w:type="gramEnd"/>
      <w:r>
        <w:t xml:space="preserve"> «КОУНБ им. А. И. Герцена»). – 191 с. : ил</w:t>
      </w:r>
      <w:proofErr w:type="gramStart"/>
      <w:r>
        <w:t xml:space="preserve">., </w:t>
      </w:r>
      <w:proofErr w:type="spellStart"/>
      <w:proofErr w:type="gramEnd"/>
      <w:r>
        <w:t>цв</w:t>
      </w:r>
      <w:proofErr w:type="spellEnd"/>
      <w:r>
        <w:t xml:space="preserve">. ил., фот., </w:t>
      </w:r>
      <w:proofErr w:type="spellStart"/>
      <w:r>
        <w:t>портр</w:t>
      </w:r>
      <w:proofErr w:type="spellEnd"/>
      <w:r>
        <w:t>., факс. ; 20 см. – (Библиотека имени А. И. Герцена. Знаменитые читатели</w:t>
      </w:r>
      <w:proofErr w:type="gramStart"/>
      <w:r>
        <w:t xml:space="preserve"> ;</w:t>
      </w:r>
      <w:proofErr w:type="gramEnd"/>
      <w:r>
        <w:t xml:space="preserve"> вып. 12). –</w:t>
      </w:r>
      <w:proofErr w:type="spellStart"/>
      <w:r>
        <w:t>Библиогр</w:t>
      </w:r>
      <w:proofErr w:type="spellEnd"/>
      <w:r>
        <w:t>. список работ Г. А. </w:t>
      </w:r>
      <w:proofErr w:type="spellStart"/>
      <w:r>
        <w:t>Сауровой</w:t>
      </w:r>
      <w:proofErr w:type="spellEnd"/>
      <w:r>
        <w:t xml:space="preserve"> и литературы о ней / сост. Г. А. </w:t>
      </w:r>
      <w:proofErr w:type="spellStart"/>
      <w:r>
        <w:t>Леванова</w:t>
      </w:r>
      <w:proofErr w:type="spellEnd"/>
      <w:r>
        <w:t>: с. 161–171</w:t>
      </w:r>
      <w:r w:rsidR="00153432">
        <w:t>.</w:t>
      </w:r>
      <w:r>
        <w:t xml:space="preserve"> – 200 экз. – ISBN 978-5-6051091-6-7.</w:t>
      </w:r>
    </w:p>
    <w:p w:rsidR="003F2061" w:rsidRPr="005721E8" w:rsidRDefault="003F2061" w:rsidP="003D6AF1">
      <w:pPr>
        <w:spacing w:before="100" w:beforeAutospacing="1" w:after="100" w:afterAutospacing="1"/>
        <w:jc w:val="center"/>
        <w:rPr>
          <w:b/>
        </w:rPr>
      </w:pPr>
      <w:r w:rsidRPr="005721E8">
        <w:rPr>
          <w:b/>
        </w:rPr>
        <w:t>Культурно-досуговая деятельность</w:t>
      </w:r>
    </w:p>
    <w:p w:rsidR="004E06B0" w:rsidRPr="005721E8" w:rsidRDefault="00731148" w:rsidP="005F5309">
      <w:pPr>
        <w:numPr>
          <w:ilvl w:val="0"/>
          <w:numId w:val="9"/>
        </w:numPr>
        <w:spacing w:after="120"/>
        <w:ind w:left="426" w:hanging="426"/>
        <w:jc w:val="both"/>
      </w:pPr>
      <w:r w:rsidRPr="00731148">
        <w:rPr>
          <w:b/>
        </w:rPr>
        <w:t>Колесова, Юлия Анатольевна</w:t>
      </w:r>
      <w:r w:rsidR="004E06B0">
        <w:t>.</w:t>
      </w:r>
      <w:r>
        <w:t xml:space="preserve"> Организация анимационной деятельности : учеб</w:t>
      </w:r>
      <w:proofErr w:type="gramStart"/>
      <w:r>
        <w:t>.-</w:t>
      </w:r>
      <w:proofErr w:type="gramEnd"/>
      <w:r>
        <w:t xml:space="preserve">метод. пособие / Ю. А. Колесова ; </w:t>
      </w:r>
      <w:proofErr w:type="spellStart"/>
      <w:r>
        <w:t>Вят</w:t>
      </w:r>
      <w:proofErr w:type="spellEnd"/>
      <w:r>
        <w:t>. гос. ун-т, Ин-т экономики и менеджмента. – Киров</w:t>
      </w:r>
      <w:proofErr w:type="gramStart"/>
      <w:r>
        <w:t xml:space="preserve"> :</w:t>
      </w:r>
      <w:proofErr w:type="gramEnd"/>
      <w:r>
        <w:t xml:space="preserve"> ВятГУ, 2024. – 53 с.</w:t>
      </w:r>
      <w:proofErr w:type="gramStart"/>
      <w:r>
        <w:t xml:space="preserve"> :</w:t>
      </w:r>
      <w:proofErr w:type="gramEnd"/>
      <w:r>
        <w:t xml:space="preserve"> табл., схемы ; 21 см. – </w:t>
      </w:r>
      <w:proofErr w:type="spellStart"/>
      <w:r>
        <w:t>Библиогр</w:t>
      </w:r>
      <w:proofErr w:type="spellEnd"/>
      <w:r>
        <w:t>.: с. 36. – 5 экз.</w:t>
      </w:r>
    </w:p>
    <w:p w:rsidR="003F2061" w:rsidRPr="005721E8" w:rsidRDefault="003F2061" w:rsidP="003D6AF1">
      <w:pPr>
        <w:spacing w:before="100" w:beforeAutospacing="1" w:after="100" w:afterAutospacing="1"/>
        <w:jc w:val="center"/>
        <w:rPr>
          <w:b/>
        </w:rPr>
      </w:pPr>
      <w:r w:rsidRPr="005721E8">
        <w:rPr>
          <w:b/>
        </w:rPr>
        <w:t>Библиотечная, библиографическая и научно-информационная деятельность</w:t>
      </w:r>
    </w:p>
    <w:p w:rsidR="00712865" w:rsidRDefault="00C55B44" w:rsidP="00965211">
      <w:pPr>
        <w:numPr>
          <w:ilvl w:val="0"/>
          <w:numId w:val="10"/>
        </w:numPr>
        <w:spacing w:after="120"/>
        <w:ind w:left="426" w:hanging="426"/>
        <w:jc w:val="both"/>
      </w:pPr>
      <w:r w:rsidRPr="00C55B44">
        <w:rPr>
          <w:b/>
        </w:rPr>
        <w:t>Библиотека и молодёжь: взгляд в будущее</w:t>
      </w:r>
      <w:r>
        <w:t xml:space="preserve"> : материалы II очно-заочной </w:t>
      </w:r>
      <w:proofErr w:type="spellStart"/>
      <w:r>
        <w:t>Всерос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 молодых библиотекарей (Киров, 24 апр. 2024 г.) : сб. / М-во культуры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Киров. обл. науч. б-ка им. А. И. Герцена ; ред., сост.: Е. А. Кожевникова, О. О. </w:t>
      </w:r>
      <w:proofErr w:type="spellStart"/>
      <w:r>
        <w:t>Бурдикова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КОУНБ им. А. И. Герцена, 2024 (Мини-тип.</w:t>
      </w:r>
      <w:proofErr w:type="gramEnd"/>
      <w:r>
        <w:t xml:space="preserve"> КОУНБ им. А.</w:t>
      </w:r>
      <w:r w:rsidR="007F0E62">
        <w:t> </w:t>
      </w:r>
      <w:r>
        <w:t>И.</w:t>
      </w:r>
      <w:r w:rsidR="007F0E62">
        <w:t> </w:t>
      </w:r>
      <w:r>
        <w:t>Герцена)</w:t>
      </w:r>
      <w:r w:rsidR="007F0E62">
        <w:t xml:space="preserve">. – </w:t>
      </w:r>
      <w:r>
        <w:t xml:space="preserve">127 с. : </w:t>
      </w:r>
      <w:proofErr w:type="spellStart"/>
      <w:r>
        <w:t>цв</w:t>
      </w:r>
      <w:proofErr w:type="spellEnd"/>
      <w:r>
        <w:t xml:space="preserve">. ил., фот.,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</w:t>
      </w:r>
      <w:r w:rsidR="007F0E62">
        <w:t>–</w:t>
      </w:r>
      <w:r>
        <w:t xml:space="preserve"> (Конференции. Симпозиумы. </w:t>
      </w:r>
      <w:proofErr w:type="gramStart"/>
      <w:r>
        <w:t>Чтения)</w:t>
      </w:r>
      <w:r w:rsidR="00712865">
        <w:t>.</w:t>
      </w:r>
      <w:proofErr w:type="gramEnd"/>
      <w:r>
        <w:t xml:space="preserve"> </w:t>
      </w:r>
      <w:r w:rsidR="007F0E62">
        <w:t>–</w:t>
      </w:r>
      <w:r>
        <w:t xml:space="preserve"> </w:t>
      </w:r>
      <w:proofErr w:type="spellStart"/>
      <w:r>
        <w:t>Библиогр</w:t>
      </w:r>
      <w:proofErr w:type="spellEnd"/>
      <w:r>
        <w:t xml:space="preserve">. в примеч. в конце ст. – 150 экз. </w:t>
      </w:r>
      <w:r w:rsidR="007F0E62">
        <w:t>–</w:t>
      </w:r>
      <w:r>
        <w:t xml:space="preserve"> ISBN 978-5-6051091-9-8.</w:t>
      </w:r>
    </w:p>
    <w:p w:rsidR="007F0E62" w:rsidRDefault="007F0E62" w:rsidP="00965211">
      <w:pPr>
        <w:numPr>
          <w:ilvl w:val="0"/>
          <w:numId w:val="10"/>
        </w:numPr>
        <w:spacing w:after="120"/>
        <w:ind w:left="426" w:hanging="426"/>
        <w:jc w:val="both"/>
      </w:pPr>
      <w:r w:rsidRPr="007F0E62">
        <w:rPr>
          <w:b/>
        </w:rPr>
        <w:t>Вятская книга, 2023 год</w:t>
      </w:r>
      <w:r>
        <w:t xml:space="preserve"> : итоги выставки-конкурса «Вятская книга года – 2022» : сб. : [12+] / М-во культуры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Киров. обл. науч. б-ка им. А. И. Герцена ; </w:t>
      </w:r>
      <w:proofErr w:type="spellStart"/>
      <w:r>
        <w:t>редкол</w:t>
      </w:r>
      <w:proofErr w:type="spellEnd"/>
      <w:r>
        <w:t>.: Н. В. Стрельникова, С. Н. </w:t>
      </w:r>
      <w:proofErr w:type="spellStart"/>
      <w:r>
        <w:t>Будашкина</w:t>
      </w:r>
      <w:proofErr w:type="spellEnd"/>
      <w:r>
        <w:t>, М. А. </w:t>
      </w:r>
      <w:proofErr w:type="spellStart"/>
      <w:r>
        <w:t>Зелаева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КОУНБ им. А. И. Герцена,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31, [1] с. : </w:t>
      </w:r>
      <w:proofErr w:type="spellStart"/>
      <w:r>
        <w:t>цв</w:t>
      </w:r>
      <w:proofErr w:type="spellEnd"/>
      <w:r>
        <w:t xml:space="preserve">. ил., фот., </w:t>
      </w:r>
      <w:proofErr w:type="spellStart"/>
      <w:r>
        <w:t>портр</w:t>
      </w:r>
      <w:proofErr w:type="spellEnd"/>
      <w:r>
        <w:t>., табл.</w:t>
      </w:r>
      <w:proofErr w:type="gramStart"/>
      <w:r>
        <w:t xml:space="preserve"> ;</w:t>
      </w:r>
      <w:proofErr w:type="gramEnd"/>
      <w:r>
        <w:t xml:space="preserve"> 20 см. – 30 экз.</w:t>
      </w:r>
    </w:p>
    <w:p w:rsidR="007F0E62" w:rsidRDefault="007F0E62" w:rsidP="00965211">
      <w:pPr>
        <w:numPr>
          <w:ilvl w:val="0"/>
          <w:numId w:val="10"/>
        </w:numPr>
        <w:spacing w:after="120"/>
        <w:ind w:left="426" w:hanging="426"/>
        <w:jc w:val="both"/>
      </w:pPr>
      <w:r w:rsidRPr="007F0E62">
        <w:rPr>
          <w:b/>
        </w:rPr>
        <w:lastRenderedPageBreak/>
        <w:t>Вятская книга года</w:t>
      </w:r>
      <w:r>
        <w:rPr>
          <w:b/>
        </w:rPr>
        <w:t> – </w:t>
      </w:r>
      <w:r w:rsidRPr="007F0E62">
        <w:rPr>
          <w:b/>
        </w:rPr>
        <w:t>2023</w:t>
      </w:r>
      <w:r>
        <w:t xml:space="preserve"> : программа, 22 марта–23 апреля 2024 г. / Правительство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М-во культуры Киров. обл., Киров. обл. науч. б-ка им. А. И. Герцена, Киров. обл. отд-ние </w:t>
      </w:r>
      <w:proofErr w:type="spellStart"/>
      <w:r>
        <w:t>Общерос</w:t>
      </w:r>
      <w:proofErr w:type="spellEnd"/>
      <w:r>
        <w:t>. обществ. орг. «Союз писателей России». – Киров</w:t>
      </w:r>
      <w:proofErr w:type="gramStart"/>
      <w:r>
        <w:t xml:space="preserve"> :</w:t>
      </w:r>
      <w:proofErr w:type="gramEnd"/>
      <w:r>
        <w:t xml:space="preserve"> КОУНБ им. А. И. Герцена, 2024. – [40] с.</w:t>
      </w:r>
      <w:proofErr w:type="gramStart"/>
      <w:r>
        <w:t xml:space="preserve"> ;</w:t>
      </w:r>
      <w:proofErr w:type="gramEnd"/>
      <w:r>
        <w:t xml:space="preserve"> 20 см. – </w:t>
      </w:r>
      <w:proofErr w:type="spellStart"/>
      <w:r>
        <w:t>Загл</w:t>
      </w:r>
      <w:proofErr w:type="spellEnd"/>
      <w:r>
        <w:t>. на 1-й с.: Областные дни вятской книги. – Б. т.</w:t>
      </w:r>
    </w:p>
    <w:p w:rsidR="00731148" w:rsidRDefault="00731148" w:rsidP="00965211">
      <w:pPr>
        <w:numPr>
          <w:ilvl w:val="0"/>
          <w:numId w:val="10"/>
        </w:numPr>
        <w:spacing w:after="120"/>
        <w:ind w:left="426" w:hanging="426"/>
        <w:jc w:val="both"/>
      </w:pPr>
      <w:proofErr w:type="spellStart"/>
      <w:r w:rsidRPr="00031B1D">
        <w:rPr>
          <w:b/>
        </w:rPr>
        <w:t>Герценка</w:t>
      </w:r>
      <w:proofErr w:type="spellEnd"/>
      <w:proofErr w:type="gramStart"/>
      <w:r>
        <w:t xml:space="preserve"> :</w:t>
      </w:r>
      <w:proofErr w:type="gramEnd"/>
      <w:r>
        <w:t xml:space="preserve"> Вятские записки / Департамент культуры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Киров. обл. науч. б-ка им. А. И. Герцена. – Киров</w:t>
      </w:r>
      <w:proofErr w:type="gramStart"/>
      <w:r>
        <w:t xml:space="preserve"> :</w:t>
      </w:r>
      <w:proofErr w:type="gramEnd"/>
      <w:r>
        <w:t xml:space="preserve"> Киров. ГУОНБ, 2000–.</w:t>
      </w:r>
    </w:p>
    <w:p w:rsidR="00731148" w:rsidRPr="005721E8" w:rsidRDefault="00731148" w:rsidP="00731148">
      <w:pPr>
        <w:spacing w:after="120"/>
        <w:ind w:left="426"/>
        <w:jc w:val="both"/>
      </w:pPr>
      <w:r w:rsidRPr="00731148">
        <w:rPr>
          <w:b/>
        </w:rPr>
        <w:t>Вып. 45</w:t>
      </w:r>
      <w:r>
        <w:t xml:space="preserve"> : 12+ / </w:t>
      </w:r>
      <w:proofErr w:type="spellStart"/>
      <w:r>
        <w:t>редкол</w:t>
      </w:r>
      <w:proofErr w:type="spellEnd"/>
      <w:r>
        <w:t xml:space="preserve">.: Н. В. Стрельникова [и др.]. – 2024 (Кировская обл. тип.). – 239 с. : ил., фот., </w:t>
      </w:r>
      <w:proofErr w:type="spellStart"/>
      <w:r>
        <w:t>портр</w:t>
      </w:r>
      <w:proofErr w:type="spellEnd"/>
      <w:r>
        <w:t>., факс., карта</w:t>
      </w:r>
      <w:proofErr w:type="gramStart"/>
      <w:r>
        <w:t xml:space="preserve"> ;</w:t>
      </w:r>
      <w:proofErr w:type="gramEnd"/>
      <w:r>
        <w:t xml:space="preserve"> 20 см. – </w:t>
      </w:r>
      <w:proofErr w:type="spellStart"/>
      <w:r>
        <w:t>Библиогр</w:t>
      </w:r>
      <w:proofErr w:type="spellEnd"/>
      <w:r>
        <w:t>. в примеч. в конце ст. – 180 экз. – ISBN 978-5-6051648-1-4.</w:t>
      </w:r>
    </w:p>
    <w:p w:rsidR="003F2061" w:rsidRPr="005721E8" w:rsidRDefault="003F2061" w:rsidP="003D6AF1">
      <w:pPr>
        <w:spacing w:before="100" w:beforeAutospacing="1" w:after="100" w:afterAutospacing="1"/>
        <w:jc w:val="center"/>
        <w:rPr>
          <w:b/>
        </w:rPr>
      </w:pPr>
      <w:r w:rsidRPr="005721E8">
        <w:rPr>
          <w:b/>
        </w:rPr>
        <w:t>Охрана памятников истории и культуры, Музейное дело. Выставочное дело. Архивное дело</w:t>
      </w:r>
    </w:p>
    <w:p w:rsidR="003F2061" w:rsidRPr="005721E8" w:rsidRDefault="00712865" w:rsidP="005F5309">
      <w:pPr>
        <w:numPr>
          <w:ilvl w:val="0"/>
          <w:numId w:val="11"/>
        </w:numPr>
        <w:spacing w:after="120"/>
        <w:ind w:left="426" w:hanging="426"/>
        <w:jc w:val="both"/>
      </w:pPr>
      <w:r>
        <w:t>.</w:t>
      </w:r>
    </w:p>
    <w:sectPr w:rsidR="003F2061" w:rsidRPr="005721E8" w:rsidSect="001C7BBC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">
    <w:nsid w:val="00000002"/>
    <w:multiLevelType w:val="singleLevel"/>
    <w:tmpl w:val="AEFEBF6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4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7795CE3"/>
    <w:multiLevelType w:val="hybridMultilevel"/>
    <w:tmpl w:val="25907D96"/>
    <w:lvl w:ilvl="0" w:tplc="89D895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86E6B"/>
    <w:multiLevelType w:val="hybridMultilevel"/>
    <w:tmpl w:val="FEDCF22C"/>
    <w:lvl w:ilvl="0" w:tplc="25B053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4600"/>
    <w:multiLevelType w:val="hybridMultilevel"/>
    <w:tmpl w:val="F554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B51EA"/>
    <w:multiLevelType w:val="hybridMultilevel"/>
    <w:tmpl w:val="D7FA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421FA"/>
    <w:multiLevelType w:val="hybridMultilevel"/>
    <w:tmpl w:val="11DA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C7348"/>
    <w:multiLevelType w:val="hybridMultilevel"/>
    <w:tmpl w:val="260E3976"/>
    <w:lvl w:ilvl="0" w:tplc="ADBEF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6290F"/>
    <w:multiLevelType w:val="hybridMultilevel"/>
    <w:tmpl w:val="22F6A16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F755A"/>
    <w:multiLevelType w:val="hybridMultilevel"/>
    <w:tmpl w:val="282A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17B3F"/>
    <w:multiLevelType w:val="hybridMultilevel"/>
    <w:tmpl w:val="E48C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BBC"/>
    <w:rsid w:val="00024438"/>
    <w:rsid w:val="000302A6"/>
    <w:rsid w:val="00031B1D"/>
    <w:rsid w:val="00053301"/>
    <w:rsid w:val="00066EFF"/>
    <w:rsid w:val="00090841"/>
    <w:rsid w:val="000A5CBA"/>
    <w:rsid w:val="000A7B5F"/>
    <w:rsid w:val="000D6D35"/>
    <w:rsid w:val="000E5387"/>
    <w:rsid w:val="0011592B"/>
    <w:rsid w:val="001160A1"/>
    <w:rsid w:val="00153432"/>
    <w:rsid w:val="0016647A"/>
    <w:rsid w:val="001777F8"/>
    <w:rsid w:val="001C7BBC"/>
    <w:rsid w:val="00205AB6"/>
    <w:rsid w:val="002118E3"/>
    <w:rsid w:val="00230911"/>
    <w:rsid w:val="00281BFD"/>
    <w:rsid w:val="00292CEA"/>
    <w:rsid w:val="002E6A74"/>
    <w:rsid w:val="002F13A7"/>
    <w:rsid w:val="00302649"/>
    <w:rsid w:val="00335BA3"/>
    <w:rsid w:val="00341913"/>
    <w:rsid w:val="0034323B"/>
    <w:rsid w:val="00356C18"/>
    <w:rsid w:val="003963E7"/>
    <w:rsid w:val="003B0A13"/>
    <w:rsid w:val="003B565D"/>
    <w:rsid w:val="003C0177"/>
    <w:rsid w:val="003D6AF1"/>
    <w:rsid w:val="003F2061"/>
    <w:rsid w:val="004017FB"/>
    <w:rsid w:val="00405F63"/>
    <w:rsid w:val="00426552"/>
    <w:rsid w:val="00445D86"/>
    <w:rsid w:val="00446036"/>
    <w:rsid w:val="00466713"/>
    <w:rsid w:val="004A2BF8"/>
    <w:rsid w:val="004C0E44"/>
    <w:rsid w:val="004C2380"/>
    <w:rsid w:val="004E06B0"/>
    <w:rsid w:val="004E2030"/>
    <w:rsid w:val="005047ED"/>
    <w:rsid w:val="00520FEF"/>
    <w:rsid w:val="005721E8"/>
    <w:rsid w:val="00572D89"/>
    <w:rsid w:val="00586536"/>
    <w:rsid w:val="005F5309"/>
    <w:rsid w:val="0061423D"/>
    <w:rsid w:val="00656BC4"/>
    <w:rsid w:val="0067473C"/>
    <w:rsid w:val="006A7575"/>
    <w:rsid w:val="006A7BD0"/>
    <w:rsid w:val="006B55F5"/>
    <w:rsid w:val="006B5A32"/>
    <w:rsid w:val="006C5D8A"/>
    <w:rsid w:val="006E7EF6"/>
    <w:rsid w:val="00707B34"/>
    <w:rsid w:val="0071261C"/>
    <w:rsid w:val="00712865"/>
    <w:rsid w:val="007252BF"/>
    <w:rsid w:val="00731148"/>
    <w:rsid w:val="0073191E"/>
    <w:rsid w:val="00776504"/>
    <w:rsid w:val="007B0362"/>
    <w:rsid w:val="007B1EE2"/>
    <w:rsid w:val="007C5D5C"/>
    <w:rsid w:val="007F0E62"/>
    <w:rsid w:val="00811CFD"/>
    <w:rsid w:val="00835B8A"/>
    <w:rsid w:val="00883074"/>
    <w:rsid w:val="0089274B"/>
    <w:rsid w:val="008A0347"/>
    <w:rsid w:val="008B2C4E"/>
    <w:rsid w:val="008E1971"/>
    <w:rsid w:val="00916D3F"/>
    <w:rsid w:val="00965211"/>
    <w:rsid w:val="009716E8"/>
    <w:rsid w:val="0098677A"/>
    <w:rsid w:val="009D60AE"/>
    <w:rsid w:val="009E1FF0"/>
    <w:rsid w:val="00A12B33"/>
    <w:rsid w:val="00A45D36"/>
    <w:rsid w:val="00A61641"/>
    <w:rsid w:val="00A64625"/>
    <w:rsid w:val="00A80411"/>
    <w:rsid w:val="00B06D6F"/>
    <w:rsid w:val="00B22858"/>
    <w:rsid w:val="00B46A28"/>
    <w:rsid w:val="00B63B93"/>
    <w:rsid w:val="00B82BAB"/>
    <w:rsid w:val="00BB7626"/>
    <w:rsid w:val="00BE3982"/>
    <w:rsid w:val="00BF7134"/>
    <w:rsid w:val="00C130E1"/>
    <w:rsid w:val="00C22C70"/>
    <w:rsid w:val="00C23260"/>
    <w:rsid w:val="00C356F8"/>
    <w:rsid w:val="00C55B44"/>
    <w:rsid w:val="00C66E94"/>
    <w:rsid w:val="00C842EF"/>
    <w:rsid w:val="00C930BA"/>
    <w:rsid w:val="00CB541E"/>
    <w:rsid w:val="00CD7AE4"/>
    <w:rsid w:val="00CF399F"/>
    <w:rsid w:val="00D027AE"/>
    <w:rsid w:val="00D069D3"/>
    <w:rsid w:val="00D1077F"/>
    <w:rsid w:val="00D31FDD"/>
    <w:rsid w:val="00D83646"/>
    <w:rsid w:val="00D92A76"/>
    <w:rsid w:val="00D94ACD"/>
    <w:rsid w:val="00D952BD"/>
    <w:rsid w:val="00DA65DF"/>
    <w:rsid w:val="00DB1E10"/>
    <w:rsid w:val="00DB3ADC"/>
    <w:rsid w:val="00DD4CE0"/>
    <w:rsid w:val="00E1288C"/>
    <w:rsid w:val="00E12F1A"/>
    <w:rsid w:val="00E55D55"/>
    <w:rsid w:val="00E67ED8"/>
    <w:rsid w:val="00E75490"/>
    <w:rsid w:val="00EB40F5"/>
    <w:rsid w:val="00EE0588"/>
    <w:rsid w:val="00EF77E5"/>
    <w:rsid w:val="00F10E22"/>
    <w:rsid w:val="00F222CE"/>
    <w:rsid w:val="00FA1EA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  <w:rPr>
      <w:rFonts w:hint="default"/>
      <w:b w:val="0"/>
      <w:bCs w:val="0"/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Noto Sans Devanagari"/>
    </w:rPr>
  </w:style>
  <w:style w:type="paragraph" w:styleId="a7">
    <w:name w:val="Normal (Web)"/>
    <w:basedOn w:val="a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F43D5-0DF1-4D3C-81D0-3BADF704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5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Сигнальный</vt:lpstr>
    </vt:vector>
  </TitlesOfParts>
  <Company/>
  <LinksUpToDate>false</LinksUpToDate>
  <CharactersWithSpaces>14925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</dc:title>
  <dc:creator>кп</dc:creator>
  <cp:lastModifiedBy>Книжная палата</cp:lastModifiedBy>
  <cp:revision>40</cp:revision>
  <cp:lastPrinted>1900-12-31T21:00:00Z</cp:lastPrinted>
  <dcterms:created xsi:type="dcterms:W3CDTF">2021-12-27T13:54:00Z</dcterms:created>
  <dcterms:modified xsi:type="dcterms:W3CDTF">2024-11-15T08:39:00Z</dcterms:modified>
</cp:coreProperties>
</file>