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52F5" w:rsidRPr="00C036D7" w:rsidRDefault="00FC52F5" w:rsidP="00EA1803">
      <w:pPr>
        <w:spacing w:after="100" w:afterAutospacing="1"/>
        <w:jc w:val="center"/>
      </w:pPr>
      <w:r w:rsidRPr="00C036D7">
        <w:rPr>
          <w:b/>
          <w:i/>
        </w:rPr>
        <w:t>Часть 3</w:t>
      </w:r>
    </w:p>
    <w:p w:rsidR="00FC52F5" w:rsidRPr="00C036D7" w:rsidRDefault="00FC52F5" w:rsidP="00EA1803">
      <w:pPr>
        <w:spacing w:after="100" w:afterAutospacing="1"/>
        <w:jc w:val="center"/>
      </w:pPr>
      <w:r w:rsidRPr="00C036D7">
        <w:rPr>
          <w:b/>
        </w:rPr>
        <w:t>Социальные науки в целом. Обществознание</w:t>
      </w:r>
    </w:p>
    <w:p w:rsidR="00010143" w:rsidRPr="00C036D7" w:rsidRDefault="003A64C0" w:rsidP="0085574F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3A64C0">
        <w:rPr>
          <w:b/>
        </w:rPr>
        <w:t>Итоги всероссийской переписи населения 2020 года по Кировской области</w:t>
      </w:r>
      <w:r>
        <w:t xml:space="preserve"> : [т. 1–10] / </w:t>
      </w:r>
      <w:proofErr w:type="spellStart"/>
      <w:r>
        <w:t>Федер</w:t>
      </w:r>
      <w:proofErr w:type="spellEnd"/>
      <w:r>
        <w:t xml:space="preserve">. служба гос. статистики, </w:t>
      </w:r>
      <w:proofErr w:type="spellStart"/>
      <w:r>
        <w:t>Территор</w:t>
      </w:r>
      <w:proofErr w:type="spellEnd"/>
      <w:r>
        <w:t xml:space="preserve">. орган </w:t>
      </w:r>
      <w:proofErr w:type="spellStart"/>
      <w:r>
        <w:t>Федер</w:t>
      </w:r>
      <w:proofErr w:type="spellEnd"/>
      <w:r>
        <w:t>. службы гос. статистики по Киров. обл. ; ред. кол</w:t>
      </w:r>
      <w:proofErr w:type="gramStart"/>
      <w:r>
        <w:t xml:space="preserve">.: </w:t>
      </w:r>
      <w:proofErr w:type="gramEnd"/>
      <w:r>
        <w:t>Г. В. Журавлева [и др.].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Территор</w:t>
      </w:r>
      <w:proofErr w:type="spellEnd"/>
      <w:r>
        <w:t xml:space="preserve">. орган </w:t>
      </w:r>
      <w:proofErr w:type="spellStart"/>
      <w:r>
        <w:t>Федер</w:t>
      </w:r>
      <w:proofErr w:type="spellEnd"/>
      <w:r>
        <w:t>. службы гос. статистики по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2024. – 1 электрон. опт. диск (CDR) : табл. ; 12 см. – </w:t>
      </w:r>
      <w:proofErr w:type="spellStart"/>
      <w:r>
        <w:t>Загл</w:t>
      </w:r>
      <w:proofErr w:type="spellEnd"/>
      <w:r>
        <w:t>. с этикетки диска. – Б. т.</w:t>
      </w:r>
    </w:p>
    <w:p w:rsidR="00FC52F5" w:rsidRPr="00C036D7" w:rsidRDefault="00FC52F5" w:rsidP="002146A9">
      <w:pPr>
        <w:spacing w:before="100" w:beforeAutospacing="1" w:after="100" w:afterAutospacing="1"/>
        <w:jc w:val="center"/>
      </w:pPr>
      <w:r w:rsidRPr="00C036D7">
        <w:rPr>
          <w:b/>
        </w:rPr>
        <w:t>История. Исторические науки</w:t>
      </w:r>
    </w:p>
    <w:p w:rsidR="009E09A7" w:rsidRDefault="009E09A7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9E09A7">
        <w:rPr>
          <w:b/>
        </w:rPr>
        <w:t>Баженова, Наталья Андреевна.</w:t>
      </w:r>
      <w:r>
        <w:t xml:space="preserve"> </w:t>
      </w:r>
      <w:r>
        <w:t>Сергей Лобовиков. История рода / Н.</w:t>
      </w:r>
      <w:r>
        <w:t> </w:t>
      </w:r>
      <w:r>
        <w:t>А.</w:t>
      </w:r>
      <w:r>
        <w:t> </w:t>
      </w:r>
      <w:r>
        <w:t xml:space="preserve">Баженова.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Киров</w:t>
      </w:r>
      <w:r>
        <w:t>ская</w:t>
      </w:r>
      <w:r>
        <w:t xml:space="preserve"> обл. тип., 2024. </w:t>
      </w:r>
      <w:r>
        <w:t>–</w:t>
      </w:r>
      <w:r>
        <w:t xml:space="preserve"> 279 с., 1 л., </w:t>
      </w:r>
      <w:proofErr w:type="spellStart"/>
      <w:r>
        <w:t>слож</w:t>
      </w:r>
      <w:proofErr w:type="spellEnd"/>
      <w:r>
        <w:t>. в 14 с. схем</w:t>
      </w:r>
      <w:proofErr w:type="gramStart"/>
      <w:r>
        <w:t xml:space="preserve"> ;</w:t>
      </w:r>
      <w:proofErr w:type="gramEnd"/>
      <w:r>
        <w:t xml:space="preserve"> 29 см. </w:t>
      </w:r>
      <w:r>
        <w:t>–</w:t>
      </w:r>
      <w:r>
        <w:t xml:space="preserve"> </w:t>
      </w:r>
      <w:proofErr w:type="spellStart"/>
      <w:r>
        <w:t>Библиогр</w:t>
      </w:r>
      <w:proofErr w:type="spellEnd"/>
      <w:r>
        <w:t>.: с. 276</w:t>
      </w:r>
      <w:r>
        <w:t xml:space="preserve">. – 350 экз. – </w:t>
      </w:r>
      <w:r>
        <w:t>ISBN 978-5-498-01111-0.</w:t>
      </w:r>
    </w:p>
    <w:p w:rsidR="009E09A7" w:rsidRDefault="009E09A7" w:rsidP="001E3B58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9E09A7">
        <w:rPr>
          <w:b/>
        </w:rPr>
        <w:t>Балыбердин</w:t>
      </w:r>
      <w:proofErr w:type="spellEnd"/>
      <w:r w:rsidRPr="009E09A7">
        <w:rPr>
          <w:b/>
        </w:rPr>
        <w:t>, Александр Геннадьевич.</w:t>
      </w:r>
      <w:r>
        <w:t xml:space="preserve"> </w:t>
      </w:r>
      <w:r>
        <w:t xml:space="preserve">Загадки вятских улиц / Александр </w:t>
      </w:r>
      <w:proofErr w:type="spellStart"/>
      <w:r>
        <w:t>Балыбердин</w:t>
      </w:r>
      <w:proofErr w:type="spellEnd"/>
      <w:r>
        <w:t xml:space="preserve">. </w:t>
      </w:r>
      <w:r>
        <w:t>–</w:t>
      </w:r>
      <w:r>
        <w:t xml:space="preserve"> 2-е изд., </w:t>
      </w:r>
      <w:proofErr w:type="spellStart"/>
      <w:r>
        <w:t>испр</w:t>
      </w:r>
      <w:proofErr w:type="spellEnd"/>
      <w:r>
        <w:t xml:space="preserve">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О-Краткое, 2024 (Киров</w:t>
      </w:r>
      <w:r>
        <w:t>ская</w:t>
      </w:r>
      <w:r>
        <w:t xml:space="preserve"> обл. тип.)</w:t>
      </w:r>
      <w:r>
        <w:t xml:space="preserve">. – </w:t>
      </w:r>
      <w:r>
        <w:t xml:space="preserve">175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карты, факс. ; 20 см. </w:t>
      </w:r>
      <w:r>
        <w:t xml:space="preserve">– 1000 экз. – </w:t>
      </w:r>
      <w:r>
        <w:t>ISBN 978-5-91402-341-3.</w:t>
      </w:r>
      <w:proofErr w:type="gramEnd"/>
    </w:p>
    <w:p w:rsidR="009E09A7" w:rsidRPr="009E09A7" w:rsidRDefault="009E09A7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9E09A7">
        <w:rPr>
          <w:b/>
        </w:rPr>
        <w:t>Тихон Булыч</w:t>
      </w:r>
      <w:r w:rsidRPr="009E09A7">
        <w:rPr>
          <w:b/>
        </w:rPr>
        <w:t>ё</w:t>
      </w:r>
      <w:r w:rsidRPr="009E09A7">
        <w:rPr>
          <w:b/>
        </w:rPr>
        <w:t>в: жизнь и наследие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>.</w:t>
      </w:r>
      <w:r>
        <w:t xml:space="preserve"> / </w:t>
      </w:r>
      <w:proofErr w:type="spellStart"/>
      <w:r>
        <w:t>Федер</w:t>
      </w:r>
      <w:proofErr w:type="spellEnd"/>
      <w:r>
        <w:t>.</w:t>
      </w:r>
      <w:r>
        <w:t xml:space="preserve"> девелопер </w:t>
      </w:r>
      <w:r>
        <w:t>«</w:t>
      </w:r>
      <w:r>
        <w:t>Железно</w:t>
      </w:r>
      <w:r>
        <w:t>»</w:t>
      </w:r>
      <w:r>
        <w:t xml:space="preserve"> ; Антон </w:t>
      </w:r>
      <w:proofErr w:type="spellStart"/>
      <w:r>
        <w:t>Касанов</w:t>
      </w:r>
      <w:proofErr w:type="spellEnd"/>
      <w:r>
        <w:t xml:space="preserve"> ; фот</w:t>
      </w:r>
      <w:proofErr w:type="gramStart"/>
      <w:r>
        <w:t xml:space="preserve">.: </w:t>
      </w:r>
      <w:proofErr w:type="gramEnd"/>
      <w:r>
        <w:t>С.</w:t>
      </w:r>
      <w:r>
        <w:t> </w:t>
      </w:r>
      <w:r>
        <w:t>А.</w:t>
      </w:r>
      <w:r>
        <w:t> </w:t>
      </w:r>
      <w:r>
        <w:t>Лобовиков, И.</w:t>
      </w:r>
      <w:r>
        <w:t> </w:t>
      </w:r>
      <w:proofErr w:type="spellStart"/>
      <w:r>
        <w:t>Благушин</w:t>
      </w:r>
      <w:proofErr w:type="spellEnd"/>
      <w:r>
        <w:t xml:space="preserve">. </w:t>
      </w:r>
      <w:r>
        <w:t>–</w:t>
      </w:r>
      <w:r>
        <w:t xml:space="preserve"> </w:t>
      </w:r>
      <w:proofErr w:type="gramStart"/>
      <w:r>
        <w:t>Киров : [б. и.], 2024 (Киров</w:t>
      </w:r>
      <w:r>
        <w:t>ская</w:t>
      </w:r>
      <w:r>
        <w:t xml:space="preserve"> обл. тип.)</w:t>
      </w:r>
      <w:r>
        <w:t xml:space="preserve">. – </w:t>
      </w:r>
      <w:r>
        <w:t xml:space="preserve">100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факс., фот., карт. ; 30х22 см. </w:t>
      </w:r>
      <w:r>
        <w:t>–</w:t>
      </w:r>
      <w:r>
        <w:t xml:space="preserve"> </w:t>
      </w:r>
      <w:proofErr w:type="spellStart"/>
      <w:r>
        <w:t>Содерж</w:t>
      </w:r>
      <w:proofErr w:type="spellEnd"/>
      <w:r>
        <w:t>.</w:t>
      </w:r>
      <w:r>
        <w:t xml:space="preserve"> </w:t>
      </w:r>
      <w:proofErr w:type="spellStart"/>
      <w:proofErr w:type="gramEnd"/>
      <w:r>
        <w:t>В</w:t>
      </w:r>
      <w:r>
        <w:t>идеоэпиграфы</w:t>
      </w:r>
      <w:proofErr w:type="spellEnd"/>
      <w:r>
        <w:t xml:space="preserve">. – </w:t>
      </w:r>
      <w:proofErr w:type="gramStart"/>
      <w:r>
        <w:t>Вложена</w:t>
      </w:r>
      <w:proofErr w:type="gramEnd"/>
      <w:r>
        <w:t xml:space="preserve"> в футляр с книгой: Булыч</w:t>
      </w:r>
      <w:r>
        <w:t>ё</w:t>
      </w:r>
      <w:r>
        <w:t>в. Дом, где каждая функция доведена до идеала</w:t>
      </w:r>
      <w:r>
        <w:t>. –</w:t>
      </w:r>
      <w:r>
        <w:t xml:space="preserve">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</w:t>
      </w:r>
      <w:r>
        <w:t xml:space="preserve"> – Б. т.</w:t>
      </w:r>
    </w:p>
    <w:p w:rsidR="00253D13" w:rsidRDefault="001E3B58" w:rsidP="001E3B58">
      <w:pPr>
        <w:numPr>
          <w:ilvl w:val="0"/>
          <w:numId w:val="11"/>
        </w:numPr>
        <w:spacing w:after="120"/>
        <w:ind w:left="426" w:hanging="426"/>
        <w:jc w:val="both"/>
      </w:pPr>
      <w:proofErr w:type="gramStart"/>
      <w:r w:rsidRPr="001E3B58">
        <w:rPr>
          <w:b/>
        </w:rPr>
        <w:t>Горев</w:t>
      </w:r>
      <w:proofErr w:type="gramEnd"/>
      <w:r w:rsidRPr="001E3B58">
        <w:rPr>
          <w:b/>
        </w:rPr>
        <w:t>, Евгений Игоревич.</w:t>
      </w:r>
      <w:r>
        <w:t xml:space="preserve"> </w:t>
      </w:r>
      <w:proofErr w:type="spellStart"/>
      <w:r>
        <w:t>Ильинское</w:t>
      </w:r>
      <w:proofErr w:type="spellEnd"/>
      <w:r>
        <w:t>. Возвращение к истокам / Евгений</w:t>
      </w:r>
      <w:proofErr w:type="gramStart"/>
      <w:r>
        <w:t xml:space="preserve"> Г</w:t>
      </w:r>
      <w:proofErr w:type="gramEnd"/>
      <w:r>
        <w:t>орев. – Киров [Вятка],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 xml:space="preserve">). – 204 с. : ил. ; 21 см. – </w:t>
      </w:r>
      <w:proofErr w:type="spellStart"/>
      <w:r>
        <w:t>Библиогр</w:t>
      </w:r>
      <w:proofErr w:type="spellEnd"/>
      <w:r>
        <w:t>.: с. 199–202. – 95 экз.</w:t>
      </w:r>
      <w:proofErr w:type="gramEnd"/>
    </w:p>
    <w:p w:rsidR="001E3B58" w:rsidRDefault="001E3B58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1E3B58">
        <w:rPr>
          <w:b/>
        </w:rPr>
        <w:t>Город и горожане</w:t>
      </w:r>
      <w:proofErr w:type="gramStart"/>
      <w:r w:rsidRPr="001E3B58">
        <w:rPr>
          <w:b/>
        </w:rPr>
        <w:t xml:space="preserve"> :</w:t>
      </w:r>
      <w:proofErr w:type="gramEnd"/>
      <w:r w:rsidRPr="001E3B58">
        <w:rPr>
          <w:b/>
        </w:rPr>
        <w:t xml:space="preserve"> Хлынов–Вятка–Киров – 650</w:t>
      </w:r>
      <w:proofErr w:type="gramStart"/>
      <w:r>
        <w:t xml:space="preserve"> :</w:t>
      </w:r>
      <w:proofErr w:type="gramEnd"/>
      <w:r>
        <w:t xml:space="preserve"> очерки и документы / МО «Город Киров» ; ред. совет: Е. В. Ковалева (</w:t>
      </w:r>
      <w:proofErr w:type="spellStart"/>
      <w:r>
        <w:t>предс</w:t>
      </w:r>
      <w:proofErr w:type="spellEnd"/>
      <w:r>
        <w:t>.), Н. В. Стрельникова, М. С. </w:t>
      </w:r>
      <w:proofErr w:type="spellStart"/>
      <w:r>
        <w:t>Судовиков</w:t>
      </w:r>
      <w:proofErr w:type="spellEnd"/>
      <w:r>
        <w:t xml:space="preserve"> [и др.] ; авт. кол</w:t>
      </w:r>
      <w:proofErr w:type="gramStart"/>
      <w:r>
        <w:t xml:space="preserve">.: </w:t>
      </w:r>
      <w:proofErr w:type="gramEnd"/>
      <w:r>
        <w:t>М. С. </w:t>
      </w:r>
      <w:proofErr w:type="spellStart"/>
      <w:r>
        <w:t>Судовиков</w:t>
      </w:r>
      <w:proofErr w:type="spellEnd"/>
      <w:r>
        <w:t>, П. Н. </w:t>
      </w:r>
      <w:proofErr w:type="spellStart"/>
      <w:r>
        <w:t>Шарабаров</w:t>
      </w:r>
      <w:proofErr w:type="spellEnd"/>
      <w:r>
        <w:t>, П. В. </w:t>
      </w:r>
      <w:proofErr w:type="spellStart"/>
      <w:r>
        <w:t>Поздеев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КОУНБ им. А. И. Герцена, 2024 (Кировская обл. тип.). – 318, [1] с., [3] вкл. л. : ил,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 xml:space="preserve">., факс. ; 29 см. – </w:t>
      </w:r>
      <w:proofErr w:type="spellStart"/>
      <w:r>
        <w:t>Библиогр</w:t>
      </w:r>
      <w:proofErr w:type="spellEnd"/>
      <w:r>
        <w:t xml:space="preserve">.: с. 316–318, в </w:t>
      </w:r>
      <w:proofErr w:type="spellStart"/>
      <w:r>
        <w:t>подстроч</w:t>
      </w:r>
      <w:proofErr w:type="spellEnd"/>
      <w:r>
        <w:t>. примеч., в конце ст. – 2500 экз. – ISBN 978-5-6050335-5-4.</w:t>
      </w:r>
      <w:proofErr w:type="gramEnd"/>
    </w:p>
    <w:p w:rsidR="001E3B58" w:rsidRDefault="001E3B58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1E3B58">
        <w:rPr>
          <w:b/>
        </w:rPr>
        <w:t>Город и горожане</w:t>
      </w:r>
      <w:proofErr w:type="gramStart"/>
      <w:r w:rsidRPr="001E3B58">
        <w:rPr>
          <w:b/>
        </w:rPr>
        <w:t xml:space="preserve"> :</w:t>
      </w:r>
      <w:proofErr w:type="gramEnd"/>
      <w:r w:rsidRPr="001E3B58">
        <w:rPr>
          <w:b/>
        </w:rPr>
        <w:t xml:space="preserve"> Хлынов</w:t>
      </w:r>
      <w:r>
        <w:rPr>
          <w:b/>
        </w:rPr>
        <w:t>–</w:t>
      </w:r>
      <w:r w:rsidRPr="001E3B58">
        <w:rPr>
          <w:b/>
        </w:rPr>
        <w:t>Вятка</w:t>
      </w:r>
      <w:r>
        <w:rPr>
          <w:b/>
        </w:rPr>
        <w:t>–</w:t>
      </w:r>
      <w:r w:rsidRPr="001E3B58">
        <w:rPr>
          <w:b/>
        </w:rPr>
        <w:t xml:space="preserve">Киров </w:t>
      </w:r>
      <w:r>
        <w:rPr>
          <w:b/>
        </w:rPr>
        <w:t>–</w:t>
      </w:r>
      <w:r w:rsidRPr="001E3B58">
        <w:rPr>
          <w:b/>
        </w:rPr>
        <w:t xml:space="preserve"> 650</w:t>
      </w:r>
      <w:proofErr w:type="gramStart"/>
      <w:r>
        <w:t xml:space="preserve"> :</w:t>
      </w:r>
      <w:proofErr w:type="gramEnd"/>
      <w:r>
        <w:t xml:space="preserve"> фотоальбом / МО «Город Киров» ; ред. совет: Е. В. Ковалева (</w:t>
      </w:r>
      <w:proofErr w:type="spellStart"/>
      <w:r>
        <w:t>предс</w:t>
      </w:r>
      <w:proofErr w:type="spellEnd"/>
      <w:r>
        <w:t>.), Н.</w:t>
      </w:r>
      <w:r w:rsidR="004B5DA1">
        <w:t> </w:t>
      </w:r>
      <w:r>
        <w:t>В.</w:t>
      </w:r>
      <w:r w:rsidR="004B5DA1">
        <w:t> </w:t>
      </w:r>
      <w:r>
        <w:t>Стрельникова, М.</w:t>
      </w:r>
      <w:r w:rsidR="004B5DA1">
        <w:t> </w:t>
      </w:r>
      <w:r>
        <w:t>С.</w:t>
      </w:r>
      <w:r w:rsidR="004B5DA1">
        <w:t> </w:t>
      </w:r>
      <w:proofErr w:type="spellStart"/>
      <w:r>
        <w:t>Судовиков</w:t>
      </w:r>
      <w:proofErr w:type="spellEnd"/>
      <w:r>
        <w:t xml:space="preserve"> [и др.] ; авт. кол</w:t>
      </w:r>
      <w:proofErr w:type="gramStart"/>
      <w:r>
        <w:t xml:space="preserve">.: </w:t>
      </w:r>
      <w:proofErr w:type="gramEnd"/>
      <w:r>
        <w:t>Н.</w:t>
      </w:r>
      <w:r w:rsidR="004B5DA1">
        <w:t> </w:t>
      </w:r>
      <w:r>
        <w:t>С.</w:t>
      </w:r>
      <w:r w:rsidR="004B5DA1">
        <w:t> </w:t>
      </w:r>
      <w:r>
        <w:t xml:space="preserve">Дудина [и др.]. </w:t>
      </w:r>
      <w:r w:rsidR="004B5DA1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r w:rsidR="004B5DA1">
        <w:t>Кировская обл. тип.</w:t>
      </w:r>
      <w:r>
        <w:t>, 2024</w:t>
      </w:r>
      <w:r w:rsidR="004B5DA1">
        <w:t xml:space="preserve">. – </w:t>
      </w:r>
      <w:r>
        <w:t xml:space="preserve">255 с. : ил., фото, </w:t>
      </w:r>
      <w:proofErr w:type="spellStart"/>
      <w:r>
        <w:t>портр</w:t>
      </w:r>
      <w:proofErr w:type="spellEnd"/>
      <w:r>
        <w:t xml:space="preserve">. ; 29 см. </w:t>
      </w:r>
      <w:r w:rsidR="004B5DA1">
        <w:t xml:space="preserve">– </w:t>
      </w:r>
      <w:r>
        <w:t>Указ</w:t>
      </w:r>
      <w:proofErr w:type="gramStart"/>
      <w:r w:rsidR="004B5DA1"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чреждений и владельцев частных коллекций, фотодокументы которых использованы в альбоме: с. 254</w:t>
      </w:r>
      <w:r w:rsidR="004B5DA1">
        <w:t>–</w:t>
      </w:r>
      <w:r>
        <w:t xml:space="preserve">255. – 2500 экз. </w:t>
      </w:r>
      <w:r w:rsidR="004B5DA1">
        <w:t>–</w:t>
      </w:r>
      <w:r>
        <w:t xml:space="preserve"> ISBN </w:t>
      </w:r>
      <w:r w:rsidR="004B5DA1">
        <w:t>978-5-498-01056-4</w:t>
      </w:r>
      <w:r>
        <w:t>.</w:t>
      </w:r>
    </w:p>
    <w:p w:rsidR="0021782B" w:rsidRDefault="0021782B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21782B">
        <w:rPr>
          <w:b/>
        </w:rPr>
        <w:t>Город на Вятке: история, культура, люди</w:t>
      </w:r>
      <w:proofErr w:type="gramStart"/>
      <w:r>
        <w:t xml:space="preserve"> :</w:t>
      </w:r>
      <w:proofErr w:type="gramEnd"/>
      <w:r>
        <w:t xml:space="preserve"> (к 650-летию Хлынова–Вятки–Кирова) : материалы </w:t>
      </w:r>
      <w:proofErr w:type="spellStart"/>
      <w:r>
        <w:t>Всерос</w:t>
      </w:r>
      <w:proofErr w:type="spellEnd"/>
      <w:r>
        <w:t xml:space="preserve">. науч. </w:t>
      </w:r>
      <w:proofErr w:type="spellStart"/>
      <w:r>
        <w:t>конф</w:t>
      </w:r>
      <w:proofErr w:type="spellEnd"/>
      <w:r>
        <w:t>. (Киров, 5–6 июня 2024 г.)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Киров. обл. науч. б-ка им. А. И. Герцена ; </w:t>
      </w:r>
      <w:proofErr w:type="spellStart"/>
      <w:r>
        <w:t>редкол</w:t>
      </w:r>
      <w:proofErr w:type="spellEnd"/>
      <w:r>
        <w:t>.: М. С. </w:t>
      </w:r>
      <w:proofErr w:type="spellStart"/>
      <w:r>
        <w:t>Судовиков</w:t>
      </w:r>
      <w:proofErr w:type="spellEnd"/>
      <w:r>
        <w:t xml:space="preserve"> (сост., науч. ред.) [и др.]. – Киров : КОУНБ им. А. И. </w:t>
      </w:r>
      <w:proofErr w:type="spellStart"/>
      <w:r>
        <w:t>ерцена</w:t>
      </w:r>
      <w:proofErr w:type="spellEnd"/>
      <w:r>
        <w:t xml:space="preserve">, 2024 (Кировская обл. тип.). – 351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(Конференции. Симпозиумы. </w:t>
      </w:r>
      <w:proofErr w:type="gramStart"/>
      <w:r>
        <w:t>Чтения).</w:t>
      </w:r>
      <w:proofErr w:type="gramEnd"/>
      <w:r>
        <w:t xml:space="preserve"> – </w:t>
      </w:r>
      <w:proofErr w:type="spellStart"/>
      <w:r>
        <w:t>Библиогр</w:t>
      </w:r>
      <w:proofErr w:type="spellEnd"/>
      <w:r>
        <w:t>. в примеч. в конце ст. – 200 экз. – ISBN 978-5-6051648-0-7.</w:t>
      </w:r>
    </w:p>
    <w:p w:rsidR="004B5DA1" w:rsidRDefault="004B5DA1" w:rsidP="001E3B58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4B5DA1">
        <w:rPr>
          <w:b/>
        </w:rPr>
        <w:t>Гунбин</w:t>
      </w:r>
      <w:proofErr w:type="spellEnd"/>
      <w:r w:rsidRPr="004B5DA1">
        <w:rPr>
          <w:b/>
        </w:rPr>
        <w:t>, Андрей Викторович.</w:t>
      </w:r>
      <w:r>
        <w:t xml:space="preserve"> Крестьянская «цивилизация» в верховьях Вятки: от «</w:t>
      </w:r>
      <w:proofErr w:type="spellStart"/>
      <w:r>
        <w:t>рудяного</w:t>
      </w:r>
      <w:proofErr w:type="spellEnd"/>
      <w:r>
        <w:t xml:space="preserve"> промысла» к железоделательным заводам. Краеведческие очерки / А. В. </w:t>
      </w:r>
      <w:proofErr w:type="spellStart"/>
      <w:r>
        <w:t>Гунбин</w:t>
      </w:r>
      <w:proofErr w:type="spellEnd"/>
      <w:r>
        <w:t xml:space="preserve">. </w:t>
      </w:r>
      <w:r w:rsidR="000F15BA">
        <w:t>–</w:t>
      </w:r>
      <w:r>
        <w:t xml:space="preserve"> Киров : [б. и.], 2024 (Киров</w:t>
      </w:r>
      <w:r w:rsidR="000F15BA">
        <w:t>ская</w:t>
      </w:r>
      <w:r>
        <w:t xml:space="preserve"> обл. тип.)</w:t>
      </w:r>
      <w:r w:rsidR="000F15BA">
        <w:t xml:space="preserve">. – </w:t>
      </w:r>
      <w:r>
        <w:t xml:space="preserve">351 с. : ил.,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22 см. </w:t>
      </w:r>
      <w:r w:rsidR="000F15BA">
        <w:t>–</w:t>
      </w:r>
      <w:r>
        <w:t xml:space="preserve"> Книга является продолжением краеведческих очерков </w:t>
      </w:r>
      <w:r w:rsidR="000F15BA">
        <w:t>«</w:t>
      </w:r>
      <w:r>
        <w:t>Омутнинский металлургический завод</w:t>
      </w:r>
      <w:r w:rsidR="000F15BA">
        <w:t xml:space="preserve">». – </w:t>
      </w:r>
      <w:proofErr w:type="spellStart"/>
      <w:r>
        <w:t>Библиогр</w:t>
      </w:r>
      <w:proofErr w:type="spellEnd"/>
      <w:r>
        <w:t>.: с. 339</w:t>
      </w:r>
      <w:r w:rsidR="000F15BA">
        <w:t>–</w:t>
      </w:r>
      <w:r>
        <w:t xml:space="preserve">351. </w:t>
      </w:r>
      <w:r w:rsidR="000F15BA">
        <w:t>–</w:t>
      </w:r>
      <w:r>
        <w:t xml:space="preserve"> 500 экз. </w:t>
      </w:r>
      <w:r w:rsidR="000F15BA">
        <w:t>–</w:t>
      </w:r>
      <w:r>
        <w:t xml:space="preserve"> ISBN 978-5-498-01064-9.</w:t>
      </w:r>
    </w:p>
    <w:p w:rsidR="00A23448" w:rsidRDefault="00A23448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A23448">
        <w:rPr>
          <w:b/>
        </w:rPr>
        <w:t xml:space="preserve">Деревня </w:t>
      </w:r>
      <w:proofErr w:type="spellStart"/>
      <w:r w:rsidRPr="00A23448">
        <w:rPr>
          <w:b/>
        </w:rPr>
        <w:t>Смоленцево</w:t>
      </w:r>
      <w:proofErr w:type="spellEnd"/>
      <w:r w:rsidRPr="00A23448">
        <w:rPr>
          <w:b/>
        </w:rPr>
        <w:t xml:space="preserve"> и е</w:t>
      </w:r>
      <w:r>
        <w:rPr>
          <w:b/>
        </w:rPr>
        <w:t>ё</w:t>
      </w:r>
      <w:r w:rsidRPr="00A23448">
        <w:rPr>
          <w:b/>
        </w:rPr>
        <w:t xml:space="preserve"> обитатели на рубеже третьего тысячелетия</w:t>
      </w:r>
      <w:r>
        <w:t xml:space="preserve"> / сост. В. Н. Рябинин [и др.]</w:t>
      </w:r>
      <w:proofErr w:type="gramStart"/>
      <w:r>
        <w:t xml:space="preserve"> ;</w:t>
      </w:r>
      <w:proofErr w:type="gramEnd"/>
      <w:r>
        <w:t xml:space="preserve"> фото В. Н. Рябинина [и др.]. – Киров</w:t>
      </w:r>
      <w:proofErr w:type="gramStart"/>
      <w:r>
        <w:t xml:space="preserve"> :</w:t>
      </w:r>
      <w:proofErr w:type="gramEnd"/>
      <w:r>
        <w:t xml:space="preserve"> [б. и.], 2024 (Киров : </w:t>
      </w:r>
      <w:proofErr w:type="spellStart"/>
      <w:r>
        <w:t>Лобань</w:t>
      </w:r>
      <w:proofErr w:type="spellEnd"/>
      <w:r>
        <w:t xml:space="preserve">). – 655 с. : ил., </w:t>
      </w:r>
      <w:proofErr w:type="spellStart"/>
      <w:r>
        <w:t>цв</w:t>
      </w:r>
      <w:proofErr w:type="spellEnd"/>
      <w:r>
        <w:t>. ил., фото, факс., схема</w:t>
      </w:r>
      <w:proofErr w:type="gramStart"/>
      <w:r>
        <w:t xml:space="preserve"> ;</w:t>
      </w:r>
      <w:proofErr w:type="gramEnd"/>
      <w:r>
        <w:t xml:space="preserve"> 29х21 см. – Б. т.</w:t>
      </w:r>
    </w:p>
    <w:p w:rsidR="003A64C0" w:rsidRDefault="003A64C0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3A64C0">
        <w:rPr>
          <w:b/>
        </w:rPr>
        <w:lastRenderedPageBreak/>
        <w:t>Зыков, Данил Дмитриевич.</w:t>
      </w:r>
      <w:r>
        <w:t xml:space="preserve"> Взгляд в прошлое. Страницы семейной истории / Данил Зыков. – Киров</w:t>
      </w:r>
      <w:proofErr w:type="gramStart"/>
      <w:r>
        <w:t xml:space="preserve"> :</w:t>
      </w:r>
      <w:proofErr w:type="gramEnd"/>
      <w:r>
        <w:t xml:space="preserve"> [б. и.], 2024 (Киров : </w:t>
      </w:r>
      <w:proofErr w:type="spellStart"/>
      <w:r>
        <w:t>Лобань</w:t>
      </w:r>
      <w:proofErr w:type="spellEnd"/>
      <w:r>
        <w:t>). – 215 с.</w:t>
      </w:r>
      <w:proofErr w:type="gramStart"/>
      <w:r>
        <w:t xml:space="preserve"> :</w:t>
      </w:r>
      <w:proofErr w:type="gramEnd"/>
      <w:r>
        <w:t xml:space="preserve"> ил, </w:t>
      </w:r>
      <w:proofErr w:type="spellStart"/>
      <w:r>
        <w:t>портр</w:t>
      </w:r>
      <w:proofErr w:type="spellEnd"/>
      <w:r>
        <w:t>. ; 21 см. – 70 экз.</w:t>
      </w:r>
    </w:p>
    <w:p w:rsidR="000F15BA" w:rsidRDefault="000F15BA" w:rsidP="001E3B58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0F15BA">
        <w:rPr>
          <w:b/>
        </w:rPr>
        <w:t>Ижемское</w:t>
      </w:r>
      <w:proofErr w:type="spellEnd"/>
      <w:r w:rsidRPr="000F15BA">
        <w:rPr>
          <w:b/>
        </w:rPr>
        <w:t xml:space="preserve"> селение. </w:t>
      </w:r>
      <w:proofErr w:type="gramStart"/>
      <w:r w:rsidRPr="000F15BA">
        <w:rPr>
          <w:b/>
        </w:rPr>
        <w:t>Страницы истории</w:t>
      </w:r>
      <w:r>
        <w:t xml:space="preserve"> : [12+] / сост.: Татьяна Артеева, Антонина Артеева. – 2-е изд., </w:t>
      </w:r>
      <w:proofErr w:type="spellStart"/>
      <w:r>
        <w:t>испр</w:t>
      </w:r>
      <w:proofErr w:type="spellEnd"/>
      <w:r>
        <w:t xml:space="preserve">. и доп. – Ижма : [б. и.], 2024 (Кировская обл. тип.). – 199 с. : ил., </w:t>
      </w:r>
      <w:proofErr w:type="spellStart"/>
      <w:r>
        <w:t>цв</w:t>
      </w:r>
      <w:proofErr w:type="spellEnd"/>
      <w:r>
        <w:t xml:space="preserve">. ил., фот., </w:t>
      </w:r>
      <w:proofErr w:type="spellStart"/>
      <w:r>
        <w:t>портр</w:t>
      </w:r>
      <w:proofErr w:type="spellEnd"/>
      <w:r>
        <w:t xml:space="preserve">., карт., факс. ; 25 см. – </w:t>
      </w:r>
      <w:proofErr w:type="spellStart"/>
      <w:r>
        <w:t>Библиогр</w:t>
      </w:r>
      <w:proofErr w:type="spellEnd"/>
      <w:r>
        <w:t xml:space="preserve">.: с. 157–168. </w:t>
      </w:r>
      <w:r w:rsidR="00F62AED">
        <w:t>–</w:t>
      </w:r>
      <w:r>
        <w:t xml:space="preserve"> 300 экз. </w:t>
      </w:r>
      <w:r w:rsidR="00F62AED">
        <w:t>–</w:t>
      </w:r>
      <w:r>
        <w:t xml:space="preserve"> ISBN 978-5-498-01044-1.</w:t>
      </w:r>
      <w:proofErr w:type="gramEnd"/>
    </w:p>
    <w:p w:rsidR="0021782B" w:rsidRDefault="0021782B" w:rsidP="001E3B58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21782B">
        <w:rPr>
          <w:b/>
        </w:rPr>
        <w:t>Касанов</w:t>
      </w:r>
      <w:proofErr w:type="spellEnd"/>
      <w:r w:rsidRPr="0021782B">
        <w:rPr>
          <w:b/>
        </w:rPr>
        <w:t>, Антон Сергеевич</w:t>
      </w:r>
      <w:r>
        <w:t>. Пешком по Вятке : авторский путеводитель / А. </w:t>
      </w:r>
      <w:proofErr w:type="spellStart"/>
      <w:r>
        <w:t>Касанов</w:t>
      </w:r>
      <w:proofErr w:type="spellEnd"/>
      <w:r>
        <w:t>, С. Суворов ; [ил</w:t>
      </w:r>
      <w:proofErr w:type="gramStart"/>
      <w:r>
        <w:t xml:space="preserve">.: </w:t>
      </w:r>
      <w:proofErr w:type="gramEnd"/>
      <w:r>
        <w:t xml:space="preserve">Д. Князев, И. Исаков ; фот.: С. Суворов и др.]. – Киров : [б. и.], 2024 (Кировская обл. тип.). – 183, [8] с. : ил.,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>. ; 21 см. –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мён в конце кн. – 1000 экз. – ISBN 978-5-498-01078-6.</w:t>
      </w:r>
    </w:p>
    <w:p w:rsidR="00F62AED" w:rsidRDefault="00F62AED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F62AED">
        <w:rPr>
          <w:b/>
        </w:rPr>
        <w:t>Козлов, Евгений Иванович.</w:t>
      </w:r>
      <w:r>
        <w:t xml:space="preserve"> Звездный час </w:t>
      </w:r>
      <w:proofErr w:type="spellStart"/>
      <w:r>
        <w:t>вятчан</w:t>
      </w:r>
      <w:proofErr w:type="spellEnd"/>
      <w:r>
        <w:t>. 1471 год</w:t>
      </w:r>
      <w:proofErr w:type="gramStart"/>
      <w:r>
        <w:t xml:space="preserve"> :</w:t>
      </w:r>
      <w:proofErr w:type="gramEnd"/>
      <w:r>
        <w:t xml:space="preserve"> к 550-летию похода </w:t>
      </w:r>
      <w:proofErr w:type="spellStart"/>
      <w:r>
        <w:t>вятчан</w:t>
      </w:r>
      <w:proofErr w:type="spellEnd"/>
      <w:r>
        <w:t xml:space="preserve"> на столицу Большой Орды : [12+] / Евгений Козлов. – </w:t>
      </w:r>
      <w:proofErr w:type="gramStart"/>
      <w:r>
        <w:t>Котельнич [Киров. обл.</w:t>
      </w:r>
      <w:r w:rsidR="003A64C0" w:rsidRPr="003A64C0">
        <w:t>]</w:t>
      </w:r>
      <w:r>
        <w:t xml:space="preserve"> : </w:t>
      </w:r>
      <w:r w:rsidR="003A64C0" w:rsidRPr="003A64C0">
        <w:t>[</w:t>
      </w:r>
      <w:r>
        <w:t xml:space="preserve">б. и.], 2024 (Кировская обл. тип.). – 186 с. : ил.,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 xml:space="preserve">., факс. ; 21 см. – </w:t>
      </w:r>
      <w:proofErr w:type="spellStart"/>
      <w:r>
        <w:t>Библиогр</w:t>
      </w:r>
      <w:proofErr w:type="spellEnd"/>
      <w:r>
        <w:t xml:space="preserve">.: с. 182–185 и в </w:t>
      </w:r>
      <w:proofErr w:type="spellStart"/>
      <w:r>
        <w:t>подстроч</w:t>
      </w:r>
      <w:proofErr w:type="spellEnd"/>
      <w:r>
        <w:t>. примеч. – 50 экз.</w:t>
      </w:r>
      <w:r w:rsidRPr="00F62AED">
        <w:t xml:space="preserve"> </w:t>
      </w:r>
      <w:r>
        <w:t>– ISBN 978-5-498-01048-9.</w:t>
      </w:r>
      <w:proofErr w:type="gramEnd"/>
    </w:p>
    <w:p w:rsidR="003A64C0" w:rsidRDefault="003A64C0" w:rsidP="001E3B58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3A64C0">
        <w:rPr>
          <w:b/>
        </w:rPr>
        <w:t>Коткин</w:t>
      </w:r>
      <w:proofErr w:type="spellEnd"/>
      <w:r w:rsidRPr="003A64C0">
        <w:rPr>
          <w:b/>
        </w:rPr>
        <w:t>, Сергей Николаевич</w:t>
      </w:r>
      <w:r>
        <w:t xml:space="preserve">. Поморский род </w:t>
      </w:r>
      <w:proofErr w:type="spellStart"/>
      <w:r>
        <w:t>Коткиных</w:t>
      </w:r>
      <w:proofErr w:type="spellEnd"/>
      <w:proofErr w:type="gramStart"/>
      <w:r>
        <w:t xml:space="preserve"> :</w:t>
      </w:r>
      <w:proofErr w:type="gramEnd"/>
      <w:r>
        <w:t xml:space="preserve"> (первопоселенцев Мезенских и </w:t>
      </w:r>
      <w:proofErr w:type="spellStart"/>
      <w:r>
        <w:t>Канинских</w:t>
      </w:r>
      <w:proofErr w:type="spellEnd"/>
      <w:r>
        <w:t xml:space="preserve"> земель) / Сергей </w:t>
      </w:r>
      <w:proofErr w:type="spellStart"/>
      <w:r>
        <w:t>Коткин</w:t>
      </w:r>
      <w:proofErr w:type="spellEnd"/>
      <w:r>
        <w:t xml:space="preserve">. – </w:t>
      </w:r>
      <w:proofErr w:type="spellStart"/>
      <w:r>
        <w:t>Несь</w:t>
      </w:r>
      <w:proofErr w:type="spellEnd"/>
      <w:r>
        <w:t xml:space="preserve"> [Ненецкий автономный округ</w:t>
      </w:r>
      <w:r w:rsidRPr="003A64C0">
        <w:t>]</w:t>
      </w:r>
      <w:proofErr w:type="gramStart"/>
      <w:r w:rsidRPr="003A64C0">
        <w:t xml:space="preserve"> </w:t>
      </w:r>
      <w:r>
        <w:t>:</w:t>
      </w:r>
      <w:proofErr w:type="gramEnd"/>
      <w:r>
        <w:t xml:space="preserve"> </w:t>
      </w:r>
      <w:proofErr w:type="gramStart"/>
      <w:r>
        <w:t xml:space="preserve">Киров, 2024 (Кировская обл. тип.). – 303 с. : ил.,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 xml:space="preserve">., факс. ; 30 см. – </w:t>
      </w:r>
      <w:proofErr w:type="spellStart"/>
      <w:r>
        <w:t>Библиогр</w:t>
      </w:r>
      <w:proofErr w:type="spellEnd"/>
      <w:r>
        <w:t>.: с. 303. – 115 экз. – ISBN 978-5-498-01066-3.</w:t>
      </w:r>
      <w:proofErr w:type="gramEnd"/>
    </w:p>
    <w:p w:rsidR="003A64C0" w:rsidRDefault="003A64C0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3A64C0">
        <w:rPr>
          <w:b/>
        </w:rPr>
        <w:t>Листая летопись времён...</w:t>
      </w:r>
      <w:r>
        <w:t xml:space="preserve"> : к 95-летию Кирово-Чепецкого района и 60-летию Кирово-Чепецкой Центральной районной библиотеки : материалы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(Кирово-Чепецк, 18 апр. 2024 г.) / сост.: О. В. Михайлова, М. А. </w:t>
      </w:r>
      <w:proofErr w:type="spellStart"/>
      <w:r>
        <w:t>Синкина</w:t>
      </w:r>
      <w:proofErr w:type="spellEnd"/>
      <w:proofErr w:type="gramStart"/>
      <w:r>
        <w:t xml:space="preserve"> ;</w:t>
      </w:r>
      <w:proofErr w:type="gramEnd"/>
      <w:r>
        <w:t xml:space="preserve"> Кирово-Чепецкая РЦБС. – Кирово-Чепецк</w:t>
      </w:r>
      <w:proofErr w:type="gramStart"/>
      <w:r>
        <w:t xml:space="preserve"> :</w:t>
      </w:r>
      <w:proofErr w:type="gramEnd"/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КОУНБ им. А. И. Герцена, 2024 (Кировская обл. тип.). – 175 с. : ил., </w:t>
      </w:r>
      <w:proofErr w:type="spellStart"/>
      <w:r>
        <w:t>портр</w:t>
      </w:r>
      <w:proofErr w:type="spellEnd"/>
      <w:r>
        <w:t xml:space="preserve">., факс. ; 21 см. – </w:t>
      </w:r>
      <w:proofErr w:type="spellStart"/>
      <w:r>
        <w:t>Библиогр</w:t>
      </w:r>
      <w:proofErr w:type="spellEnd"/>
      <w:r>
        <w:t>. в конце ст. – 100 экз.</w:t>
      </w:r>
      <w:proofErr w:type="gramEnd"/>
    </w:p>
    <w:p w:rsidR="0021782B" w:rsidRDefault="0021782B" w:rsidP="001E3B58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21782B">
        <w:rPr>
          <w:b/>
        </w:rPr>
        <w:t>Маури</w:t>
      </w:r>
      <w:proofErr w:type="spellEnd"/>
      <w:r w:rsidRPr="0021782B">
        <w:rPr>
          <w:b/>
        </w:rPr>
        <w:t>, Андрей Альбертович.</w:t>
      </w:r>
      <w:r>
        <w:t xml:space="preserve"> История пионерии СССР в фалеристике / Андрей Альбертович </w:t>
      </w:r>
      <w:proofErr w:type="spellStart"/>
      <w:r>
        <w:t>Маури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ИД </w:t>
      </w:r>
      <w:proofErr w:type="spellStart"/>
      <w:r>
        <w:t>Маури</w:t>
      </w:r>
      <w:proofErr w:type="spellEnd"/>
      <w:r>
        <w:t>, 2024. – 527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факс. ; 30х23 см. – </w:t>
      </w:r>
      <w:proofErr w:type="spellStart"/>
      <w:r>
        <w:t>Библиогр</w:t>
      </w:r>
      <w:proofErr w:type="spellEnd"/>
      <w:r>
        <w:t>.: с. 523–527. – Б. т. – ISBN 978-5-6045744-9-2.</w:t>
      </w:r>
    </w:p>
    <w:p w:rsidR="003A64C0" w:rsidRDefault="003A64C0" w:rsidP="001E3B58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3A64C0">
        <w:rPr>
          <w:b/>
        </w:rPr>
        <w:t>Мельм</w:t>
      </w:r>
      <w:proofErr w:type="spellEnd"/>
      <w:r w:rsidRPr="003A64C0">
        <w:rPr>
          <w:b/>
        </w:rPr>
        <w:t>, Татьяна Геннадьевна.</w:t>
      </w:r>
      <w:r>
        <w:t xml:space="preserve"> </w:t>
      </w:r>
      <w:proofErr w:type="spellStart"/>
      <w:r>
        <w:t>Киняусь</w:t>
      </w:r>
      <w:proofErr w:type="spellEnd"/>
      <w:r>
        <w:t>. Починок Спасский</w:t>
      </w:r>
      <w:proofErr w:type="gramStart"/>
      <w:r>
        <w:t xml:space="preserve"> :</w:t>
      </w:r>
      <w:proofErr w:type="gramEnd"/>
      <w:r>
        <w:t xml:space="preserve"> 230 лет деревне / Татьяна </w:t>
      </w:r>
      <w:proofErr w:type="spellStart"/>
      <w:r>
        <w:t>Мельм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[б. и.], 2024 (Киров : </w:t>
      </w:r>
      <w:proofErr w:type="spellStart"/>
      <w:proofErr w:type="gramStart"/>
      <w:r>
        <w:t>Лобань</w:t>
      </w:r>
      <w:proofErr w:type="spellEnd"/>
      <w:r>
        <w:t xml:space="preserve">). – 36, [1] с. : ил. ; 21 см. – </w:t>
      </w:r>
      <w:proofErr w:type="spellStart"/>
      <w:r>
        <w:t>Библиогр</w:t>
      </w:r>
      <w:proofErr w:type="spellEnd"/>
      <w:r>
        <w:t>.: с. 33–35. – 200 экз.</w:t>
      </w:r>
      <w:proofErr w:type="gramEnd"/>
    </w:p>
    <w:p w:rsidR="003A64C0" w:rsidRDefault="003A64C0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3A64C0">
        <w:rPr>
          <w:b/>
        </w:rPr>
        <w:t xml:space="preserve">На крыльях века. </w:t>
      </w:r>
      <w:proofErr w:type="spellStart"/>
      <w:r w:rsidRPr="003A64C0">
        <w:rPr>
          <w:b/>
        </w:rPr>
        <w:t>Подосиновский</w:t>
      </w:r>
      <w:proofErr w:type="spellEnd"/>
      <w:r w:rsidRPr="003A64C0">
        <w:rPr>
          <w:b/>
        </w:rPr>
        <w:t xml:space="preserve"> район</w:t>
      </w:r>
      <w:proofErr w:type="gramStart"/>
      <w:r>
        <w:t xml:space="preserve"> </w:t>
      </w:r>
      <w:r w:rsidR="00BE386F">
        <w:t>:</w:t>
      </w:r>
      <w:proofErr w:type="gramEnd"/>
      <w:r w:rsidR="00BE386F">
        <w:t xml:space="preserve"> 1924–2024 </w:t>
      </w:r>
      <w:r>
        <w:t>/ Адм. Подосиновского района ; отв. за вып. И.</w:t>
      </w:r>
      <w:r w:rsidR="00BE386F">
        <w:t> </w:t>
      </w:r>
      <w:r>
        <w:t>Н.</w:t>
      </w:r>
      <w:r w:rsidR="00BE386F">
        <w:t> </w:t>
      </w:r>
      <w:proofErr w:type="spellStart"/>
      <w:r>
        <w:t>Труфакина</w:t>
      </w:r>
      <w:proofErr w:type="spellEnd"/>
      <w:r>
        <w:t xml:space="preserve">. </w:t>
      </w:r>
      <w:r w:rsidR="00BE386F">
        <w:t>–</w:t>
      </w:r>
      <w:r>
        <w:t xml:space="preserve"> Подосиновец [Киров. обл.</w:t>
      </w:r>
      <w:r w:rsidR="00BE386F" w:rsidRPr="00BE386F">
        <w:t>]</w:t>
      </w:r>
      <w:r>
        <w:t xml:space="preserve"> : </w:t>
      </w:r>
      <w:r w:rsidR="00BE386F" w:rsidRPr="00BE386F">
        <w:t>[</w:t>
      </w:r>
      <w:r>
        <w:t>б. и.], 2024 (Киров</w:t>
      </w:r>
      <w:r w:rsidR="00BE386F">
        <w:t>ская</w:t>
      </w:r>
      <w:r>
        <w:t xml:space="preserve"> обл. тип.)</w:t>
      </w:r>
      <w:r w:rsidR="00BE386F">
        <w:t xml:space="preserve">. – </w:t>
      </w:r>
      <w:r>
        <w:t xml:space="preserve">39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29 см. </w:t>
      </w:r>
      <w:r w:rsidR="00BE386F">
        <w:t xml:space="preserve">– </w:t>
      </w:r>
      <w:r>
        <w:t>Описание сост. по обл. – 500 экз.</w:t>
      </w:r>
    </w:p>
    <w:p w:rsidR="0021782B" w:rsidRDefault="0021782B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21782B">
        <w:rPr>
          <w:b/>
        </w:rPr>
        <w:t>Научно-методическая работа в сфере этнографического просвещения в Кировской области в первых десятилетиях XXI вв.</w:t>
      </w:r>
      <w:r>
        <w:t xml:space="preserve"> : сб.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атериалов / </w:t>
      </w:r>
      <w:proofErr w:type="spellStart"/>
      <w:r>
        <w:t>Совмест</w:t>
      </w:r>
      <w:proofErr w:type="spellEnd"/>
      <w:r>
        <w:t xml:space="preserve">. науч. лаб. </w:t>
      </w:r>
      <w:r w:rsidR="0097535B">
        <w:t>«</w:t>
      </w:r>
      <w:r>
        <w:t>Соц. и этнокультур. аспекты устойчивого развития сел. территорий Камско-</w:t>
      </w:r>
      <w:proofErr w:type="spellStart"/>
      <w:r>
        <w:t>Вят</w:t>
      </w:r>
      <w:proofErr w:type="spellEnd"/>
      <w:r w:rsidR="0097535B">
        <w:t>.</w:t>
      </w:r>
      <w:r>
        <w:t xml:space="preserve"> региона</w:t>
      </w:r>
      <w:r w:rsidR="0097535B">
        <w:t>»</w:t>
      </w:r>
      <w:r>
        <w:t xml:space="preserve">, </w:t>
      </w:r>
      <w:proofErr w:type="spellStart"/>
      <w:r>
        <w:t>Вят</w:t>
      </w:r>
      <w:proofErr w:type="spellEnd"/>
      <w:r>
        <w:t xml:space="preserve">. гос. </w:t>
      </w:r>
      <w:proofErr w:type="spellStart"/>
      <w:r>
        <w:t>агротехнолог</w:t>
      </w:r>
      <w:proofErr w:type="spellEnd"/>
      <w:r>
        <w:t xml:space="preserve">. </w:t>
      </w:r>
      <w:proofErr w:type="spellStart"/>
      <w:r>
        <w:t>ун-тет</w:t>
      </w:r>
      <w:proofErr w:type="spellEnd"/>
      <w:r w:rsidR="0097535B">
        <w:t>,</w:t>
      </w:r>
      <w:r>
        <w:t xml:space="preserve"> Удмурт.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центр </w:t>
      </w:r>
      <w:proofErr w:type="spellStart"/>
      <w:r>
        <w:t>УрО</w:t>
      </w:r>
      <w:proofErr w:type="spellEnd"/>
      <w:r>
        <w:t xml:space="preserve"> РАН. </w:t>
      </w:r>
      <w:r w:rsidR="0097535B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2024</w:t>
      </w:r>
      <w:r w:rsidR="0097535B">
        <w:t xml:space="preserve"> (Киров</w:t>
      </w:r>
      <w:proofErr w:type="gramStart"/>
      <w:r w:rsidR="0097535B">
        <w:t xml:space="preserve"> :</w:t>
      </w:r>
      <w:proofErr w:type="gramEnd"/>
      <w:r w:rsidR="0097535B">
        <w:t xml:space="preserve"> </w:t>
      </w:r>
      <w:proofErr w:type="spellStart"/>
      <w:r w:rsidR="0097535B">
        <w:t>Лобань</w:t>
      </w:r>
      <w:proofErr w:type="spellEnd"/>
      <w:r w:rsidR="0097535B">
        <w:t>)</w:t>
      </w:r>
      <w:r>
        <w:t xml:space="preserve">. </w:t>
      </w:r>
      <w:r w:rsidR="0097535B">
        <w:t>–</w:t>
      </w:r>
      <w:r>
        <w:t xml:space="preserve"> 99 с.</w:t>
      </w:r>
      <w:proofErr w:type="gramStart"/>
      <w:r>
        <w:t xml:space="preserve"> :</w:t>
      </w:r>
      <w:proofErr w:type="gramEnd"/>
      <w:r>
        <w:t xml:space="preserve"> табл. ; 20 см. </w:t>
      </w:r>
      <w:r w:rsidR="0097535B">
        <w:t>–</w:t>
      </w:r>
      <w:r>
        <w:t xml:space="preserve"> (Серия </w:t>
      </w:r>
      <w:r w:rsidR="0097535B">
        <w:t>«</w:t>
      </w:r>
      <w:r>
        <w:t>Этнокультурное наследие Вятского региона</w:t>
      </w:r>
      <w:r w:rsidR="0097535B">
        <w:t>» ;</w:t>
      </w:r>
      <w:r>
        <w:t xml:space="preserve"> т. 3)</w:t>
      </w:r>
      <w:r w:rsidR="0097535B">
        <w:t xml:space="preserve">. – </w:t>
      </w:r>
      <w:proofErr w:type="spellStart"/>
      <w:r>
        <w:t>Библиогр</w:t>
      </w:r>
      <w:proofErr w:type="spellEnd"/>
      <w:r>
        <w:t xml:space="preserve">. в конце ст. – 100 экз. </w:t>
      </w:r>
      <w:r w:rsidR="0097535B">
        <w:t>–</w:t>
      </w:r>
      <w:r>
        <w:t xml:space="preserve"> ISBN 978-5-4338-0566-8.</w:t>
      </w:r>
    </w:p>
    <w:p w:rsidR="0097535B" w:rsidRDefault="0097535B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97535B">
        <w:rPr>
          <w:b/>
        </w:rPr>
        <w:t>Очерки истории и культуры Вятского региона</w:t>
      </w:r>
      <w:r>
        <w:t xml:space="preserve">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 Ю. Трушкова [и др.] ; </w:t>
      </w:r>
      <w:proofErr w:type="spellStart"/>
      <w:r>
        <w:t>Вят</w:t>
      </w:r>
      <w:proofErr w:type="spellEnd"/>
      <w:r>
        <w:t xml:space="preserve">. гос. </w:t>
      </w:r>
      <w:proofErr w:type="spellStart"/>
      <w:r>
        <w:t>агротехнолог</w:t>
      </w:r>
      <w:proofErr w:type="spellEnd"/>
      <w:r>
        <w:t xml:space="preserve">. ун-т, Удмурт.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центр </w:t>
      </w:r>
      <w:proofErr w:type="spellStart"/>
      <w:r>
        <w:t>УрО</w:t>
      </w:r>
      <w:proofErr w:type="spellEnd"/>
      <w:r>
        <w:t xml:space="preserve"> РАН. – Изд. 2-е, доп. –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235 с. : ил.,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29х22 см. – (Серия «Этнокультурное наследие Вятского региона» ; т. 9). – 100 экз. – ISBN 978-5-4338-0567-5.</w:t>
      </w:r>
    </w:p>
    <w:p w:rsidR="00A23448" w:rsidRDefault="00A23448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A23448">
        <w:rPr>
          <w:b/>
        </w:rPr>
        <w:t>Пётр Попов: достойно жить в любые времена...</w:t>
      </w:r>
      <w:r>
        <w:t xml:space="preserve"> : сб. воспоминаний : 12+ / </w:t>
      </w:r>
      <w:proofErr w:type="spellStart"/>
      <w:r>
        <w:t>Подосиновская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А. А. Филёва, Приход храма Рождества Пресвятой Богородицы </w:t>
      </w:r>
      <w:proofErr w:type="spellStart"/>
      <w:r>
        <w:t>пгт</w:t>
      </w:r>
      <w:proofErr w:type="spellEnd"/>
      <w:r>
        <w:t xml:space="preserve"> Подосиновец ; сост. Н. А. </w:t>
      </w:r>
      <w:proofErr w:type="spellStart"/>
      <w:r>
        <w:t>Боровская</w:t>
      </w:r>
      <w:proofErr w:type="spellEnd"/>
      <w:r>
        <w:t>. – Подосиновец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бл.] ; Киров : КОУНБ им. А. И. Герцена, 2024 (</w:t>
      </w:r>
      <w:proofErr w:type="gramStart"/>
      <w:r>
        <w:t>Кировская</w:t>
      </w:r>
      <w:proofErr w:type="gramEnd"/>
      <w:r>
        <w:t xml:space="preserve"> обл. тип.). – 77, [2] с. : ил., </w:t>
      </w:r>
      <w:proofErr w:type="spellStart"/>
      <w:r>
        <w:t>портр</w:t>
      </w:r>
      <w:proofErr w:type="spellEnd"/>
      <w:r>
        <w:t xml:space="preserve">., фот. ; 21 см. – </w:t>
      </w:r>
      <w:proofErr w:type="spellStart"/>
      <w:r>
        <w:t>Библиогр</w:t>
      </w:r>
      <w:proofErr w:type="spellEnd"/>
      <w:r>
        <w:t>. в конце ст. – 300 экз. – ISBN 978-5-498-01065-6.</w:t>
      </w:r>
    </w:p>
    <w:p w:rsidR="00BE386F" w:rsidRDefault="00BE386F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BE386F">
        <w:rPr>
          <w:b/>
        </w:rPr>
        <w:t>Репин, Геннадий Николаевич.</w:t>
      </w:r>
      <w:r>
        <w:t xml:space="preserve"> Некоторые штрихи к истории вятской губернии в начале XX века</w:t>
      </w:r>
      <w:proofErr w:type="gramStart"/>
      <w:r>
        <w:t xml:space="preserve"> :</w:t>
      </w:r>
      <w:proofErr w:type="gramEnd"/>
      <w:r>
        <w:t xml:space="preserve"> [</w:t>
      </w:r>
      <w:proofErr w:type="spellStart"/>
      <w:r>
        <w:t>моногр</w:t>
      </w:r>
      <w:proofErr w:type="spellEnd"/>
      <w:r>
        <w:t>. : 12+] / Г. Н. Репин. – Киров</w:t>
      </w:r>
      <w:proofErr w:type="gramStart"/>
      <w:r>
        <w:t xml:space="preserve"> :</w:t>
      </w:r>
      <w:proofErr w:type="gramEnd"/>
      <w:r>
        <w:t xml:space="preserve"> КОУНБ им. А. И. Герцена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463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215–251. – 50 экз. – ISBN 978-5-4338-0575-0.</w:t>
      </w:r>
    </w:p>
    <w:p w:rsidR="009E09A7" w:rsidRDefault="009E09A7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9E09A7">
        <w:rPr>
          <w:b/>
        </w:rPr>
        <w:lastRenderedPageBreak/>
        <w:t xml:space="preserve">Родословная </w:t>
      </w:r>
      <w:proofErr w:type="spellStart"/>
      <w:r w:rsidRPr="009E09A7">
        <w:rPr>
          <w:b/>
        </w:rPr>
        <w:t>кукарской</w:t>
      </w:r>
      <w:proofErr w:type="spellEnd"/>
      <w:r w:rsidRPr="009E09A7">
        <w:rPr>
          <w:b/>
        </w:rPr>
        <w:t xml:space="preserve"> купеческой семьи</w:t>
      </w:r>
      <w:r>
        <w:t xml:space="preserve"> : (об истории одной из семей слободы </w:t>
      </w:r>
      <w:proofErr w:type="spellStart"/>
      <w:r>
        <w:t>Кукарка</w:t>
      </w:r>
      <w:proofErr w:type="spellEnd"/>
      <w:r>
        <w:t xml:space="preserve"> </w:t>
      </w:r>
      <w:proofErr w:type="spellStart"/>
      <w:r>
        <w:t>Кукарской</w:t>
      </w:r>
      <w:proofErr w:type="spellEnd"/>
      <w:r>
        <w:t xml:space="preserve"> волости </w:t>
      </w:r>
      <w:proofErr w:type="spellStart"/>
      <w:r>
        <w:t>Яранского</w:t>
      </w:r>
      <w:proofErr w:type="spellEnd"/>
      <w:r>
        <w:t xml:space="preserve"> уезда Вятской губ</w:t>
      </w:r>
      <w:r>
        <w:t>.</w:t>
      </w:r>
      <w:r>
        <w:t xml:space="preserve">, которая </w:t>
      </w:r>
      <w:proofErr w:type="spellStart"/>
      <w:r>
        <w:t>включ</w:t>
      </w:r>
      <w:proofErr w:type="spellEnd"/>
      <w:r>
        <w:t>.</w:t>
      </w:r>
      <w:r>
        <w:t xml:space="preserve"> в себя представителей купеческих семей </w:t>
      </w:r>
      <w:proofErr w:type="spellStart"/>
      <w:r>
        <w:t>Долгушевых</w:t>
      </w:r>
      <w:proofErr w:type="spellEnd"/>
      <w:r>
        <w:t xml:space="preserve">, </w:t>
      </w:r>
      <w:proofErr w:type="spellStart"/>
      <w:r>
        <w:t>Чемодаковых</w:t>
      </w:r>
      <w:proofErr w:type="spellEnd"/>
      <w:r>
        <w:t xml:space="preserve"> и Глушковых от первого до седьмого колена) /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-</w:t>
      </w:r>
      <w:r>
        <w:t>ка им. П.</w:t>
      </w:r>
      <w:r>
        <w:t> </w:t>
      </w:r>
      <w:r>
        <w:t>В.</w:t>
      </w:r>
      <w:r>
        <w:t> </w:t>
      </w:r>
      <w:r>
        <w:t>Алабина ; сост. Е.</w:t>
      </w:r>
      <w:r>
        <w:t> </w:t>
      </w:r>
      <w:r>
        <w:t>В.</w:t>
      </w:r>
      <w:r>
        <w:t> </w:t>
      </w:r>
      <w:r>
        <w:t xml:space="preserve">Филимонова. </w:t>
      </w:r>
      <w:r>
        <w:t>–</w:t>
      </w:r>
      <w:r>
        <w:t xml:space="preserve"> </w:t>
      </w:r>
      <w:proofErr w:type="gramStart"/>
      <w:r>
        <w:t>Советск [Киров. обл.</w:t>
      </w:r>
      <w:r w:rsidRPr="009E09A7">
        <w:t>]</w:t>
      </w:r>
      <w:r>
        <w:t xml:space="preserve"> : </w:t>
      </w:r>
      <w:r w:rsidRPr="009E09A7">
        <w:t>[</w:t>
      </w:r>
      <w:r>
        <w:t xml:space="preserve">б. и.], 2024. </w:t>
      </w:r>
      <w:r>
        <w:t>–</w:t>
      </w:r>
      <w:r>
        <w:t xml:space="preserve"> 64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факс. ; 21 см. </w:t>
      </w:r>
      <w:r>
        <w:t>–</w:t>
      </w:r>
      <w:r>
        <w:t xml:space="preserve"> </w:t>
      </w:r>
      <w:proofErr w:type="spellStart"/>
      <w:r>
        <w:t>Библиогр</w:t>
      </w:r>
      <w:proofErr w:type="spellEnd"/>
      <w:r>
        <w:t>.: с. 63</w:t>
      </w:r>
      <w:r>
        <w:t>.</w:t>
      </w:r>
      <w:proofErr w:type="gramEnd"/>
      <w:r>
        <w:t xml:space="preserve"> – Б. т.</w:t>
      </w:r>
    </w:p>
    <w:p w:rsidR="00F62AED" w:rsidRDefault="00F62AED" w:rsidP="00F62AED">
      <w:pPr>
        <w:numPr>
          <w:ilvl w:val="0"/>
          <w:numId w:val="11"/>
        </w:numPr>
        <w:spacing w:after="120"/>
        <w:ind w:left="426" w:hanging="426"/>
        <w:jc w:val="both"/>
        <w:rPr>
          <w:lang w:eastAsia="ru-RU"/>
        </w:rPr>
      </w:pPr>
      <w:proofErr w:type="spellStart"/>
      <w:r w:rsidRPr="00F62AED">
        <w:rPr>
          <w:b/>
        </w:rPr>
        <w:t>Токмаков</w:t>
      </w:r>
      <w:proofErr w:type="spellEnd"/>
      <w:r w:rsidRPr="00F62AED">
        <w:rPr>
          <w:b/>
        </w:rPr>
        <w:t>, Николай Михайлович.</w:t>
      </w:r>
      <w:r>
        <w:t xml:space="preserve"> </w:t>
      </w:r>
      <w:proofErr w:type="spellStart"/>
      <w:r w:rsidRPr="00F62AED">
        <w:rPr>
          <w:lang w:eastAsia="ru-RU"/>
        </w:rPr>
        <w:t>Верхнелалье</w:t>
      </w:r>
      <w:proofErr w:type="spellEnd"/>
      <w:r w:rsidRPr="00F62AED">
        <w:rPr>
          <w:lang w:eastAsia="ru-RU"/>
        </w:rPr>
        <w:t>. Люди и события / Н.</w:t>
      </w:r>
      <w:r>
        <w:rPr>
          <w:lang w:eastAsia="ru-RU"/>
        </w:rPr>
        <w:t> </w:t>
      </w:r>
      <w:r w:rsidRPr="00F62AED">
        <w:rPr>
          <w:lang w:eastAsia="ru-RU"/>
        </w:rPr>
        <w:t>М.</w:t>
      </w:r>
      <w:r>
        <w:rPr>
          <w:lang w:eastAsia="ru-RU"/>
        </w:rPr>
        <w:t> </w:t>
      </w:r>
      <w:proofErr w:type="spellStart"/>
      <w:r w:rsidRPr="00F62AED">
        <w:rPr>
          <w:lang w:eastAsia="ru-RU"/>
        </w:rPr>
        <w:t>Токмаков</w:t>
      </w:r>
      <w:proofErr w:type="spellEnd"/>
      <w:r w:rsidRPr="00F62AED">
        <w:rPr>
          <w:lang w:eastAsia="ru-RU"/>
        </w:rPr>
        <w:t>. Киров</w:t>
      </w:r>
      <w:proofErr w:type="gramStart"/>
      <w:r w:rsidRPr="00F62AED">
        <w:rPr>
          <w:lang w:eastAsia="ru-RU"/>
        </w:rPr>
        <w:t xml:space="preserve"> :</w:t>
      </w:r>
      <w:proofErr w:type="gramEnd"/>
      <w:r w:rsidRPr="00F62AED">
        <w:rPr>
          <w:lang w:eastAsia="ru-RU"/>
        </w:rPr>
        <w:t xml:space="preserve"> Киров</w:t>
      </w:r>
      <w:r>
        <w:rPr>
          <w:lang w:eastAsia="ru-RU"/>
        </w:rPr>
        <w:t>ская</w:t>
      </w:r>
      <w:r w:rsidRPr="00F62AED">
        <w:rPr>
          <w:lang w:eastAsia="ru-RU"/>
        </w:rPr>
        <w:t xml:space="preserve"> обл. тип., 2024. </w:t>
      </w:r>
      <w:r>
        <w:rPr>
          <w:lang w:eastAsia="ru-RU"/>
        </w:rPr>
        <w:t>–</w:t>
      </w:r>
      <w:r w:rsidRPr="00F62AED">
        <w:rPr>
          <w:lang w:eastAsia="ru-RU"/>
        </w:rPr>
        <w:t xml:space="preserve"> 492, [1] с. : ил., </w:t>
      </w:r>
      <w:proofErr w:type="spellStart"/>
      <w:r w:rsidRPr="00F62AED">
        <w:rPr>
          <w:lang w:eastAsia="ru-RU"/>
        </w:rPr>
        <w:t>цв</w:t>
      </w:r>
      <w:proofErr w:type="spellEnd"/>
      <w:r w:rsidRPr="00F62AED">
        <w:rPr>
          <w:lang w:eastAsia="ru-RU"/>
        </w:rPr>
        <w:t xml:space="preserve">. ил., </w:t>
      </w:r>
      <w:proofErr w:type="spellStart"/>
      <w:r w:rsidRPr="00F62AED">
        <w:rPr>
          <w:lang w:eastAsia="ru-RU"/>
        </w:rPr>
        <w:t>портр</w:t>
      </w:r>
      <w:proofErr w:type="spellEnd"/>
      <w:r w:rsidRPr="00F62AED">
        <w:rPr>
          <w:lang w:eastAsia="ru-RU"/>
        </w:rPr>
        <w:t xml:space="preserve">. ; 21 см. </w:t>
      </w:r>
      <w:r>
        <w:rPr>
          <w:lang w:eastAsia="ru-RU"/>
        </w:rPr>
        <w:t xml:space="preserve">– </w:t>
      </w:r>
      <w:proofErr w:type="spellStart"/>
      <w:r w:rsidRPr="00F62AED">
        <w:rPr>
          <w:lang w:eastAsia="ru-RU"/>
        </w:rPr>
        <w:t>Библиогр</w:t>
      </w:r>
      <w:proofErr w:type="spellEnd"/>
      <w:r w:rsidRPr="00F62AED">
        <w:rPr>
          <w:lang w:eastAsia="ru-RU"/>
        </w:rPr>
        <w:t xml:space="preserve">. в </w:t>
      </w:r>
      <w:proofErr w:type="spellStart"/>
      <w:r w:rsidRPr="00F62AED">
        <w:rPr>
          <w:lang w:eastAsia="ru-RU"/>
        </w:rPr>
        <w:t>подстроч</w:t>
      </w:r>
      <w:proofErr w:type="spellEnd"/>
      <w:r w:rsidRPr="00F62AED">
        <w:rPr>
          <w:lang w:eastAsia="ru-RU"/>
        </w:rPr>
        <w:t>. примеч.</w:t>
      </w:r>
      <w:r>
        <w:rPr>
          <w:lang w:eastAsia="ru-RU"/>
        </w:rPr>
        <w:t xml:space="preserve"> – </w:t>
      </w:r>
      <w:r w:rsidRPr="00F62AED">
        <w:rPr>
          <w:lang w:eastAsia="ru-RU"/>
        </w:rPr>
        <w:t xml:space="preserve">200 </w:t>
      </w:r>
      <w:proofErr w:type="spellStart"/>
      <w:proofErr w:type="gramStart"/>
      <w:r w:rsidRPr="00F62AED">
        <w:rPr>
          <w:lang w:eastAsia="ru-RU"/>
        </w:rPr>
        <w:t>экз</w:t>
      </w:r>
      <w:proofErr w:type="spellEnd"/>
      <w:proofErr w:type="gramEnd"/>
      <w:r>
        <w:rPr>
          <w:lang w:eastAsia="ru-RU"/>
        </w:rPr>
        <w:t xml:space="preserve"> – </w:t>
      </w:r>
      <w:r>
        <w:t>ISBN 978-5-498-01061-8.</w:t>
      </w:r>
    </w:p>
    <w:p w:rsidR="0097535B" w:rsidRDefault="0097535B" w:rsidP="00F62AED">
      <w:pPr>
        <w:numPr>
          <w:ilvl w:val="0"/>
          <w:numId w:val="11"/>
        </w:numPr>
        <w:spacing w:after="120"/>
        <w:ind w:left="426" w:hanging="426"/>
        <w:jc w:val="both"/>
        <w:rPr>
          <w:lang w:eastAsia="ru-RU"/>
        </w:rPr>
      </w:pPr>
      <w:r w:rsidRPr="0097535B">
        <w:rPr>
          <w:b/>
        </w:rPr>
        <w:t>Трушкова, Ирина Юрьевна.</w:t>
      </w:r>
      <w:r>
        <w:t xml:space="preserve"> Общественная жизнь этнических сообществ Вятского региона в 1920-30-е годы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 xml:space="preserve">. / И. Ю. Трушкова ; </w:t>
      </w:r>
      <w:proofErr w:type="spellStart"/>
      <w:r>
        <w:t>Совмест</w:t>
      </w:r>
      <w:proofErr w:type="spellEnd"/>
      <w:r>
        <w:t>. науч. лаб. «Соц. и этнокультур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спекты устойчивого развития сел. территорий Камско-</w:t>
      </w:r>
      <w:proofErr w:type="spellStart"/>
      <w:r>
        <w:t>Вят</w:t>
      </w:r>
      <w:proofErr w:type="spellEnd"/>
      <w:r>
        <w:t xml:space="preserve">. региона», </w:t>
      </w:r>
      <w:proofErr w:type="spellStart"/>
      <w:r>
        <w:t>Вят</w:t>
      </w:r>
      <w:proofErr w:type="spellEnd"/>
      <w:r>
        <w:t xml:space="preserve">. гос. </w:t>
      </w:r>
      <w:proofErr w:type="spellStart"/>
      <w:r>
        <w:t>агротехнолог</w:t>
      </w:r>
      <w:proofErr w:type="spellEnd"/>
      <w:r>
        <w:t xml:space="preserve">. ун-т, Удмурт.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центр </w:t>
      </w:r>
      <w:proofErr w:type="spellStart"/>
      <w:r>
        <w:t>УрО</w:t>
      </w:r>
      <w:proofErr w:type="spellEnd"/>
      <w:r>
        <w:t xml:space="preserve"> РАН. –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219 с. : ил.,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>., фото, табл.</w:t>
      </w:r>
      <w:proofErr w:type="gramStart"/>
      <w:r>
        <w:t xml:space="preserve"> ;</w:t>
      </w:r>
      <w:proofErr w:type="gramEnd"/>
      <w:r>
        <w:t xml:space="preserve"> 29 см. – (Серия «Этнокультурное наследие Вятского региона» ; т. 32). – </w:t>
      </w:r>
      <w:proofErr w:type="spellStart"/>
      <w:r>
        <w:t>Библиогр</w:t>
      </w:r>
      <w:proofErr w:type="spellEnd"/>
      <w:r>
        <w:t>.: с. 216–219. – 100 экз. – ISBN 978-5-4338-0571-2.</w:t>
      </w:r>
    </w:p>
    <w:p w:rsidR="0097535B" w:rsidRDefault="0097535B" w:rsidP="00F62AED">
      <w:pPr>
        <w:numPr>
          <w:ilvl w:val="0"/>
          <w:numId w:val="11"/>
        </w:numPr>
        <w:spacing w:after="120"/>
        <w:ind w:left="426" w:hanging="426"/>
        <w:jc w:val="both"/>
        <w:rPr>
          <w:lang w:eastAsia="ru-RU"/>
        </w:rPr>
      </w:pPr>
      <w:r w:rsidRPr="0097535B">
        <w:rPr>
          <w:b/>
        </w:rPr>
        <w:t>Трушкова, Ирина Юрьевна.</w:t>
      </w:r>
      <w:r>
        <w:t xml:space="preserve"> Этнографическая работа в школе и в ВУЗе / И. Ю. Трушкова ; </w:t>
      </w:r>
      <w:proofErr w:type="spellStart"/>
      <w:r>
        <w:t>Совмест</w:t>
      </w:r>
      <w:proofErr w:type="spellEnd"/>
      <w:r>
        <w:t>. науч. лаб. «Соц. и этнокультур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спекты устойчивого развития сел</w:t>
      </w:r>
      <w:r w:rsidR="006C5075">
        <w:t>.</w:t>
      </w:r>
      <w:r>
        <w:t xml:space="preserve"> территорий Камско-</w:t>
      </w:r>
      <w:proofErr w:type="spellStart"/>
      <w:r>
        <w:t>Вят</w:t>
      </w:r>
      <w:proofErr w:type="spellEnd"/>
      <w:r w:rsidR="006C5075">
        <w:t>.</w:t>
      </w:r>
      <w:r>
        <w:t xml:space="preserve"> региона, </w:t>
      </w:r>
      <w:proofErr w:type="spellStart"/>
      <w:r>
        <w:t>Вят</w:t>
      </w:r>
      <w:proofErr w:type="spellEnd"/>
      <w:r>
        <w:t xml:space="preserve">. гос. </w:t>
      </w:r>
      <w:proofErr w:type="spellStart"/>
      <w:r>
        <w:t>агротехнолог</w:t>
      </w:r>
      <w:proofErr w:type="spellEnd"/>
      <w:r>
        <w:t>. ун-т</w:t>
      </w:r>
      <w:r w:rsidR="006C5075">
        <w:t>,</w:t>
      </w:r>
      <w:r>
        <w:t xml:space="preserve"> Удмурт.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центр </w:t>
      </w:r>
      <w:proofErr w:type="spellStart"/>
      <w:r>
        <w:t>УрО</w:t>
      </w:r>
      <w:proofErr w:type="spellEnd"/>
      <w:r>
        <w:t xml:space="preserve"> РАН,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стории и философии </w:t>
      </w:r>
      <w:proofErr w:type="spellStart"/>
      <w:r>
        <w:t>ВятГАТУ</w:t>
      </w:r>
      <w:proofErr w:type="spellEnd"/>
      <w:r>
        <w:t xml:space="preserve">. </w:t>
      </w:r>
      <w:r w:rsidR="006C5075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 w:rsidR="006C5075">
        <w:t xml:space="preserve">. – </w:t>
      </w:r>
      <w:r>
        <w:t>105 с. : ил., карты</w:t>
      </w:r>
      <w:proofErr w:type="gramStart"/>
      <w:r>
        <w:t xml:space="preserve"> ;</w:t>
      </w:r>
      <w:proofErr w:type="gramEnd"/>
      <w:r>
        <w:t xml:space="preserve"> 20 см. </w:t>
      </w:r>
      <w:r w:rsidR="006C5075">
        <w:t>–</w:t>
      </w:r>
      <w:r>
        <w:t xml:space="preserve"> (Серия </w:t>
      </w:r>
      <w:r w:rsidR="006C5075">
        <w:t>«</w:t>
      </w:r>
      <w:r>
        <w:t>Этнокультурное наследие Вятского региона</w:t>
      </w:r>
      <w:r w:rsidR="006C5075">
        <w:t>» ;</w:t>
      </w:r>
      <w:r>
        <w:t xml:space="preserve"> т. 3). </w:t>
      </w:r>
      <w:r w:rsidR="006C5075">
        <w:t>–</w:t>
      </w:r>
      <w:r>
        <w:t xml:space="preserve"> </w:t>
      </w:r>
      <w:proofErr w:type="spellStart"/>
      <w:r>
        <w:t>Библиогр</w:t>
      </w:r>
      <w:proofErr w:type="spellEnd"/>
      <w:r>
        <w:t>.: с. 93</w:t>
      </w:r>
      <w:r w:rsidR="006C5075">
        <w:t>–</w:t>
      </w:r>
      <w:r>
        <w:t xml:space="preserve">95 и в тексте. – 100 экз. </w:t>
      </w:r>
      <w:r w:rsidR="006C5075">
        <w:t>–</w:t>
      </w:r>
      <w:r>
        <w:t xml:space="preserve"> ISBN 978-5-4338-0565-1.</w:t>
      </w:r>
    </w:p>
    <w:p w:rsidR="00E75896" w:rsidRPr="00F62AED" w:rsidRDefault="00E75896" w:rsidP="00F62AED">
      <w:pPr>
        <w:numPr>
          <w:ilvl w:val="0"/>
          <w:numId w:val="11"/>
        </w:numPr>
        <w:spacing w:after="120"/>
        <w:ind w:left="426" w:hanging="426"/>
        <w:jc w:val="both"/>
        <w:rPr>
          <w:lang w:eastAsia="ru-RU"/>
        </w:rPr>
      </w:pPr>
      <w:r w:rsidRPr="00E75896">
        <w:rPr>
          <w:b/>
        </w:rPr>
        <w:t>Филимонова, Елена Владимировна.</w:t>
      </w:r>
      <w:r>
        <w:t xml:space="preserve"> </w:t>
      </w:r>
      <w:r>
        <w:t>Как составить свою родословную : (метод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начинающих </w:t>
      </w:r>
      <w:proofErr w:type="spellStart"/>
      <w:r>
        <w:t>родоведов</w:t>
      </w:r>
      <w:proofErr w:type="spellEnd"/>
      <w:r>
        <w:t xml:space="preserve"> из Киров</w:t>
      </w:r>
      <w:r>
        <w:t>.</w:t>
      </w:r>
      <w:r>
        <w:t xml:space="preserve"> обл</w:t>
      </w:r>
      <w:r>
        <w:t>.</w:t>
      </w:r>
      <w:r>
        <w:t>) / Елена Филимонова ; Центр</w:t>
      </w:r>
      <w:r>
        <w:t>.</w:t>
      </w:r>
      <w:r>
        <w:t xml:space="preserve"> б</w:t>
      </w:r>
      <w:r>
        <w:t>-</w:t>
      </w:r>
      <w:r>
        <w:t>ка им. П.</w:t>
      </w:r>
      <w:r>
        <w:t> </w:t>
      </w:r>
      <w:r>
        <w:t>В.</w:t>
      </w:r>
      <w:r>
        <w:t> </w:t>
      </w:r>
      <w:r>
        <w:t xml:space="preserve">Алабина. </w:t>
      </w:r>
      <w:r>
        <w:t>–</w:t>
      </w:r>
      <w:r>
        <w:t xml:space="preserve"> </w:t>
      </w:r>
      <w:proofErr w:type="gramStart"/>
      <w:r>
        <w:t>Советск [Киров. обл.</w:t>
      </w:r>
      <w:r w:rsidRPr="00E75896">
        <w:t>]</w:t>
      </w:r>
      <w:r>
        <w:t xml:space="preserve"> : </w:t>
      </w:r>
      <w:r w:rsidRPr="00E75896">
        <w:t>[</w:t>
      </w:r>
      <w:r>
        <w:t xml:space="preserve">б. и.], 2024. </w:t>
      </w:r>
      <w:r>
        <w:t>–</w:t>
      </w:r>
      <w:r>
        <w:t xml:space="preserve"> 46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факс. ; 21 см. </w:t>
      </w:r>
      <w:r>
        <w:t>–</w:t>
      </w:r>
      <w:r>
        <w:t xml:space="preserve"> </w:t>
      </w:r>
      <w:proofErr w:type="spellStart"/>
      <w:r>
        <w:t>Библиогр</w:t>
      </w:r>
      <w:proofErr w:type="spellEnd"/>
      <w:r>
        <w:t>.: с.</w:t>
      </w:r>
      <w:r>
        <w:t> </w:t>
      </w:r>
      <w:bookmarkStart w:id="0" w:name="_GoBack"/>
      <w:bookmarkEnd w:id="0"/>
      <w:r>
        <w:t>45</w:t>
      </w:r>
      <w:r>
        <w:t>–</w:t>
      </w:r>
      <w:r>
        <w:t>46</w:t>
      </w:r>
      <w:r>
        <w:t>.</w:t>
      </w:r>
      <w:proofErr w:type="gramEnd"/>
      <w:r>
        <w:t xml:space="preserve"> – Б. т.</w:t>
      </w:r>
    </w:p>
    <w:p w:rsidR="00F62AED" w:rsidRDefault="00F62AED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8E63A2">
        <w:rPr>
          <w:b/>
        </w:rPr>
        <w:t>Чемоданов, Павел Андреевич.</w:t>
      </w:r>
      <w:r>
        <w:t xml:space="preserve"> Тыловая жизнь Зуевского района Кировской области в годы Великой Отечественной войны 19141</w:t>
      </w:r>
      <w:r w:rsidR="008E63A2">
        <w:t>–</w:t>
      </w:r>
      <w:r>
        <w:t>1945 годов</w:t>
      </w:r>
      <w:proofErr w:type="gramStart"/>
      <w:r>
        <w:t xml:space="preserve"> :</w:t>
      </w:r>
      <w:proofErr w:type="gramEnd"/>
      <w:r>
        <w:t xml:space="preserve"> монография : [12+] / П.</w:t>
      </w:r>
      <w:r w:rsidR="008E63A2">
        <w:t> </w:t>
      </w:r>
      <w:r>
        <w:t>А.</w:t>
      </w:r>
      <w:r w:rsidR="008E63A2">
        <w:t> </w:t>
      </w:r>
      <w:r>
        <w:t xml:space="preserve">Чемоданов. </w:t>
      </w:r>
      <w:r w:rsidR="008E63A2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Радуга-ПРЕСС, 2024. </w:t>
      </w:r>
      <w:r w:rsidR="008E63A2">
        <w:t>–</w:t>
      </w:r>
      <w:r>
        <w:t xml:space="preserve"> 127 с.</w:t>
      </w:r>
      <w:proofErr w:type="gramStart"/>
      <w:r>
        <w:t xml:space="preserve"> ;</w:t>
      </w:r>
      <w:proofErr w:type="gramEnd"/>
      <w:r>
        <w:t xml:space="preserve"> 20 см. </w:t>
      </w:r>
      <w:r w:rsidR="008E63A2">
        <w:t>–</w:t>
      </w:r>
      <w:r>
        <w:t xml:space="preserve">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 </w:t>
      </w:r>
      <w:r w:rsidR="00A82B02">
        <w:t>–</w:t>
      </w:r>
      <w:r>
        <w:t xml:space="preserve"> </w:t>
      </w:r>
      <w:r w:rsidR="00A82B02">
        <w:t xml:space="preserve">100 экз. </w:t>
      </w:r>
      <w:r w:rsidR="008E63A2">
        <w:t>–</w:t>
      </w:r>
      <w:r w:rsidR="00A82B02">
        <w:t xml:space="preserve"> ISBN 978-5-6051195-4-8.</w:t>
      </w:r>
    </w:p>
    <w:p w:rsidR="006C5075" w:rsidRDefault="006C5075" w:rsidP="001E3B58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6C5075">
        <w:rPr>
          <w:b/>
        </w:rPr>
        <w:t>Шалагинов</w:t>
      </w:r>
      <w:proofErr w:type="spellEnd"/>
      <w:r w:rsidRPr="006C5075">
        <w:rPr>
          <w:b/>
        </w:rPr>
        <w:t>, Вячеслав Викторович.</w:t>
      </w:r>
      <w:r>
        <w:t xml:space="preserve"> Орлов на Вятке</w:t>
      </w:r>
      <w:r w:rsidR="00BE386F">
        <w:t>. Ч. 2</w:t>
      </w:r>
      <w:r>
        <w:t xml:space="preserve"> : к 565-летию со дня основания / Вячеслав </w:t>
      </w:r>
      <w:proofErr w:type="spellStart"/>
      <w:r>
        <w:t>Шалагинов</w:t>
      </w:r>
      <w:proofErr w:type="spellEnd"/>
      <w:r>
        <w:t xml:space="preserve"> ; </w:t>
      </w:r>
      <w:r w:rsidR="00BE386F" w:rsidRPr="00BE386F">
        <w:t>[</w:t>
      </w:r>
      <w:r w:rsidR="00BE386F">
        <w:t xml:space="preserve">в авт. ред. ; </w:t>
      </w:r>
      <w:r>
        <w:t>фот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вт.</w:t>
      </w:r>
      <w:r w:rsidR="00BE386F">
        <w:t>, В. В. </w:t>
      </w:r>
      <w:proofErr w:type="spellStart"/>
      <w:r w:rsidR="00BE386F">
        <w:t>Ишутинова</w:t>
      </w:r>
      <w:proofErr w:type="spellEnd"/>
      <w:r w:rsidR="00BE386F">
        <w:t xml:space="preserve"> </w:t>
      </w:r>
      <w:r>
        <w:t xml:space="preserve"> и др.</w:t>
      </w:r>
      <w:r w:rsidR="00BE386F" w:rsidRPr="00BE386F">
        <w:t>]</w:t>
      </w:r>
      <w:r>
        <w:t xml:space="preserve"> – Изд. 2-е, доп. – Киров :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 xml:space="preserve">). – </w:t>
      </w:r>
      <w:r w:rsidR="00BE386F">
        <w:t xml:space="preserve">287 с. : ил., [32] л. </w:t>
      </w:r>
      <w:proofErr w:type="spellStart"/>
      <w:r w:rsidR="00BE386F">
        <w:t>цв</w:t>
      </w:r>
      <w:proofErr w:type="spellEnd"/>
      <w:r w:rsidR="00BE386F">
        <w:t>. ил. ; 22 см</w:t>
      </w:r>
      <w:r>
        <w:t>. – 300 экз. – ISBN 978-5-4338-05</w:t>
      </w:r>
      <w:r w:rsidR="00BE386F">
        <w:t>82</w:t>
      </w:r>
      <w:r>
        <w:t>-</w:t>
      </w:r>
      <w:r w:rsidR="00BE386F">
        <w:t>8</w:t>
      </w:r>
      <w:r>
        <w:t>.</w:t>
      </w:r>
      <w:proofErr w:type="gramEnd"/>
    </w:p>
    <w:p w:rsidR="00BE386F" w:rsidRDefault="00BE386F" w:rsidP="001E3B58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6C5075">
        <w:rPr>
          <w:b/>
        </w:rPr>
        <w:t>Шалагинов</w:t>
      </w:r>
      <w:proofErr w:type="spellEnd"/>
      <w:r w:rsidRPr="006C5075">
        <w:rPr>
          <w:b/>
        </w:rPr>
        <w:t>, Вячеслав Викторович.</w:t>
      </w:r>
      <w:r>
        <w:t xml:space="preserve"> Орлов на Вятке : к 565-летию со дня основания / Вячеслав </w:t>
      </w:r>
      <w:proofErr w:type="spellStart"/>
      <w:r>
        <w:t>Шалагинов</w:t>
      </w:r>
      <w:proofErr w:type="spellEnd"/>
      <w:r>
        <w:t xml:space="preserve"> ; фот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вт. и др. – Изд. 2-е, доп. – Киров :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235, [4] с., [32] л. ил. : ил.,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300 экз. – ISBN</w:t>
      </w:r>
    </w:p>
    <w:p w:rsidR="006C5075" w:rsidRDefault="006C5075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6C5075">
        <w:rPr>
          <w:b/>
        </w:rPr>
        <w:t>Шеин, Владимир Юрьевич.</w:t>
      </w:r>
      <w:r>
        <w:t xml:space="preserve"> Почётные граждане города Уржума / Владимир Шеин. –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264, [3] с. : ил., фот.,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30 см. – (Уржуму – 440 лет). – </w:t>
      </w:r>
      <w:proofErr w:type="spellStart"/>
      <w:r>
        <w:t>Библиогр</w:t>
      </w:r>
      <w:proofErr w:type="spellEnd"/>
      <w:r>
        <w:t>.: с. 246–257, с. 267. – 150 экз. – ISBN 978-5-4338-0570-5.</w:t>
      </w:r>
    </w:p>
    <w:p w:rsidR="006F34DD" w:rsidRPr="00253D13" w:rsidRDefault="006F34DD" w:rsidP="001E3B58">
      <w:pPr>
        <w:numPr>
          <w:ilvl w:val="0"/>
          <w:numId w:val="11"/>
        </w:numPr>
        <w:spacing w:after="120"/>
        <w:ind w:left="426" w:hanging="426"/>
        <w:jc w:val="both"/>
      </w:pPr>
      <w:r w:rsidRPr="006F34DD">
        <w:rPr>
          <w:b/>
        </w:rPr>
        <w:t>Шишкин, Игорь Сергеевич.</w:t>
      </w:r>
      <w:r>
        <w:t xml:space="preserve"> История пензенской геральдики (1724–2024) / И. С. Шишкин. – Пенза</w:t>
      </w:r>
      <w:proofErr w:type="gramStart"/>
      <w:r>
        <w:t xml:space="preserve"> :</w:t>
      </w:r>
      <w:proofErr w:type="gramEnd"/>
      <w:r>
        <w:t xml:space="preserve"> [б. и.] ; Киров : О-Краткое, 2024 (Кировская обл. тип.). – 279 с. : ил., карты, гербы, </w:t>
      </w:r>
      <w:proofErr w:type="spellStart"/>
      <w:r>
        <w:t>портр</w:t>
      </w:r>
      <w:proofErr w:type="spellEnd"/>
      <w:r>
        <w:t>., факс., табл.</w:t>
      </w:r>
      <w:proofErr w:type="gramStart"/>
      <w:r>
        <w:t xml:space="preserve"> ;</w:t>
      </w:r>
      <w:proofErr w:type="gramEnd"/>
      <w:r>
        <w:t xml:space="preserve"> 22 см. – </w:t>
      </w:r>
      <w:proofErr w:type="spellStart"/>
      <w:r>
        <w:t>Библиогр</w:t>
      </w:r>
      <w:proofErr w:type="spellEnd"/>
      <w:r>
        <w:t>.: с. 270–276. – 1000 экз. – ISBN 978-5-91402-336-9.</w:t>
      </w:r>
    </w:p>
    <w:p w:rsidR="00FC52F5" w:rsidRPr="00C036D7" w:rsidRDefault="00FC52F5" w:rsidP="001E3B58">
      <w:pPr>
        <w:spacing w:before="100" w:beforeAutospacing="1" w:after="100" w:afterAutospacing="1"/>
        <w:jc w:val="center"/>
      </w:pPr>
      <w:r w:rsidRPr="00C036D7">
        <w:rPr>
          <w:b/>
        </w:rPr>
        <w:t>Политика</w:t>
      </w:r>
      <w:r w:rsidR="00EA1803" w:rsidRPr="00C036D7">
        <w:rPr>
          <w:b/>
        </w:rPr>
        <w:t>. Полит</w:t>
      </w:r>
      <w:r w:rsidR="00542685" w:rsidRPr="00C036D7">
        <w:rPr>
          <w:b/>
        </w:rPr>
        <w:t>ическая наука</w:t>
      </w:r>
    </w:p>
    <w:p w:rsidR="00937892" w:rsidRPr="00C036D7" w:rsidRDefault="00937892" w:rsidP="0085574F">
      <w:pPr>
        <w:numPr>
          <w:ilvl w:val="0"/>
          <w:numId w:val="8"/>
        </w:numPr>
        <w:spacing w:after="120"/>
        <w:ind w:left="426" w:hanging="426"/>
        <w:jc w:val="both"/>
      </w:pPr>
    </w:p>
    <w:p w:rsidR="00FC52F5" w:rsidRPr="00C036D7" w:rsidRDefault="00FC52F5" w:rsidP="002146A9">
      <w:pPr>
        <w:spacing w:before="100" w:beforeAutospacing="1" w:after="100" w:afterAutospacing="1"/>
        <w:jc w:val="center"/>
      </w:pPr>
      <w:r w:rsidRPr="00C036D7">
        <w:rPr>
          <w:b/>
        </w:rPr>
        <w:t>Право. Юридические науки</w:t>
      </w:r>
    </w:p>
    <w:p w:rsidR="001C2AE9" w:rsidRDefault="001C2AE9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1C2AE9">
        <w:rPr>
          <w:b/>
        </w:rPr>
        <w:t>Актуальные вопросы административного и финансового права</w:t>
      </w:r>
      <w:r>
        <w:t xml:space="preserve"> : материалы II </w:t>
      </w:r>
      <w:proofErr w:type="spellStart"/>
      <w:r>
        <w:t>Всерос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(Казань, 30 </w:t>
      </w:r>
      <w:proofErr w:type="spellStart"/>
      <w:r>
        <w:t>нояб</w:t>
      </w:r>
      <w:proofErr w:type="spellEnd"/>
      <w:r>
        <w:t xml:space="preserve">. 2023 г.) / </w:t>
      </w:r>
      <w:proofErr w:type="spellStart"/>
      <w:r>
        <w:t>Всесрос</w:t>
      </w:r>
      <w:proofErr w:type="spellEnd"/>
      <w:r>
        <w:t xml:space="preserve">. гос. ун-т юстиции (РПА Минюста </w:t>
      </w:r>
      <w:r>
        <w:lastRenderedPageBreak/>
        <w:t>России), Казанский ин-т (фил.)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редкол</w:t>
      </w:r>
      <w:proofErr w:type="spellEnd"/>
      <w:r>
        <w:t>.: Ю. Н. Кулешов (отв. ред.) [и др.]. – Казань</w:t>
      </w:r>
      <w:proofErr w:type="gramStart"/>
      <w:r>
        <w:t xml:space="preserve"> ;</w:t>
      </w:r>
      <w:proofErr w:type="gramEnd"/>
      <w:r>
        <w:t xml:space="preserve"> Киров : Радуга-ПРЕСС, 2024. – 214 с. : ил., </w:t>
      </w:r>
      <w:proofErr w:type="spellStart"/>
      <w:r>
        <w:t>диагр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 в конце ст. – 26 экз. – ISBN 978-5-6051807-6-0.</w:t>
      </w:r>
    </w:p>
    <w:p w:rsidR="001C2AE9" w:rsidRPr="001C2AE9" w:rsidRDefault="001C2AE9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1C2AE9">
        <w:rPr>
          <w:b/>
        </w:rPr>
        <w:t>Народные избранники. Совет рабочих, крестьян</w:t>
      </w:r>
      <w:r>
        <w:rPr>
          <w:b/>
        </w:rPr>
        <w:t>с</w:t>
      </w:r>
      <w:r w:rsidRPr="001C2AE9">
        <w:rPr>
          <w:b/>
        </w:rPr>
        <w:t xml:space="preserve">ких и красноармейских депутатов </w:t>
      </w:r>
      <w:proofErr w:type="spellStart"/>
      <w:r w:rsidRPr="001C2AE9">
        <w:rPr>
          <w:b/>
        </w:rPr>
        <w:t>Ижемского</w:t>
      </w:r>
      <w:proofErr w:type="spellEnd"/>
      <w:r w:rsidRPr="001C2AE9">
        <w:rPr>
          <w:b/>
        </w:rPr>
        <w:t xml:space="preserve"> района </w:t>
      </w:r>
      <w:r>
        <w:rPr>
          <w:b/>
        </w:rPr>
        <w:t>–</w:t>
      </w:r>
      <w:r w:rsidRPr="001C2AE9">
        <w:rPr>
          <w:b/>
        </w:rPr>
        <w:t xml:space="preserve"> Совет муниципального района </w:t>
      </w:r>
      <w:r>
        <w:rPr>
          <w:b/>
        </w:rPr>
        <w:t>«</w:t>
      </w:r>
      <w:proofErr w:type="spellStart"/>
      <w:r w:rsidRPr="001C2AE9">
        <w:rPr>
          <w:b/>
        </w:rPr>
        <w:t>Ижемский</w:t>
      </w:r>
      <w:proofErr w:type="spellEnd"/>
      <w:r>
        <w:rPr>
          <w:b/>
        </w:rPr>
        <w:t>»</w:t>
      </w:r>
      <w:r w:rsidRPr="001C2AE9">
        <w:rPr>
          <w:b/>
        </w:rPr>
        <w:t>, 1929</w:t>
      </w:r>
      <w:r>
        <w:rPr>
          <w:b/>
        </w:rPr>
        <w:t>–</w:t>
      </w:r>
      <w:r w:rsidRPr="001C2AE9">
        <w:rPr>
          <w:b/>
        </w:rPr>
        <w:t>2024</w:t>
      </w:r>
      <w:r>
        <w:t xml:space="preserve"> / </w:t>
      </w:r>
      <w:proofErr w:type="spellStart"/>
      <w:r>
        <w:t>редкол</w:t>
      </w:r>
      <w:proofErr w:type="spellEnd"/>
      <w:r>
        <w:t>.: Т. В. Артеева [и др.]. – 2-е изд. – Ижма [Республика Коми]</w:t>
      </w:r>
      <w:proofErr w:type="gramStart"/>
      <w:r>
        <w:t xml:space="preserve"> ;</w:t>
      </w:r>
      <w:proofErr w:type="gramEnd"/>
      <w:r>
        <w:t xml:space="preserve"> Киров : Кировская обл. тип., 2024. – 63 с. : ил., табл.</w:t>
      </w:r>
      <w:proofErr w:type="gramStart"/>
      <w:r>
        <w:t xml:space="preserve"> ;</w:t>
      </w:r>
      <w:proofErr w:type="gramEnd"/>
      <w:r>
        <w:t xml:space="preserve"> 22 см. – </w:t>
      </w:r>
      <w:proofErr w:type="spellStart"/>
      <w:r>
        <w:t>Библиогр</w:t>
      </w:r>
      <w:proofErr w:type="spellEnd"/>
      <w:r>
        <w:t>.: с. 63. – 200 экз. – ISBN 978-5-498-01098-4.</w:t>
      </w:r>
    </w:p>
    <w:p w:rsidR="00F80710" w:rsidRDefault="008E63A2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8E63A2">
        <w:rPr>
          <w:b/>
        </w:rPr>
        <w:t>Психологические аспекты противодействия телефонному мошенничеству в финансовой сфере</w:t>
      </w:r>
      <w:r>
        <w:t xml:space="preserve">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атериалы / УМВД России по Киров. обл., Обществ. совет при УМВД России по Киров. обл. ; авт.-сост.: С. П. Баранцев [и др.]. – Киров</w:t>
      </w:r>
      <w:proofErr w:type="gramStart"/>
      <w:r>
        <w:t xml:space="preserve"> :</w:t>
      </w:r>
      <w:proofErr w:type="gramEnd"/>
      <w:r>
        <w:t xml:space="preserve"> Упр. М-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внутр</w:t>
      </w:r>
      <w:proofErr w:type="spellEnd"/>
      <w:r>
        <w:t>. дел РФ по Кировской обл., 2024 (Кировская обл. тип.). – 59 с. : ил.,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48–50. – Б. т.</w:t>
      </w:r>
    </w:p>
    <w:p w:rsidR="00A23448" w:rsidRDefault="00A23448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proofErr w:type="spellStart"/>
      <w:r w:rsidRPr="00A23448">
        <w:rPr>
          <w:b/>
        </w:rPr>
        <w:t>Сенникова</w:t>
      </w:r>
      <w:proofErr w:type="spellEnd"/>
      <w:r w:rsidRPr="00A23448">
        <w:rPr>
          <w:b/>
        </w:rPr>
        <w:t>, Ирина Леонидовна.</w:t>
      </w:r>
      <w:r>
        <w:t xml:space="preserve"> Связи с общественностью в органах государственной и муниципальной власти : учеб</w:t>
      </w:r>
      <w:proofErr w:type="gramStart"/>
      <w:r>
        <w:t>.-</w:t>
      </w:r>
      <w:proofErr w:type="gramEnd"/>
      <w:r>
        <w:t>метод. пособие / И. Л. </w:t>
      </w:r>
      <w:proofErr w:type="spellStart"/>
      <w:r>
        <w:t>Сенникова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>. гос. ун-т, Ин-т экономики и менеджмента. – Киров</w:t>
      </w:r>
      <w:proofErr w:type="gramStart"/>
      <w:r>
        <w:t xml:space="preserve"> :</w:t>
      </w:r>
      <w:proofErr w:type="gramEnd"/>
      <w:r>
        <w:t xml:space="preserve"> ВятГУ, 2024. – 17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16–17. – 5 экз.</w:t>
      </w:r>
    </w:p>
    <w:p w:rsidR="001C2AE9" w:rsidRDefault="001C2AE9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1C2AE9">
        <w:rPr>
          <w:b/>
        </w:rPr>
        <w:t xml:space="preserve">СЮИ </w:t>
      </w:r>
      <w:r>
        <w:rPr>
          <w:b/>
        </w:rPr>
        <w:t>–</w:t>
      </w:r>
      <w:r w:rsidRPr="001C2AE9">
        <w:rPr>
          <w:b/>
        </w:rPr>
        <w:t xml:space="preserve"> Мы с тобой породнились навечно</w:t>
      </w:r>
      <w:r>
        <w:t xml:space="preserve"> / отв. ред. А. И. Чупраков. – Екатеринбург,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411, [1]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29х21 см. – Книга издана к 50-летию окончания Свердловского </w:t>
      </w:r>
      <w:proofErr w:type="spellStart"/>
      <w:r>
        <w:t>юрид</w:t>
      </w:r>
      <w:proofErr w:type="spellEnd"/>
      <w:r>
        <w:t xml:space="preserve">. ин-та студентами 1975 г. выпуска. – </w:t>
      </w:r>
      <w:proofErr w:type="spellStart"/>
      <w:r>
        <w:t>Библиогр</w:t>
      </w:r>
      <w:proofErr w:type="spellEnd"/>
      <w:r>
        <w:t>.: с. 411–412. – 240 экз.</w:t>
      </w:r>
    </w:p>
    <w:p w:rsidR="008E63A2" w:rsidRDefault="008E63A2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8E63A2">
        <w:rPr>
          <w:b/>
        </w:rPr>
        <w:t>Уполномоченный по правам ребенка в Кировской области.</w:t>
      </w:r>
      <w:r>
        <w:t xml:space="preserve"> Ежегодный доклад Уполномоченного по правам ребенка в Кировской области о соблюдении и защите прав и законных интересов ребенка в Кировской области в 2023 году. – Киров : [б. и.], 2024. – 291 с. : ил., </w:t>
      </w:r>
      <w:proofErr w:type="spellStart"/>
      <w:r>
        <w:t>портр</w:t>
      </w:r>
      <w:proofErr w:type="spellEnd"/>
      <w:r>
        <w:t xml:space="preserve">., факс., </w:t>
      </w:r>
      <w:proofErr w:type="spellStart"/>
      <w:r>
        <w:t>диагр</w:t>
      </w:r>
      <w:proofErr w:type="spellEnd"/>
      <w:r>
        <w:t>., табл.</w:t>
      </w:r>
      <w:proofErr w:type="gramStart"/>
      <w:r>
        <w:t xml:space="preserve"> ;</w:t>
      </w:r>
      <w:proofErr w:type="gramEnd"/>
      <w:r>
        <w:t xml:space="preserve"> 30х21 см. – Б. т.</w:t>
      </w:r>
    </w:p>
    <w:p w:rsidR="008E63A2" w:rsidRPr="00C036D7" w:rsidRDefault="008E63A2" w:rsidP="0085574F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8E63A2">
        <w:rPr>
          <w:b/>
        </w:rPr>
        <w:t>Уполномоченный по правам человека в Кировской области</w:t>
      </w:r>
      <w:r>
        <w:t>. Ежегодный доклад о деятельности Уполномоченного по правам человека в Кировской области в 2023 году / [вступ. слово А. Г. Панова]. – Киров : [б. и.], 2024 (Кировская цифр. тип.)</w:t>
      </w:r>
      <w:r w:rsidR="00593AFB">
        <w:t xml:space="preserve">. – </w:t>
      </w:r>
      <w:r>
        <w:t xml:space="preserve">161 с., [3] л. ил.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диагр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27х20 см. </w:t>
      </w:r>
      <w:r w:rsidR="00593AFB">
        <w:t>– 50 экз.</w:t>
      </w:r>
    </w:p>
    <w:p w:rsidR="00FC52F5" w:rsidRPr="00C036D7" w:rsidRDefault="00FC52F5" w:rsidP="002146A9">
      <w:pPr>
        <w:spacing w:before="100" w:beforeAutospacing="1" w:after="100" w:afterAutospacing="1"/>
        <w:jc w:val="center"/>
        <w:rPr>
          <w:b/>
        </w:rPr>
      </w:pPr>
      <w:r w:rsidRPr="00C036D7">
        <w:rPr>
          <w:b/>
        </w:rPr>
        <w:t xml:space="preserve">Военное дело. </w:t>
      </w:r>
      <w:r w:rsidR="00EA1803" w:rsidRPr="00C036D7">
        <w:rPr>
          <w:b/>
        </w:rPr>
        <w:t>Военная наука</w:t>
      </w:r>
    </w:p>
    <w:p w:rsidR="00F75ED3" w:rsidRPr="00C036D7" w:rsidRDefault="00F75ED3" w:rsidP="006D1D46">
      <w:pPr>
        <w:numPr>
          <w:ilvl w:val="0"/>
          <w:numId w:val="9"/>
        </w:numPr>
        <w:tabs>
          <w:tab w:val="left" w:pos="426"/>
        </w:tabs>
        <w:spacing w:after="120"/>
        <w:ind w:left="426" w:hanging="426"/>
        <w:jc w:val="both"/>
      </w:pPr>
    </w:p>
    <w:sectPr w:rsidR="00F75ED3" w:rsidRPr="00C036D7" w:rsidSect="0085574F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BD0070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EF2AC01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5147AEC"/>
    <w:multiLevelType w:val="hybridMultilevel"/>
    <w:tmpl w:val="58D43D44"/>
    <w:lvl w:ilvl="0" w:tplc="E4344B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12D92"/>
    <w:multiLevelType w:val="hybridMultilevel"/>
    <w:tmpl w:val="BF6896B0"/>
    <w:lvl w:ilvl="0" w:tplc="59603A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F5C3C"/>
    <w:multiLevelType w:val="hybridMultilevel"/>
    <w:tmpl w:val="52DE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2AA5"/>
    <w:multiLevelType w:val="hybridMultilevel"/>
    <w:tmpl w:val="4A8C46B2"/>
    <w:lvl w:ilvl="0" w:tplc="39BC3F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4D38E6"/>
    <w:multiLevelType w:val="hybridMultilevel"/>
    <w:tmpl w:val="24D6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13F"/>
    <w:rsid w:val="00010143"/>
    <w:rsid w:val="000166AA"/>
    <w:rsid w:val="00092062"/>
    <w:rsid w:val="000B1968"/>
    <w:rsid w:val="000F0EA0"/>
    <w:rsid w:val="000F15BA"/>
    <w:rsid w:val="00102DC4"/>
    <w:rsid w:val="00177985"/>
    <w:rsid w:val="00196134"/>
    <w:rsid w:val="001C2AE9"/>
    <w:rsid w:val="001D503B"/>
    <w:rsid w:val="001E3B58"/>
    <w:rsid w:val="00202D90"/>
    <w:rsid w:val="002146A9"/>
    <w:rsid w:val="0021782B"/>
    <w:rsid w:val="00231589"/>
    <w:rsid w:val="00253D13"/>
    <w:rsid w:val="00255EAC"/>
    <w:rsid w:val="00277F7F"/>
    <w:rsid w:val="002A6EE8"/>
    <w:rsid w:val="003471B6"/>
    <w:rsid w:val="00392108"/>
    <w:rsid w:val="003A64C0"/>
    <w:rsid w:val="003B221D"/>
    <w:rsid w:val="003B427C"/>
    <w:rsid w:val="003B711B"/>
    <w:rsid w:val="003B75DF"/>
    <w:rsid w:val="003B7A71"/>
    <w:rsid w:val="003F60C0"/>
    <w:rsid w:val="0041780E"/>
    <w:rsid w:val="00463EDA"/>
    <w:rsid w:val="00473F03"/>
    <w:rsid w:val="00492921"/>
    <w:rsid w:val="0049417C"/>
    <w:rsid w:val="004A6BC3"/>
    <w:rsid w:val="004B5DA1"/>
    <w:rsid w:val="004F0F97"/>
    <w:rsid w:val="00500480"/>
    <w:rsid w:val="00527B93"/>
    <w:rsid w:val="00530C8A"/>
    <w:rsid w:val="00537B12"/>
    <w:rsid w:val="00542685"/>
    <w:rsid w:val="00554422"/>
    <w:rsid w:val="00567EE9"/>
    <w:rsid w:val="005734D4"/>
    <w:rsid w:val="00593AFB"/>
    <w:rsid w:val="005D01C2"/>
    <w:rsid w:val="00631374"/>
    <w:rsid w:val="0064211B"/>
    <w:rsid w:val="00670D4A"/>
    <w:rsid w:val="006970A0"/>
    <w:rsid w:val="006C5075"/>
    <w:rsid w:val="006C6701"/>
    <w:rsid w:val="006D1D46"/>
    <w:rsid w:val="006F34DD"/>
    <w:rsid w:val="00722E38"/>
    <w:rsid w:val="00736B34"/>
    <w:rsid w:val="007B3B0A"/>
    <w:rsid w:val="007E40B8"/>
    <w:rsid w:val="00822070"/>
    <w:rsid w:val="0085574F"/>
    <w:rsid w:val="00857C09"/>
    <w:rsid w:val="00877834"/>
    <w:rsid w:val="00882380"/>
    <w:rsid w:val="008858BF"/>
    <w:rsid w:val="0089545D"/>
    <w:rsid w:val="008A4C5D"/>
    <w:rsid w:val="008B0937"/>
    <w:rsid w:val="008E514F"/>
    <w:rsid w:val="008E63A2"/>
    <w:rsid w:val="00937892"/>
    <w:rsid w:val="00947D9C"/>
    <w:rsid w:val="00973CBC"/>
    <w:rsid w:val="0097535B"/>
    <w:rsid w:val="0098111A"/>
    <w:rsid w:val="00997114"/>
    <w:rsid w:val="009E09A7"/>
    <w:rsid w:val="009F68C8"/>
    <w:rsid w:val="00A23448"/>
    <w:rsid w:val="00A75DB9"/>
    <w:rsid w:val="00A82B02"/>
    <w:rsid w:val="00AB7399"/>
    <w:rsid w:val="00AC28C1"/>
    <w:rsid w:val="00AC6FAA"/>
    <w:rsid w:val="00B6625D"/>
    <w:rsid w:val="00B95E20"/>
    <w:rsid w:val="00BB5E18"/>
    <w:rsid w:val="00BC19FA"/>
    <w:rsid w:val="00BE386F"/>
    <w:rsid w:val="00C036D7"/>
    <w:rsid w:val="00C03BB3"/>
    <w:rsid w:val="00C10777"/>
    <w:rsid w:val="00C14110"/>
    <w:rsid w:val="00C25E2F"/>
    <w:rsid w:val="00C25FD1"/>
    <w:rsid w:val="00C307B7"/>
    <w:rsid w:val="00C36C61"/>
    <w:rsid w:val="00C450B2"/>
    <w:rsid w:val="00C45106"/>
    <w:rsid w:val="00C74DE3"/>
    <w:rsid w:val="00C87B11"/>
    <w:rsid w:val="00CA54C4"/>
    <w:rsid w:val="00CB18AA"/>
    <w:rsid w:val="00D029D0"/>
    <w:rsid w:val="00D11277"/>
    <w:rsid w:val="00D2310B"/>
    <w:rsid w:val="00D453CD"/>
    <w:rsid w:val="00D8074B"/>
    <w:rsid w:val="00D80A39"/>
    <w:rsid w:val="00DB13C6"/>
    <w:rsid w:val="00DC3452"/>
    <w:rsid w:val="00DF7A19"/>
    <w:rsid w:val="00E204ED"/>
    <w:rsid w:val="00E504CC"/>
    <w:rsid w:val="00E555B0"/>
    <w:rsid w:val="00E75896"/>
    <w:rsid w:val="00E90B5E"/>
    <w:rsid w:val="00E9630C"/>
    <w:rsid w:val="00EA1803"/>
    <w:rsid w:val="00EB3BB8"/>
    <w:rsid w:val="00ED5240"/>
    <w:rsid w:val="00ED56CC"/>
    <w:rsid w:val="00EE413F"/>
    <w:rsid w:val="00F20803"/>
    <w:rsid w:val="00F336D4"/>
    <w:rsid w:val="00F46ABE"/>
    <w:rsid w:val="00F613F1"/>
    <w:rsid w:val="00F62AED"/>
    <w:rsid w:val="00F75ED3"/>
    <w:rsid w:val="00F80710"/>
    <w:rsid w:val="00FC3241"/>
    <w:rsid w:val="00FC52F5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8"/>
      <w:szCs w:val="28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  <w:iCs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">
    <w:name w:val="Основной шрифт абзаца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Normal (Web)"/>
    <w:basedOn w:val="a"/>
    <w:pPr>
      <w:spacing w:before="280" w:after="28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39</cp:revision>
  <cp:lastPrinted>1900-12-31T21:00:00Z</cp:lastPrinted>
  <dcterms:created xsi:type="dcterms:W3CDTF">2021-12-27T13:52:00Z</dcterms:created>
  <dcterms:modified xsi:type="dcterms:W3CDTF">2024-11-14T13:38:00Z</dcterms:modified>
</cp:coreProperties>
</file>