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1970" w:rsidRPr="00006038" w:rsidRDefault="00FD1970" w:rsidP="00512202">
      <w:pPr>
        <w:spacing w:after="100" w:afterAutospacing="1"/>
        <w:jc w:val="center"/>
        <w:rPr>
          <w:sz w:val="22"/>
        </w:rPr>
      </w:pPr>
      <w:r w:rsidRPr="00006038">
        <w:rPr>
          <w:b/>
          <w:i/>
          <w:szCs w:val="28"/>
        </w:rPr>
        <w:t xml:space="preserve">Часть </w:t>
      </w:r>
      <w:r w:rsidR="00BD62F2" w:rsidRPr="00006038">
        <w:rPr>
          <w:b/>
          <w:i/>
          <w:szCs w:val="28"/>
        </w:rPr>
        <w:t>7</w:t>
      </w:r>
    </w:p>
    <w:p w:rsidR="00FD1970" w:rsidRPr="00006038" w:rsidRDefault="00512202" w:rsidP="00512202">
      <w:pPr>
        <w:spacing w:after="100" w:afterAutospacing="1"/>
        <w:jc w:val="center"/>
        <w:rPr>
          <w:b/>
          <w:szCs w:val="28"/>
        </w:rPr>
      </w:pPr>
      <w:r w:rsidRPr="00006038">
        <w:rPr>
          <w:b/>
          <w:szCs w:val="28"/>
        </w:rPr>
        <w:t>Художественная литература (произведения)</w:t>
      </w:r>
    </w:p>
    <w:p w:rsidR="00402A74" w:rsidRDefault="00402A74" w:rsidP="000D5DDF">
      <w:pPr>
        <w:numPr>
          <w:ilvl w:val="0"/>
          <w:numId w:val="24"/>
        </w:numPr>
        <w:spacing w:after="120"/>
        <w:ind w:left="426" w:hanging="426"/>
        <w:jc w:val="both"/>
      </w:pPr>
      <w:r w:rsidRPr="00402A74">
        <w:rPr>
          <w:b/>
        </w:rPr>
        <w:t>Авторы – дети. Чудо-дерево растёт</w:t>
      </w:r>
      <w:r>
        <w:t xml:space="preserve"> : сб. произведений победителей VII Киров. обл. дет</w:t>
      </w:r>
      <w:proofErr w:type="gramStart"/>
      <w:r>
        <w:t>.-</w:t>
      </w:r>
      <w:proofErr w:type="spellStart"/>
      <w:proofErr w:type="gramEnd"/>
      <w:r>
        <w:t>юнош</w:t>
      </w:r>
      <w:proofErr w:type="spellEnd"/>
      <w:r>
        <w:t xml:space="preserve">. лит. конкурса "Авторы – дети. Чудо-дерево растёт" : [6+] / КОУНБ им. А. И. Герцена, </w:t>
      </w:r>
      <w:proofErr w:type="spellStart"/>
      <w:r>
        <w:t>Всерос</w:t>
      </w:r>
      <w:proofErr w:type="spellEnd"/>
      <w:r>
        <w:t>. благотворит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роект "Авторы – дети" ; [вступ. слово: </w:t>
      </w:r>
      <w:proofErr w:type="gramStart"/>
      <w:r>
        <w:t>М. А. </w:t>
      </w:r>
      <w:proofErr w:type="spellStart"/>
      <w:r>
        <w:t>Борчина</w:t>
      </w:r>
      <w:proofErr w:type="spellEnd"/>
      <w:r>
        <w:t>].</w:t>
      </w:r>
      <w:proofErr w:type="gramEnd"/>
      <w:r>
        <w:t xml:space="preserve"> – Киров</w:t>
      </w:r>
      <w:proofErr w:type="gramStart"/>
      <w:r>
        <w:t xml:space="preserve"> :</w:t>
      </w:r>
      <w:proofErr w:type="gramEnd"/>
      <w:r>
        <w:t xml:space="preserve"> КОУНБ им. А. И. Герцена,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 xml:space="preserve">). – 83 с. : </w:t>
      </w:r>
      <w:proofErr w:type="spellStart"/>
      <w:r>
        <w:t>цв</w:t>
      </w:r>
      <w:proofErr w:type="spellEnd"/>
      <w:r>
        <w:t>. ил. ; 29 см. – Б. т.</w:t>
      </w:r>
      <w:proofErr w:type="gramEnd"/>
    </w:p>
    <w:p w:rsidR="00DF546F" w:rsidRPr="00402A74" w:rsidRDefault="00DF546F" w:rsidP="000D5DDF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DF546F">
        <w:rPr>
          <w:b/>
        </w:rPr>
        <w:t>Агачева</w:t>
      </w:r>
      <w:proofErr w:type="spellEnd"/>
      <w:r w:rsidRPr="00DF546F">
        <w:rPr>
          <w:b/>
        </w:rPr>
        <w:t>, Светлана Петровна.</w:t>
      </w:r>
      <w:r>
        <w:t xml:space="preserve"> </w:t>
      </w:r>
      <w:r>
        <w:t>На волне поэзии</w:t>
      </w:r>
      <w:proofErr w:type="gramStart"/>
      <w:r>
        <w:t xml:space="preserve"> :</w:t>
      </w:r>
      <w:proofErr w:type="gramEnd"/>
      <w:r>
        <w:t xml:space="preserve"> сб</w:t>
      </w:r>
      <w:r>
        <w:t>.</w:t>
      </w:r>
      <w:r>
        <w:t xml:space="preserve"> стихов / С.</w:t>
      </w:r>
      <w:r>
        <w:t> </w:t>
      </w:r>
      <w:r>
        <w:t>П.</w:t>
      </w:r>
      <w:r>
        <w:t> </w:t>
      </w:r>
      <w:proofErr w:type="spellStart"/>
      <w:r>
        <w:t>Агачева</w:t>
      </w:r>
      <w:proofErr w:type="spellEnd"/>
      <w:r>
        <w:t xml:space="preserve"> ; сост. Р.</w:t>
      </w:r>
      <w:r>
        <w:t> </w:t>
      </w:r>
      <w:r>
        <w:t>Н.</w:t>
      </w:r>
      <w:r>
        <w:t> </w:t>
      </w:r>
      <w:proofErr w:type="spellStart"/>
      <w:r>
        <w:t>Сабирова</w:t>
      </w:r>
      <w:proofErr w:type="spellEnd"/>
      <w:r>
        <w:t xml:space="preserve"> ; </w:t>
      </w:r>
      <w:proofErr w:type="spellStart"/>
      <w:r>
        <w:t>Малмыжская</w:t>
      </w:r>
      <w:proofErr w:type="spellEnd"/>
      <w:r>
        <w:t xml:space="preserve"> ЦБС. </w:t>
      </w:r>
      <w:r>
        <w:t>–</w:t>
      </w:r>
      <w:r>
        <w:t xml:space="preserve"> </w:t>
      </w:r>
      <w:proofErr w:type="spellStart"/>
      <w:r>
        <w:t>Малмыж</w:t>
      </w:r>
      <w:proofErr w:type="spellEnd"/>
      <w:r>
        <w:t xml:space="preserve"> [Киров</w:t>
      </w:r>
      <w:r>
        <w:t>.</w:t>
      </w:r>
      <w:r>
        <w:t xml:space="preserve"> обл.</w:t>
      </w:r>
      <w:r w:rsidRPr="00DF546F">
        <w:t>]</w:t>
      </w:r>
      <w:r>
        <w:t xml:space="preserve"> : </w:t>
      </w:r>
      <w:r w:rsidRPr="00DF546F">
        <w:t>[</w:t>
      </w:r>
      <w:r>
        <w:t xml:space="preserve">б. и.], 2023. </w:t>
      </w:r>
      <w:r w:rsidRPr="00DF546F">
        <w:t>–</w:t>
      </w:r>
      <w:r>
        <w:t xml:space="preserve"> 58 с., </w:t>
      </w:r>
      <w:proofErr w:type="spellStart"/>
      <w:r>
        <w:t>включ</w:t>
      </w:r>
      <w:proofErr w:type="spellEnd"/>
      <w:r>
        <w:t xml:space="preserve">. обл.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 w:rsidRPr="00DF546F">
        <w:t xml:space="preserve">– </w:t>
      </w:r>
      <w:proofErr w:type="spellStart"/>
      <w:r>
        <w:t>Библиогр</w:t>
      </w:r>
      <w:proofErr w:type="spellEnd"/>
      <w:r>
        <w:t>.: с. 56</w:t>
      </w:r>
      <w:r>
        <w:t>. – 25 экз.</w:t>
      </w:r>
    </w:p>
    <w:p w:rsidR="00D66ED5" w:rsidRDefault="00D66ED5" w:rsidP="000D5DDF">
      <w:pPr>
        <w:numPr>
          <w:ilvl w:val="0"/>
          <w:numId w:val="24"/>
        </w:numPr>
        <w:spacing w:after="120"/>
        <w:ind w:left="426" w:hanging="426"/>
        <w:jc w:val="both"/>
      </w:pPr>
      <w:r w:rsidRPr="00D66ED5">
        <w:rPr>
          <w:b/>
        </w:rPr>
        <w:t>Андрианов, Валерьян.</w:t>
      </w:r>
      <w:r>
        <w:t xml:space="preserve"> Я – летчик</w:t>
      </w:r>
      <w:proofErr w:type="gramStart"/>
      <w:r>
        <w:t xml:space="preserve"> :</w:t>
      </w:r>
      <w:proofErr w:type="gramEnd"/>
      <w:r>
        <w:t xml:space="preserve"> сб. рассказов / Валерьян Андрианов.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 xml:space="preserve">). – 450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50 экз.</w:t>
      </w:r>
    </w:p>
    <w:p w:rsidR="00D66ED5" w:rsidRDefault="00D66ED5" w:rsidP="000D5DDF">
      <w:pPr>
        <w:numPr>
          <w:ilvl w:val="0"/>
          <w:numId w:val="24"/>
        </w:numPr>
        <w:spacing w:after="120"/>
        <w:ind w:left="426" w:hanging="426"/>
        <w:jc w:val="both"/>
      </w:pPr>
      <w:r w:rsidRPr="00D66ED5">
        <w:rPr>
          <w:b/>
        </w:rPr>
        <w:t>Антонов, Андрей Николаевич.</w:t>
      </w:r>
      <w:r>
        <w:t xml:space="preserve"> Марфа</w:t>
      </w:r>
      <w:proofErr w:type="gramStart"/>
      <w:r>
        <w:t xml:space="preserve"> :</w:t>
      </w:r>
      <w:proofErr w:type="gramEnd"/>
      <w:r>
        <w:t xml:space="preserve"> [повесть] / Андрей Антонов ; </w:t>
      </w:r>
      <w:proofErr w:type="spellStart"/>
      <w:r>
        <w:t>худож</w:t>
      </w:r>
      <w:proofErr w:type="spellEnd"/>
      <w:r>
        <w:t>. А. А. Драченков. – Вятка [Киров]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>). – 108, [1] с. : ил. ; 25 см. – 100 экз. – ISBN 978-5-4338-0536-1.</w:t>
      </w:r>
      <w:proofErr w:type="gramEnd"/>
    </w:p>
    <w:p w:rsidR="00D66ED5" w:rsidRPr="00D66ED5" w:rsidRDefault="00D66ED5" w:rsidP="000D5DDF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D66ED5">
        <w:rPr>
          <w:b/>
        </w:rPr>
        <w:t>Аншуков</w:t>
      </w:r>
      <w:proofErr w:type="spellEnd"/>
      <w:r w:rsidRPr="00D66ED5">
        <w:rPr>
          <w:b/>
        </w:rPr>
        <w:t>, Владимир Петрович.</w:t>
      </w:r>
      <w:r>
        <w:t xml:space="preserve"> О важном и главном</w:t>
      </w:r>
      <w:proofErr w:type="gramStart"/>
      <w:r>
        <w:t xml:space="preserve"> :</w:t>
      </w:r>
      <w:proofErr w:type="gramEnd"/>
      <w:r>
        <w:t xml:space="preserve"> [стихи : сб.] / Владимир </w:t>
      </w:r>
      <w:proofErr w:type="spellStart"/>
      <w:r>
        <w:t>Аншуков</w:t>
      </w:r>
      <w:proofErr w:type="spellEnd"/>
      <w:r>
        <w:t xml:space="preserve">. – Ухта ; Киров : [б. и.], 2023 (Кировская обл. тип.). – 111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18х12 см. – 300 экз. – ISBN 978-5-498-00962-9.</w:t>
      </w:r>
    </w:p>
    <w:p w:rsidR="0055079B" w:rsidRDefault="0055079B" w:rsidP="000D5DDF">
      <w:pPr>
        <w:numPr>
          <w:ilvl w:val="0"/>
          <w:numId w:val="24"/>
        </w:numPr>
        <w:spacing w:after="120"/>
        <w:ind w:left="426" w:hanging="426"/>
        <w:jc w:val="both"/>
      </w:pPr>
      <w:r w:rsidRPr="000E2E1B">
        <w:rPr>
          <w:b/>
        </w:rPr>
        <w:t>Аристов, Андрей Юрьевич.</w:t>
      </w:r>
      <w:r>
        <w:t xml:space="preserve"> </w:t>
      </w:r>
      <w:r w:rsidR="000E2E1B">
        <w:t>Синица в руках : стихи и проза / Андрей Аристов ; Киров</w:t>
      </w:r>
      <w:proofErr w:type="gramStart"/>
      <w:r w:rsidR="000E2E1B">
        <w:t>.</w:t>
      </w:r>
      <w:proofErr w:type="gramEnd"/>
      <w:r w:rsidR="000E2E1B">
        <w:t xml:space="preserve"> </w:t>
      </w:r>
      <w:proofErr w:type="gramStart"/>
      <w:r w:rsidR="000E2E1B">
        <w:t>о</w:t>
      </w:r>
      <w:proofErr w:type="gramEnd"/>
      <w:r w:rsidR="000E2E1B">
        <w:t>бл. науч. б-ка им. А.</w:t>
      </w:r>
      <w:r w:rsidR="0065604B">
        <w:t> </w:t>
      </w:r>
      <w:r w:rsidR="000E2E1B">
        <w:t>И.</w:t>
      </w:r>
      <w:r w:rsidR="0065604B">
        <w:t> </w:t>
      </w:r>
      <w:r w:rsidR="000E2E1B">
        <w:t xml:space="preserve">Герцена, Киров. обл. отд-ние ООО "Союз писателей России". </w:t>
      </w:r>
      <w:r w:rsidR="0065604B">
        <w:t>–</w:t>
      </w:r>
      <w:r w:rsidR="000E2E1B">
        <w:t xml:space="preserve"> Киров (Вятка)</w:t>
      </w:r>
      <w:proofErr w:type="gramStart"/>
      <w:r w:rsidR="000E2E1B">
        <w:t xml:space="preserve"> :</w:t>
      </w:r>
      <w:proofErr w:type="gramEnd"/>
      <w:r w:rsidR="000E2E1B">
        <w:t xml:space="preserve"> ВЕСИ, 2023 (Киров</w:t>
      </w:r>
      <w:proofErr w:type="gramStart"/>
      <w:r w:rsidR="000E2E1B">
        <w:t xml:space="preserve"> :</w:t>
      </w:r>
      <w:proofErr w:type="gramEnd"/>
      <w:r w:rsidR="000E2E1B">
        <w:t xml:space="preserve"> </w:t>
      </w:r>
      <w:proofErr w:type="spellStart"/>
      <w:r w:rsidR="000E2E1B">
        <w:t>Лобань</w:t>
      </w:r>
      <w:proofErr w:type="spellEnd"/>
      <w:r w:rsidR="000E2E1B">
        <w:t>)</w:t>
      </w:r>
      <w:r w:rsidR="0065604B">
        <w:t xml:space="preserve">. – </w:t>
      </w:r>
      <w:r w:rsidR="000E2E1B">
        <w:t>91 с.</w:t>
      </w:r>
      <w:proofErr w:type="gramStart"/>
      <w:r w:rsidR="000E2E1B">
        <w:t xml:space="preserve"> ;</w:t>
      </w:r>
      <w:proofErr w:type="gramEnd"/>
      <w:r w:rsidR="000E2E1B">
        <w:t xml:space="preserve"> 17 см. </w:t>
      </w:r>
      <w:r w:rsidR="0065604B">
        <w:t>–</w:t>
      </w:r>
      <w:r w:rsidR="000E2E1B">
        <w:t xml:space="preserve"> (Народная библиотека XXI век). </w:t>
      </w:r>
      <w:r w:rsidR="0065604B">
        <w:t>–</w:t>
      </w:r>
      <w:r w:rsidR="000E2E1B">
        <w:t xml:space="preserve"> 300 экз. </w:t>
      </w:r>
      <w:r w:rsidR="0065604B">
        <w:t>–</w:t>
      </w:r>
      <w:r w:rsidR="000E2E1B">
        <w:t xml:space="preserve"> ISBN 978-5-4338-0526-2.</w:t>
      </w:r>
    </w:p>
    <w:p w:rsidR="00B4280A" w:rsidRPr="00DF546F" w:rsidRDefault="00B4280A" w:rsidP="000D5DDF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B4280A">
        <w:rPr>
          <w:b/>
        </w:rPr>
        <w:t>Бажин</w:t>
      </w:r>
      <w:proofErr w:type="spellEnd"/>
      <w:r w:rsidRPr="00B4280A">
        <w:rPr>
          <w:b/>
        </w:rPr>
        <w:t>, Леонид Борисович.</w:t>
      </w:r>
      <w:r>
        <w:t xml:space="preserve"> Колокольчик поднебесья</w:t>
      </w:r>
      <w:proofErr w:type="gramStart"/>
      <w:r>
        <w:t xml:space="preserve"> :</w:t>
      </w:r>
      <w:proofErr w:type="gramEnd"/>
      <w:r>
        <w:t xml:space="preserve"> стихи о природе : [сборник] / Леонид </w:t>
      </w:r>
      <w:proofErr w:type="spellStart"/>
      <w:r>
        <w:t>Бажин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>. Любовь Пестова-Целищева. – Вятка [Киров]</w:t>
      </w:r>
      <w:proofErr w:type="gramStart"/>
      <w:r>
        <w:t xml:space="preserve"> :</w:t>
      </w:r>
      <w:proofErr w:type="gramEnd"/>
      <w:r>
        <w:t xml:space="preserve"> Аверс, 2023. – 67 с. : </w:t>
      </w:r>
      <w:proofErr w:type="spellStart"/>
      <w:r>
        <w:t>цв</w:t>
      </w:r>
      <w:proofErr w:type="spellEnd"/>
      <w:r>
        <w:t>. ил., рис.</w:t>
      </w:r>
      <w:proofErr w:type="gramStart"/>
      <w:r>
        <w:t xml:space="preserve"> ;</w:t>
      </w:r>
      <w:proofErr w:type="gramEnd"/>
      <w:r>
        <w:t xml:space="preserve"> 20 см. – 122 экз. – ISBN 978-5-6049798-2-2.</w:t>
      </w:r>
    </w:p>
    <w:p w:rsidR="00DF546F" w:rsidRPr="0055079B" w:rsidRDefault="00DF546F" w:rsidP="000D5DDF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DF546F">
        <w:rPr>
          <w:b/>
        </w:rPr>
        <w:t>Балыбердин</w:t>
      </w:r>
      <w:proofErr w:type="spellEnd"/>
      <w:r w:rsidRPr="00DF546F">
        <w:rPr>
          <w:b/>
        </w:rPr>
        <w:t>, Александр Геннадьевич.</w:t>
      </w:r>
      <w:r w:rsidRPr="00DF546F">
        <w:t xml:space="preserve"> </w:t>
      </w:r>
      <w:r>
        <w:t>Былинки</w:t>
      </w:r>
      <w:proofErr w:type="gramStart"/>
      <w:r>
        <w:t xml:space="preserve"> :</w:t>
      </w:r>
      <w:proofErr w:type="gramEnd"/>
      <w:r>
        <w:t xml:space="preserve"> истории из жизни священника / Александр </w:t>
      </w:r>
      <w:proofErr w:type="spellStart"/>
      <w:r>
        <w:t>Балыбердин</w:t>
      </w:r>
      <w:proofErr w:type="spellEnd"/>
      <w:r>
        <w:t xml:space="preserve"> ; [предисл. авт.]. </w:t>
      </w:r>
      <w:r w:rsidRPr="00DF546F">
        <w:t>–</w:t>
      </w:r>
      <w:r>
        <w:t xml:space="preserve"> Вятка [Киров</w:t>
      </w:r>
      <w:r w:rsidRPr="00DF546F">
        <w:t>]</w:t>
      </w:r>
      <w:proofErr w:type="gramStart"/>
      <w:r>
        <w:t xml:space="preserve"> :</w:t>
      </w:r>
      <w:proofErr w:type="gramEnd"/>
      <w:r>
        <w:t xml:space="preserve"> </w:t>
      </w:r>
      <w:r w:rsidRPr="00DF546F">
        <w:t>[</w:t>
      </w:r>
      <w:r>
        <w:t xml:space="preserve">б. и.], 2023 (Киров : </w:t>
      </w:r>
      <w:proofErr w:type="spellStart"/>
      <w:r>
        <w:t>Лобань</w:t>
      </w:r>
      <w:proofErr w:type="spellEnd"/>
      <w:r>
        <w:t>)</w:t>
      </w:r>
      <w:r>
        <w:t xml:space="preserve">. – </w:t>
      </w:r>
      <w:r>
        <w:t xml:space="preserve">203, [1]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>–</w:t>
      </w:r>
      <w:r w:rsidRPr="00DF546F">
        <w:t xml:space="preserve"> 100 </w:t>
      </w:r>
      <w:r>
        <w:t>экз.</w:t>
      </w:r>
    </w:p>
    <w:p w:rsidR="00B34F42" w:rsidRPr="00B34F42" w:rsidRDefault="00B34F42" w:rsidP="000D5DDF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006038">
        <w:rPr>
          <w:b/>
        </w:rPr>
        <w:t>Баруткин</w:t>
      </w:r>
      <w:proofErr w:type="spellEnd"/>
      <w:r w:rsidRPr="00006038">
        <w:rPr>
          <w:b/>
        </w:rPr>
        <w:t>, Владимир Дмитриевич.</w:t>
      </w:r>
      <w:r>
        <w:t xml:space="preserve"> Божья рать победит</w:t>
      </w:r>
      <w:proofErr w:type="gramStart"/>
      <w:r>
        <w:t xml:space="preserve"> :</w:t>
      </w:r>
      <w:proofErr w:type="gramEnd"/>
      <w:r>
        <w:t xml:space="preserve"> [сб. стихов] / Владимир </w:t>
      </w:r>
      <w:proofErr w:type="spellStart"/>
      <w:r>
        <w:t>Баруткин</w:t>
      </w:r>
      <w:proofErr w:type="spellEnd"/>
      <w:r>
        <w:t>. – Мураши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  <w:r w:rsidRPr="00D66ED5">
        <w:t>]</w:t>
      </w:r>
      <w:r>
        <w:t xml:space="preserve"> : </w:t>
      </w:r>
      <w:r w:rsidRPr="00D66ED5">
        <w:t>[</w:t>
      </w:r>
      <w:r>
        <w:t>б. и.], 2023. – 12 с. ; 21 см. – Описание сост. по обл. – Б. т.</w:t>
      </w:r>
    </w:p>
    <w:p w:rsidR="00D66ED5" w:rsidRDefault="00D66ED5" w:rsidP="000D5DDF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006038">
        <w:rPr>
          <w:b/>
        </w:rPr>
        <w:t>Баруткин</w:t>
      </w:r>
      <w:proofErr w:type="spellEnd"/>
      <w:r w:rsidRPr="00006038">
        <w:rPr>
          <w:b/>
        </w:rPr>
        <w:t>, Владимир Дмитриевич.</w:t>
      </w:r>
      <w:r>
        <w:t xml:space="preserve"> Кто как поймет</w:t>
      </w:r>
      <w:proofErr w:type="gramStart"/>
      <w:r>
        <w:t xml:space="preserve"> :</w:t>
      </w:r>
      <w:proofErr w:type="gramEnd"/>
      <w:r>
        <w:t xml:space="preserve"> [стихи] / Владимир </w:t>
      </w:r>
      <w:proofErr w:type="spellStart"/>
      <w:r>
        <w:t>Баруткин</w:t>
      </w:r>
      <w:proofErr w:type="spellEnd"/>
      <w:r>
        <w:t>. – Мураши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  <w:r w:rsidRPr="00D66ED5">
        <w:t>]</w:t>
      </w:r>
      <w:r>
        <w:t xml:space="preserve"> : </w:t>
      </w:r>
      <w:r w:rsidRPr="00D66ED5">
        <w:t>[</w:t>
      </w:r>
      <w:r>
        <w:t>б. и.], 2023. – 12 с. ; 21 см. – Описание сост. по обл. – Б. т.</w:t>
      </w:r>
    </w:p>
    <w:p w:rsidR="005711AD" w:rsidRPr="00D66ED5" w:rsidRDefault="005711AD" w:rsidP="000D5DDF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006038">
        <w:rPr>
          <w:b/>
        </w:rPr>
        <w:t>Баруткин</w:t>
      </w:r>
      <w:proofErr w:type="spellEnd"/>
      <w:r w:rsidRPr="00006038">
        <w:rPr>
          <w:b/>
        </w:rPr>
        <w:t>, Владимир Дмитриевич.</w:t>
      </w:r>
      <w:r>
        <w:t xml:space="preserve"> </w:t>
      </w:r>
      <w:r w:rsidR="00FE3EFB">
        <w:t>Не к закату</w:t>
      </w:r>
      <w:proofErr w:type="gramStart"/>
      <w:r w:rsidR="00FE3EFB">
        <w:t xml:space="preserve"> :</w:t>
      </w:r>
      <w:proofErr w:type="gramEnd"/>
      <w:r w:rsidR="00FE3EFB">
        <w:t xml:space="preserve"> [стихи] / Владимир </w:t>
      </w:r>
      <w:proofErr w:type="spellStart"/>
      <w:r w:rsidR="00FE3EFB">
        <w:t>Баруткин</w:t>
      </w:r>
      <w:proofErr w:type="spellEnd"/>
      <w:r w:rsidR="00FE3EFB">
        <w:t>. – Мураши [Киров</w:t>
      </w:r>
      <w:proofErr w:type="gramStart"/>
      <w:r w:rsidR="00FE3EFB">
        <w:t>.</w:t>
      </w:r>
      <w:proofErr w:type="gramEnd"/>
      <w:r w:rsidR="00FE3EFB">
        <w:t xml:space="preserve"> </w:t>
      </w:r>
      <w:proofErr w:type="gramStart"/>
      <w:r w:rsidR="00FE3EFB">
        <w:t>о</w:t>
      </w:r>
      <w:proofErr w:type="gramEnd"/>
      <w:r w:rsidR="00FE3EFB">
        <w:t>бл.</w:t>
      </w:r>
      <w:r w:rsidR="00FE3EFB" w:rsidRPr="00FE3EFB">
        <w:t>]</w:t>
      </w:r>
      <w:r w:rsidR="00FE3EFB">
        <w:t xml:space="preserve"> : </w:t>
      </w:r>
      <w:r w:rsidR="00FE3EFB" w:rsidRPr="00FE3EFB">
        <w:t>[</w:t>
      </w:r>
      <w:r w:rsidR="00FE3EFB">
        <w:t xml:space="preserve">б. и.], 2023. </w:t>
      </w:r>
      <w:r w:rsidR="00FE3EFB" w:rsidRPr="00FE3EFB">
        <w:t>–</w:t>
      </w:r>
      <w:r w:rsidR="00FE3EFB">
        <w:t xml:space="preserve"> 16 с. ; 21 см. </w:t>
      </w:r>
      <w:r w:rsidR="00FE3EFB" w:rsidRPr="00FE3EFB">
        <w:t>–</w:t>
      </w:r>
      <w:r w:rsidR="00FE3EFB">
        <w:t xml:space="preserve"> Описание сост. по обл.</w:t>
      </w:r>
      <w:r w:rsidR="00FE3EFB" w:rsidRPr="00FE3EFB">
        <w:t xml:space="preserve"> </w:t>
      </w:r>
      <w:r w:rsidR="00FE3EFB">
        <w:t>–</w:t>
      </w:r>
      <w:r w:rsidR="00FE3EFB" w:rsidRPr="00FE3EFB">
        <w:t xml:space="preserve"> </w:t>
      </w:r>
      <w:r w:rsidR="00FE3EFB">
        <w:t>Б. т.</w:t>
      </w:r>
    </w:p>
    <w:p w:rsidR="000D5DDF" w:rsidRDefault="000D5DDF" w:rsidP="000D5DDF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006038">
        <w:rPr>
          <w:b/>
        </w:rPr>
        <w:t>Баруткин</w:t>
      </w:r>
      <w:proofErr w:type="spellEnd"/>
      <w:r w:rsidRPr="00006038">
        <w:rPr>
          <w:b/>
        </w:rPr>
        <w:t>, Владимир Дмитриевич.</w:t>
      </w:r>
      <w:r>
        <w:rPr>
          <w:b/>
        </w:rPr>
        <w:t xml:space="preserve"> </w:t>
      </w:r>
      <w:r>
        <w:t>Не смолчать</w:t>
      </w:r>
      <w:proofErr w:type="gramStart"/>
      <w:r>
        <w:t xml:space="preserve"> :</w:t>
      </w:r>
      <w:proofErr w:type="gramEnd"/>
      <w:r>
        <w:t xml:space="preserve"> [сб. стихотворений] / Владимир </w:t>
      </w:r>
      <w:proofErr w:type="spellStart"/>
      <w:r>
        <w:t>Баруткин</w:t>
      </w:r>
      <w:proofErr w:type="spellEnd"/>
      <w:r>
        <w:t>. – Мураши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  <w:r w:rsidRPr="000D5DDF">
        <w:t>]</w:t>
      </w:r>
      <w:r>
        <w:t xml:space="preserve"> : </w:t>
      </w:r>
      <w:r w:rsidRPr="000D5DDF">
        <w:t>[</w:t>
      </w:r>
      <w:r>
        <w:t>б. и.], 2023. – 12 с. ; 21 см. – Описание сост. по обл. – Б. т.</w:t>
      </w:r>
    </w:p>
    <w:p w:rsidR="00D66ED5" w:rsidRPr="000D5DDF" w:rsidRDefault="00D66ED5" w:rsidP="00D66ED5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006038">
        <w:rPr>
          <w:b/>
        </w:rPr>
        <w:t>Баруткин</w:t>
      </w:r>
      <w:proofErr w:type="spellEnd"/>
      <w:r w:rsidRPr="00006038">
        <w:rPr>
          <w:b/>
        </w:rPr>
        <w:t>, Владимир Дмитриевич.</w:t>
      </w:r>
      <w:r>
        <w:t xml:space="preserve"> Рассказы / Владимир </w:t>
      </w:r>
      <w:proofErr w:type="spellStart"/>
      <w:r>
        <w:t>Баруткин</w:t>
      </w:r>
      <w:proofErr w:type="spellEnd"/>
      <w:r>
        <w:t>. – Мураши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  <w:r w:rsidRPr="00D66ED5">
        <w:t>]</w:t>
      </w:r>
      <w:r>
        <w:t xml:space="preserve"> : </w:t>
      </w:r>
      <w:r w:rsidRPr="00D66ED5">
        <w:t>[</w:t>
      </w:r>
      <w:r>
        <w:t>б. и.], 2023. – 16 с. ; 21 см. – Описание сост. по обл. – Б. т.</w:t>
      </w:r>
    </w:p>
    <w:p w:rsidR="00A60C20" w:rsidRDefault="00006038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006038">
        <w:rPr>
          <w:b/>
        </w:rPr>
        <w:t>Баруткин</w:t>
      </w:r>
      <w:proofErr w:type="spellEnd"/>
      <w:r w:rsidRPr="00006038">
        <w:rPr>
          <w:b/>
        </w:rPr>
        <w:t>, Владимир Дмитриевич.</w:t>
      </w:r>
      <w:r>
        <w:t xml:space="preserve"> Так ли мы детей-то бережём</w:t>
      </w:r>
      <w:proofErr w:type="gramStart"/>
      <w:r>
        <w:t xml:space="preserve"> :</w:t>
      </w:r>
      <w:proofErr w:type="gramEnd"/>
      <w:r>
        <w:t xml:space="preserve"> [стихи] / Владимир </w:t>
      </w:r>
      <w:proofErr w:type="spellStart"/>
      <w:r>
        <w:t>Баруткин</w:t>
      </w:r>
      <w:proofErr w:type="spellEnd"/>
      <w:r>
        <w:t>. – Мураши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: б. и.], 2023. – 12 с. ; 21 см. – Описание сост. по обл. – Б. т.</w:t>
      </w:r>
    </w:p>
    <w:p w:rsidR="00006038" w:rsidRDefault="00006038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006038">
        <w:rPr>
          <w:b/>
        </w:rPr>
        <w:t>Баруткин</w:t>
      </w:r>
      <w:proofErr w:type="spellEnd"/>
      <w:r w:rsidRPr="00006038">
        <w:rPr>
          <w:b/>
        </w:rPr>
        <w:t>, Владимир Дмитриевич.</w:t>
      </w:r>
      <w:r>
        <w:t xml:space="preserve"> У каждого правда своя</w:t>
      </w:r>
      <w:proofErr w:type="gramStart"/>
      <w:r>
        <w:t xml:space="preserve"> :</w:t>
      </w:r>
      <w:proofErr w:type="gramEnd"/>
      <w:r>
        <w:t xml:space="preserve"> [стихи] / Владимир </w:t>
      </w:r>
      <w:proofErr w:type="spellStart"/>
      <w:r>
        <w:t>Баруткин</w:t>
      </w:r>
      <w:proofErr w:type="spellEnd"/>
      <w:r>
        <w:t>. – Мураши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: б. и.], 2023. – 12 с. ; 21 см. – Описание сост. по обл. – Б. т.</w:t>
      </w:r>
    </w:p>
    <w:p w:rsidR="000D5DDF" w:rsidRDefault="000D5DDF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006038">
        <w:rPr>
          <w:b/>
        </w:rPr>
        <w:t>Баруткин</w:t>
      </w:r>
      <w:proofErr w:type="spellEnd"/>
      <w:r w:rsidRPr="00006038">
        <w:rPr>
          <w:b/>
        </w:rPr>
        <w:t>, Владимир Дмитриевич.</w:t>
      </w:r>
      <w:r>
        <w:t xml:space="preserve"> Я ещё заживу</w:t>
      </w:r>
      <w:proofErr w:type="gramStart"/>
      <w:r>
        <w:t xml:space="preserve"> :</w:t>
      </w:r>
      <w:proofErr w:type="gramEnd"/>
      <w:r>
        <w:t xml:space="preserve"> [сб. стихотворений] / Владимир </w:t>
      </w:r>
      <w:proofErr w:type="spellStart"/>
      <w:r>
        <w:t>Баруткин</w:t>
      </w:r>
      <w:proofErr w:type="spellEnd"/>
      <w:r>
        <w:t>. – Мураши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  <w:r w:rsidRPr="000D5DDF">
        <w:t>]</w:t>
      </w:r>
      <w:r>
        <w:t xml:space="preserve"> : </w:t>
      </w:r>
      <w:r w:rsidRPr="000D5DDF">
        <w:t>[</w:t>
      </w:r>
      <w:r>
        <w:t xml:space="preserve">б. и.], 2023. </w:t>
      </w:r>
      <w:r w:rsidRPr="000D5DDF">
        <w:t>–</w:t>
      </w:r>
      <w:r>
        <w:t xml:space="preserve"> 12 с. ; 21 см. </w:t>
      </w:r>
      <w:r w:rsidRPr="000D5DDF">
        <w:t>–</w:t>
      </w:r>
      <w:r>
        <w:t xml:space="preserve"> Описание сост. по обл. – Б. т.</w:t>
      </w:r>
    </w:p>
    <w:p w:rsidR="00D66ED5" w:rsidRDefault="00D66ED5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D66ED5">
        <w:rPr>
          <w:b/>
        </w:rPr>
        <w:t>Барьяхтар</w:t>
      </w:r>
      <w:proofErr w:type="spellEnd"/>
      <w:r w:rsidRPr="00D66ED5">
        <w:rPr>
          <w:b/>
        </w:rPr>
        <w:t>, Сергей Филиппович.</w:t>
      </w:r>
      <w:r>
        <w:t xml:space="preserve"> Синдром понедельника : фантаст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роза : [сб.] / Сергей </w:t>
      </w:r>
      <w:proofErr w:type="spellStart"/>
      <w:r>
        <w:t>Барьяхтар</w:t>
      </w:r>
      <w:proofErr w:type="spellEnd"/>
      <w:r>
        <w:t xml:space="preserve"> ; сост. и ред. С. В. </w:t>
      </w:r>
      <w:proofErr w:type="spellStart"/>
      <w:r>
        <w:t>Багина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>. Р. С. </w:t>
      </w:r>
      <w:proofErr w:type="spellStart"/>
      <w:r>
        <w:t>Барьяхтар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 xml:space="preserve">). – 123 с. : </w:t>
      </w:r>
      <w:proofErr w:type="spellStart"/>
      <w:r>
        <w:t>цв</w:t>
      </w:r>
      <w:proofErr w:type="spellEnd"/>
      <w:r>
        <w:t>. ил. ; 21 см. – 100 экз. – ISBN 978-5-4338-0535-4.</w:t>
      </w:r>
      <w:proofErr w:type="gramEnd"/>
    </w:p>
    <w:p w:rsidR="00402A74" w:rsidRDefault="00402A74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402A74">
        <w:rPr>
          <w:b/>
        </w:rPr>
        <w:t>Батина</w:t>
      </w:r>
      <w:proofErr w:type="spellEnd"/>
      <w:r w:rsidRPr="00402A74">
        <w:rPr>
          <w:b/>
        </w:rPr>
        <w:t>, Людмила Михайловна.</w:t>
      </w:r>
      <w:r>
        <w:t xml:space="preserve"> Покорил моряк девчонку</w:t>
      </w:r>
      <w:proofErr w:type="gramStart"/>
      <w:r>
        <w:t xml:space="preserve"> :</w:t>
      </w:r>
      <w:proofErr w:type="gramEnd"/>
      <w:r>
        <w:t xml:space="preserve"> истории любви моряков-подводников : стихи и проза / Людмила </w:t>
      </w:r>
      <w:proofErr w:type="spellStart"/>
      <w:r>
        <w:t>Батина</w:t>
      </w:r>
      <w:proofErr w:type="spellEnd"/>
      <w:r>
        <w:t xml:space="preserve">. – </w:t>
      </w:r>
      <w:proofErr w:type="gramStart"/>
      <w:r>
        <w:t>Уржум [Кировская обл.</w:t>
      </w:r>
      <w:r w:rsidRPr="00402A74">
        <w:t>]</w:t>
      </w:r>
      <w:r>
        <w:t xml:space="preserve"> : </w:t>
      </w:r>
      <w:r w:rsidRPr="00402A74">
        <w:t>[</w:t>
      </w:r>
      <w:r>
        <w:t xml:space="preserve">б. и.], 2023. </w:t>
      </w:r>
      <w:r w:rsidRPr="00402A74">
        <w:t>–</w:t>
      </w:r>
      <w:r>
        <w:t xml:space="preserve"> 343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 xml:space="preserve">., факс. ; 21 см. – </w:t>
      </w:r>
      <w:proofErr w:type="spellStart"/>
      <w:r>
        <w:t>Б.т</w:t>
      </w:r>
      <w:proofErr w:type="spellEnd"/>
      <w:r>
        <w:t>.</w:t>
      </w:r>
      <w:proofErr w:type="gramEnd"/>
    </w:p>
    <w:p w:rsidR="00006038" w:rsidRDefault="00006038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006038">
        <w:rPr>
          <w:b/>
        </w:rPr>
        <w:t>Богданов, Александр Иванович.</w:t>
      </w:r>
      <w:r>
        <w:t xml:space="preserve"> </w:t>
      </w:r>
      <w:proofErr w:type="spellStart"/>
      <w:r>
        <w:t>Баинки</w:t>
      </w:r>
      <w:proofErr w:type="spellEnd"/>
      <w:r>
        <w:t>–4</w:t>
      </w:r>
      <w:proofErr w:type="gramStart"/>
      <w:r>
        <w:t xml:space="preserve"> :</w:t>
      </w:r>
      <w:proofErr w:type="gramEnd"/>
      <w:r>
        <w:t xml:space="preserve"> [сборник] / А. И. Богданов.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proofErr w:type="gramStart"/>
      <w:r>
        <w:t>Лобань</w:t>
      </w:r>
      <w:proofErr w:type="spellEnd"/>
      <w:r>
        <w:t>). – 95, [1] с. : ил. ; 20 см. – 100 экз.</w:t>
      </w:r>
      <w:proofErr w:type="gramEnd"/>
    </w:p>
    <w:p w:rsidR="00D66ED5" w:rsidRDefault="00D66ED5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D66ED5">
        <w:rPr>
          <w:b/>
        </w:rPr>
        <w:lastRenderedPageBreak/>
        <w:t>Братухин, Владимир Александрович.</w:t>
      </w:r>
      <w:r>
        <w:t xml:space="preserve"> Мы </w:t>
      </w:r>
      <w:proofErr w:type="gramStart"/>
      <w:r>
        <w:t>рождены</w:t>
      </w:r>
      <w:proofErr w:type="gramEnd"/>
      <w:r>
        <w:t xml:space="preserve"> чтоб стать Богами!. Кн. 2. </w:t>
      </w:r>
      <w:proofErr w:type="spellStart"/>
      <w:r>
        <w:t>Стихатрены</w:t>
      </w:r>
      <w:proofErr w:type="spellEnd"/>
      <w:r>
        <w:t>! / Владимир Братухин.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>). – 205 с.</w:t>
      </w:r>
      <w:proofErr w:type="gramStart"/>
      <w:r>
        <w:t xml:space="preserve"> ;</w:t>
      </w:r>
      <w:proofErr w:type="gramEnd"/>
      <w:r>
        <w:t xml:space="preserve"> 20 см. – 20 экз.</w:t>
      </w:r>
    </w:p>
    <w:p w:rsidR="00B34F42" w:rsidRDefault="00B34F42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D66ED5">
        <w:rPr>
          <w:b/>
        </w:rPr>
        <w:t>Братухин, Владимир Александрович.</w:t>
      </w:r>
      <w:r>
        <w:t xml:space="preserve"> Россия – Территория Бога</w:t>
      </w:r>
      <w:proofErr w:type="gramStart"/>
      <w:r>
        <w:t xml:space="preserve">!. </w:t>
      </w:r>
      <w:proofErr w:type="gramEnd"/>
      <w:r>
        <w:t xml:space="preserve">Кн. 1. </w:t>
      </w:r>
      <w:proofErr w:type="spellStart"/>
      <w:r>
        <w:t>Стихатрены</w:t>
      </w:r>
      <w:proofErr w:type="spellEnd"/>
      <w:r>
        <w:t>! / В. А. Братухин.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proofErr w:type="gramStart"/>
      <w:r>
        <w:t>Лобань</w:t>
      </w:r>
      <w:proofErr w:type="spellEnd"/>
      <w:r>
        <w:t>). – 221 с. : ил. ; 20 см. – 20 экз.</w:t>
      </w:r>
      <w:proofErr w:type="gramEnd"/>
    </w:p>
    <w:p w:rsidR="00FE3EFB" w:rsidRDefault="00FE3EFB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FE3EFB">
        <w:rPr>
          <w:b/>
        </w:rPr>
        <w:t>Буров, Валерий Владимирович.</w:t>
      </w:r>
      <w:r>
        <w:t xml:space="preserve"> Автопортрет</w:t>
      </w:r>
      <w:proofErr w:type="gramStart"/>
      <w:r>
        <w:t xml:space="preserve"> :</w:t>
      </w:r>
      <w:proofErr w:type="gramEnd"/>
      <w:r>
        <w:t xml:space="preserve"> рассказы и очерки / Валерий Буров. – Вятка [Киров</w:t>
      </w:r>
      <w:r w:rsidRPr="00FE3EFB">
        <w:t>]</w:t>
      </w:r>
      <w:r>
        <w:t xml:space="preserve"> : </w:t>
      </w:r>
      <w:r w:rsidRPr="00FE3EFB">
        <w:t>[</w:t>
      </w:r>
      <w:r>
        <w:t xml:space="preserve">б. и.], 2023. – 178, [1]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Макет, буквицы, брошюровка, переплет – ручная работа автора. – 9 экз.</w:t>
      </w:r>
    </w:p>
    <w:p w:rsidR="00FE3EFB" w:rsidRDefault="00FE3EFB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FE3EFB">
        <w:rPr>
          <w:b/>
        </w:rPr>
        <w:t>Буров, Валерий Владимирович.</w:t>
      </w:r>
      <w:r>
        <w:t xml:space="preserve"> Увертюра</w:t>
      </w:r>
      <w:proofErr w:type="gramStart"/>
      <w:r>
        <w:t xml:space="preserve"> :</w:t>
      </w:r>
      <w:proofErr w:type="gramEnd"/>
      <w:r>
        <w:t xml:space="preserve"> рассказы и очерки / Валерий Буров. - Вятка [Киров</w:t>
      </w:r>
      <w:r w:rsidRPr="00FE3EFB">
        <w:t>]</w:t>
      </w:r>
      <w:r>
        <w:t xml:space="preserve"> : </w:t>
      </w:r>
      <w:r w:rsidRPr="00FE3EFB">
        <w:t>[</w:t>
      </w:r>
      <w:r>
        <w:t xml:space="preserve">б. и.], 2023. – 150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22 см. – Макет, буквицы, брошюровка, переплет – ручная работа автора. – 9 экз.</w:t>
      </w:r>
    </w:p>
    <w:p w:rsidR="00006038" w:rsidRDefault="00006038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006038">
        <w:rPr>
          <w:b/>
        </w:rPr>
        <w:t>Бушмелев</w:t>
      </w:r>
      <w:proofErr w:type="spellEnd"/>
      <w:r w:rsidRPr="00006038">
        <w:rPr>
          <w:b/>
        </w:rPr>
        <w:t>, Сергей Леонидович.</w:t>
      </w:r>
      <w:r>
        <w:t xml:space="preserve"> Ненаписанная книга</w:t>
      </w:r>
      <w:proofErr w:type="gramStart"/>
      <w:r>
        <w:t xml:space="preserve"> :</w:t>
      </w:r>
      <w:proofErr w:type="gramEnd"/>
      <w:r>
        <w:t xml:space="preserve"> [сб. стихотворений] / Сергей </w:t>
      </w:r>
      <w:proofErr w:type="spellStart"/>
      <w:r>
        <w:t>Бушмелев</w:t>
      </w:r>
      <w:proofErr w:type="spellEnd"/>
      <w:r>
        <w:t xml:space="preserve"> ; [предисл. Т. </w:t>
      </w:r>
      <w:proofErr w:type="spellStart"/>
      <w:r>
        <w:t>Бушмелевой</w:t>
      </w:r>
      <w:proofErr w:type="spellEnd"/>
      <w:proofErr w:type="gramStart"/>
      <w:r>
        <w:t xml:space="preserve"> ;</w:t>
      </w:r>
      <w:proofErr w:type="gramEnd"/>
      <w:r>
        <w:t xml:space="preserve"> сост., авт. </w:t>
      </w:r>
      <w:proofErr w:type="spellStart"/>
      <w:r>
        <w:t>послесл</w:t>
      </w:r>
      <w:proofErr w:type="spellEnd"/>
      <w:r>
        <w:t xml:space="preserve">., </w:t>
      </w:r>
      <w:proofErr w:type="spellStart"/>
      <w:r>
        <w:t>оформ</w:t>
      </w:r>
      <w:proofErr w:type="spellEnd"/>
      <w:r>
        <w:t>.: Е. </w:t>
      </w:r>
      <w:proofErr w:type="spellStart"/>
      <w:r>
        <w:t>Авинова</w:t>
      </w:r>
      <w:proofErr w:type="spellEnd"/>
      <w:r>
        <w:t>]. – Вятка [Киров]</w:t>
      </w:r>
      <w:proofErr w:type="gramStart"/>
      <w:r>
        <w:t xml:space="preserve"> :</w:t>
      </w:r>
      <w:proofErr w:type="gramEnd"/>
      <w:r>
        <w:t xml:space="preserve"> О-Краткое, 2023 (</w:t>
      </w:r>
      <w:proofErr w:type="gramStart"/>
      <w:r>
        <w:t>Кировская</w:t>
      </w:r>
      <w:proofErr w:type="gramEnd"/>
      <w:r>
        <w:t xml:space="preserve"> обл. тип.). – 159 с. : ил. ; 20 см. – 100 экз. – ISBN 978-5-91402-292-8.</w:t>
      </w:r>
    </w:p>
    <w:p w:rsidR="000D5DDF" w:rsidRDefault="000D5DDF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0D5DDF">
        <w:rPr>
          <w:b/>
        </w:rPr>
        <w:t>Вайнер</w:t>
      </w:r>
      <w:proofErr w:type="spellEnd"/>
      <w:r w:rsidRPr="000D5DDF">
        <w:rPr>
          <w:b/>
        </w:rPr>
        <w:t>, Алексей.</w:t>
      </w:r>
      <w:r>
        <w:t xml:space="preserve"> Боцман с "</w:t>
      </w:r>
      <w:proofErr w:type="spellStart"/>
      <w:r>
        <w:t>Небздящего</w:t>
      </w:r>
      <w:proofErr w:type="spellEnd"/>
      <w:r>
        <w:t>" : поучит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овесть для подростков и юношества / Алексей </w:t>
      </w:r>
      <w:proofErr w:type="spellStart"/>
      <w:r>
        <w:t>Вайнер</w:t>
      </w:r>
      <w:proofErr w:type="spellEnd"/>
      <w:r>
        <w:t xml:space="preserve"> ; [ил. авт.]. – Вятка [Киров]</w:t>
      </w:r>
      <w:proofErr w:type="gramStart"/>
      <w:r>
        <w:t xml:space="preserve"> :</w:t>
      </w:r>
      <w:proofErr w:type="gramEnd"/>
      <w:r>
        <w:t xml:space="preserve"> О-Краткое, 2023 (Кировская обл. тип.). – 144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300 экз. – ISBN 978-5-91402-298-0.</w:t>
      </w:r>
    </w:p>
    <w:p w:rsidR="00D66ED5" w:rsidRDefault="00D66ED5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D66ED5">
        <w:rPr>
          <w:b/>
        </w:rPr>
        <w:t>Васильева, Наталья.</w:t>
      </w:r>
      <w:r>
        <w:t xml:space="preserve"> Я вернусь за вдохновением</w:t>
      </w:r>
      <w:proofErr w:type="gramStart"/>
      <w:r>
        <w:t xml:space="preserve"> :</w:t>
      </w:r>
      <w:proofErr w:type="gramEnd"/>
      <w:r>
        <w:t xml:space="preserve"> стихи : [сб</w:t>
      </w:r>
      <w:r w:rsidR="000D6320">
        <w:t>.</w:t>
      </w:r>
      <w:r>
        <w:t xml:space="preserve">] / Наталья Васильева ; [ред. Анна Титова ; фот. </w:t>
      </w:r>
      <w:proofErr w:type="gramStart"/>
      <w:r>
        <w:t>А</w:t>
      </w:r>
      <w:r w:rsidR="000D6320">
        <w:t>лександра</w:t>
      </w:r>
      <w:r>
        <w:t xml:space="preserve"> </w:t>
      </w:r>
      <w:proofErr w:type="spellStart"/>
      <w:r>
        <w:t>Пантюхина</w:t>
      </w:r>
      <w:proofErr w:type="spellEnd"/>
      <w:r>
        <w:t>].</w:t>
      </w:r>
      <w:proofErr w:type="gramEnd"/>
      <w:r>
        <w:t xml:space="preserve"> </w:t>
      </w:r>
      <w:r w:rsidR="000D6320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>)</w:t>
      </w:r>
      <w:r w:rsidR="000D6320">
        <w:t xml:space="preserve">. – </w:t>
      </w:r>
      <w:r>
        <w:t xml:space="preserve">99 с. : </w:t>
      </w:r>
      <w:proofErr w:type="spellStart"/>
      <w:r>
        <w:t>цв</w:t>
      </w:r>
      <w:proofErr w:type="spellEnd"/>
      <w:r>
        <w:t xml:space="preserve">. ил. ; 18х13 см. </w:t>
      </w:r>
      <w:r w:rsidR="000D6320">
        <w:t>–</w:t>
      </w:r>
      <w:r>
        <w:t xml:space="preserve"> 100 экз. </w:t>
      </w:r>
      <w:r w:rsidR="000D6320">
        <w:t>–</w:t>
      </w:r>
      <w:r>
        <w:t xml:space="preserve"> ISBN 978-5-4338-0532-3.</w:t>
      </w:r>
      <w:proofErr w:type="gramEnd"/>
    </w:p>
    <w:p w:rsidR="000D6320" w:rsidRDefault="000D6320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0D6320">
        <w:rPr>
          <w:b/>
        </w:rPr>
        <w:t>Ведерникова, Евгения Викторовна.</w:t>
      </w:r>
      <w:r>
        <w:t xml:space="preserve"> Под синим пологом небес</w:t>
      </w:r>
      <w:proofErr w:type="gramStart"/>
      <w:r>
        <w:t xml:space="preserve"> :</w:t>
      </w:r>
      <w:proofErr w:type="gramEnd"/>
      <w:r>
        <w:t xml:space="preserve"> сб. стихов / Евгения Ведерникова ; [рис. Н. В. Леденцовой, Д. И. Кузьминых].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proofErr w:type="gramStart"/>
      <w:r>
        <w:t>Лобань</w:t>
      </w:r>
      <w:proofErr w:type="spellEnd"/>
      <w:r>
        <w:t>). – 145, [4] с. : ил. ; 21 см. – 50 экз.</w:t>
      </w:r>
      <w:proofErr w:type="gramEnd"/>
    </w:p>
    <w:p w:rsidR="00B34F42" w:rsidRDefault="00B34F42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B34F42">
        <w:rPr>
          <w:b/>
        </w:rPr>
        <w:t>Верстаков, Валерий Афанасьевич.</w:t>
      </w:r>
      <w:r>
        <w:t xml:space="preserve"> Тебе радуется...</w:t>
      </w:r>
      <w:proofErr w:type="gramStart"/>
      <w:r>
        <w:t xml:space="preserve"> :</w:t>
      </w:r>
      <w:proofErr w:type="gramEnd"/>
      <w:r>
        <w:t xml:space="preserve"> стихи : сб. : 16+ / Валерий Верстаков ; [предисл. С. </w:t>
      </w:r>
      <w:proofErr w:type="spellStart"/>
      <w:r>
        <w:t>Чарушина</w:t>
      </w:r>
      <w:proofErr w:type="spellEnd"/>
      <w:r>
        <w:t xml:space="preserve"> ; ил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вт.]. – </w:t>
      </w:r>
      <w:proofErr w:type="gramStart"/>
      <w:r>
        <w:t>Киров : [б. и.], 2023 (Кировская обл. тип.). – 126 с. : ил. ; 19 см. – 300 экз. – ISBN 978-5-498-01025-0.</w:t>
      </w:r>
      <w:proofErr w:type="gramEnd"/>
    </w:p>
    <w:p w:rsidR="000D6320" w:rsidRDefault="000D6320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0D6320">
        <w:rPr>
          <w:b/>
        </w:rPr>
        <w:t xml:space="preserve">Вершинина, </w:t>
      </w:r>
      <w:proofErr w:type="spellStart"/>
      <w:r w:rsidRPr="000D6320">
        <w:rPr>
          <w:b/>
        </w:rPr>
        <w:t>Клементина</w:t>
      </w:r>
      <w:proofErr w:type="spellEnd"/>
      <w:r w:rsidRPr="000D6320">
        <w:rPr>
          <w:b/>
        </w:rPr>
        <w:t xml:space="preserve"> Тихоновна.</w:t>
      </w:r>
      <w:r>
        <w:t xml:space="preserve"> Мысль и Слово</w:t>
      </w:r>
      <w:proofErr w:type="gramStart"/>
      <w:r>
        <w:t xml:space="preserve"> :</w:t>
      </w:r>
      <w:proofErr w:type="gramEnd"/>
      <w:r>
        <w:t xml:space="preserve"> сб. стихотворений / </w:t>
      </w:r>
      <w:proofErr w:type="spellStart"/>
      <w:r>
        <w:t>Клементина</w:t>
      </w:r>
      <w:proofErr w:type="spellEnd"/>
      <w:r>
        <w:t xml:space="preserve"> Вершинина.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proofErr w:type="gramStart"/>
      <w:r>
        <w:t>Лобань</w:t>
      </w:r>
      <w:proofErr w:type="spellEnd"/>
      <w:r>
        <w:t>). – 301, [8] с. : ил. ; 21 см. – 30 экз.</w:t>
      </w:r>
      <w:proofErr w:type="gramEnd"/>
    </w:p>
    <w:p w:rsidR="00D066FB" w:rsidRDefault="00D066FB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D066FB">
        <w:rPr>
          <w:b/>
        </w:rPr>
        <w:t>Волшебное колечко</w:t>
      </w:r>
      <w:r>
        <w:t xml:space="preserve"> : [сб.] / М-во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Киров. обл. науч. б-ка им. А. И. Герцена ; сост. Л. В. Дьяконов ; вступ. ст. Н. И. </w:t>
      </w:r>
      <w:proofErr w:type="spellStart"/>
      <w:r>
        <w:t>Перминовой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>. А. И. Крысов. – Киров</w:t>
      </w:r>
      <w:proofErr w:type="gramStart"/>
      <w:r>
        <w:t xml:space="preserve"> :</w:t>
      </w:r>
      <w:proofErr w:type="gramEnd"/>
      <w:r>
        <w:t xml:space="preserve"> КОУНБ им. А. И. Герцена, 2023 (Кировская обл. тип.). – 206, [1] с. : ил., </w:t>
      </w:r>
      <w:proofErr w:type="spellStart"/>
      <w:r>
        <w:t>цв</w:t>
      </w:r>
      <w:proofErr w:type="spellEnd"/>
      <w:r>
        <w:t>. ил. ; 21 см. – (Серия "</w:t>
      </w:r>
      <w:proofErr w:type="spellStart"/>
      <w:r>
        <w:t>Герценка</w:t>
      </w:r>
      <w:proofErr w:type="spellEnd"/>
      <w:r>
        <w:t xml:space="preserve"> – детям"</w:t>
      </w:r>
      <w:proofErr w:type="gramStart"/>
      <w:r>
        <w:t xml:space="preserve"> ;</w:t>
      </w:r>
      <w:proofErr w:type="gramEnd"/>
      <w:r>
        <w:t xml:space="preserve"> вып. 11). – 1500 экз. – ISBN 978-5-6050335-7-8.</w:t>
      </w:r>
    </w:p>
    <w:p w:rsidR="00DF546F" w:rsidRDefault="00DF546F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DF546F">
        <w:rPr>
          <w:b/>
        </w:rPr>
        <w:t>Вылегжанина</w:t>
      </w:r>
      <w:proofErr w:type="spellEnd"/>
      <w:r w:rsidRPr="00DF546F">
        <w:rPr>
          <w:b/>
        </w:rPr>
        <w:t>, Галина Афанасьевна.</w:t>
      </w:r>
      <w:r>
        <w:t xml:space="preserve"> </w:t>
      </w:r>
      <w:r>
        <w:t>Праздник детства : сб</w:t>
      </w:r>
      <w:r>
        <w:t>орник</w:t>
      </w:r>
      <w:r>
        <w:t xml:space="preserve"> детских стихов / Галина </w:t>
      </w:r>
      <w:proofErr w:type="spellStart"/>
      <w:r>
        <w:t>Вылегжанина</w:t>
      </w:r>
      <w:proofErr w:type="spellEnd"/>
      <w:r>
        <w:t xml:space="preserve"> ; [Центр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-ка им. М. М. Синцова]. </w:t>
      </w:r>
      <w:r>
        <w:t>–</w:t>
      </w:r>
      <w:r>
        <w:t xml:space="preserve"> Верхошижемье [Киров</w:t>
      </w:r>
      <w:r>
        <w:t>.</w:t>
      </w:r>
      <w:r>
        <w:t xml:space="preserve"> обл.</w:t>
      </w:r>
      <w:r w:rsidRPr="00DF546F">
        <w:t>]</w:t>
      </w:r>
      <w:r>
        <w:t xml:space="preserve"> : </w:t>
      </w:r>
      <w:r w:rsidRPr="00DF546F">
        <w:t>[</w:t>
      </w:r>
      <w:r>
        <w:t xml:space="preserve">б. и.], 2023. </w:t>
      </w:r>
      <w:r>
        <w:t>–</w:t>
      </w:r>
      <w:r>
        <w:t xml:space="preserve"> 43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>– 25 экз.</w:t>
      </w:r>
    </w:p>
    <w:p w:rsidR="000D6320" w:rsidRDefault="000D6320" w:rsidP="000D6320">
      <w:pPr>
        <w:numPr>
          <w:ilvl w:val="0"/>
          <w:numId w:val="24"/>
        </w:numPr>
        <w:ind w:left="426" w:hanging="426"/>
        <w:jc w:val="both"/>
      </w:pPr>
      <w:r w:rsidRPr="000D6320">
        <w:rPr>
          <w:b/>
        </w:rPr>
        <w:t>Вятка литературная</w:t>
      </w:r>
      <w:r>
        <w:t xml:space="preserve"> : лит</w:t>
      </w:r>
      <w:proofErr w:type="gramStart"/>
      <w:r>
        <w:t>.-</w:t>
      </w:r>
      <w:proofErr w:type="spellStart"/>
      <w:proofErr w:type="gramEnd"/>
      <w:r>
        <w:t>худож</w:t>
      </w:r>
      <w:proofErr w:type="spellEnd"/>
      <w:r>
        <w:t xml:space="preserve">. </w:t>
      </w:r>
      <w:proofErr w:type="spellStart"/>
      <w:r>
        <w:t>альм</w:t>
      </w:r>
      <w:proofErr w:type="spellEnd"/>
      <w:r>
        <w:t>. / гл. ред., сост.: Н. Пересторонин. –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Кировская</w:t>
      </w:r>
      <w:proofErr w:type="gramEnd"/>
      <w:r>
        <w:t xml:space="preserve"> обл. тип., 2015–.</w:t>
      </w:r>
    </w:p>
    <w:p w:rsidR="000D6320" w:rsidRDefault="000D6320" w:rsidP="000D6320">
      <w:pPr>
        <w:spacing w:after="120"/>
        <w:ind w:left="426"/>
        <w:jc w:val="both"/>
      </w:pPr>
      <w:r w:rsidRPr="000D6320">
        <w:rPr>
          <w:b/>
        </w:rPr>
        <w:t>№ 8</w:t>
      </w:r>
      <w:r>
        <w:t xml:space="preserve"> / </w:t>
      </w:r>
      <w:proofErr w:type="spellStart"/>
      <w:r>
        <w:t>редкол</w:t>
      </w:r>
      <w:proofErr w:type="spellEnd"/>
      <w:r>
        <w:t>.: В. В. Баженов [и др.</w:t>
      </w:r>
      <w:proofErr w:type="gramStart"/>
      <w:r>
        <w:t xml:space="preserve"> ;</w:t>
      </w:r>
      <w:proofErr w:type="gramEnd"/>
      <w:r>
        <w:t xml:space="preserve"> рис.: Т. Дедова]. – Киров</w:t>
      </w:r>
      <w:proofErr w:type="gramStart"/>
      <w:r>
        <w:t xml:space="preserve"> :</w:t>
      </w:r>
      <w:proofErr w:type="gramEnd"/>
      <w:r>
        <w:t xml:space="preserve"> КОУНБ им. А. И. Герцена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Кировская</w:t>
      </w:r>
      <w:proofErr w:type="gramEnd"/>
      <w:r>
        <w:t xml:space="preserve"> обл. тип., 2023. – 248 с. : ил., </w:t>
      </w:r>
      <w:proofErr w:type="spellStart"/>
      <w:r>
        <w:t>портр</w:t>
      </w:r>
      <w:proofErr w:type="spellEnd"/>
      <w:r>
        <w:t>., фот., рис. – 500 экз. – ISBN 978-5-498-00985-8.</w:t>
      </w:r>
    </w:p>
    <w:p w:rsidR="000D6320" w:rsidRPr="000D6320" w:rsidRDefault="000D6320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0D6320">
        <w:rPr>
          <w:b/>
        </w:rPr>
        <w:t>Гвоздиков, Андрей Алексеевич.</w:t>
      </w:r>
      <w:r>
        <w:t xml:space="preserve"> Дадено – </w:t>
      </w:r>
      <w:proofErr w:type="spellStart"/>
      <w:r>
        <w:t>взядено</w:t>
      </w:r>
      <w:proofErr w:type="spellEnd"/>
      <w:proofErr w:type="gramStart"/>
      <w:r>
        <w:t xml:space="preserve"> :</w:t>
      </w:r>
      <w:proofErr w:type="gramEnd"/>
      <w:r>
        <w:t xml:space="preserve"> стихи, повести, рассказы, статьи, драматургия / Андрей Гвоздиков ; сост., авт. вступ. и </w:t>
      </w:r>
      <w:proofErr w:type="spellStart"/>
      <w:r>
        <w:t>закл</w:t>
      </w:r>
      <w:proofErr w:type="spellEnd"/>
      <w:r>
        <w:t>. ст.: И. А. Вершинин. – Киров</w:t>
      </w:r>
      <w:proofErr w:type="gramStart"/>
      <w:r>
        <w:t xml:space="preserve"> :</w:t>
      </w:r>
      <w:proofErr w:type="gramEnd"/>
      <w:r>
        <w:t xml:space="preserve"> Радуга-ПРЕСС, 2023. – 236 с. : ил</w:t>
      </w:r>
      <w:proofErr w:type="gramStart"/>
      <w:r>
        <w:t xml:space="preserve">., </w:t>
      </w:r>
      <w:proofErr w:type="spellStart"/>
      <w:proofErr w:type="gramEnd"/>
      <w:r>
        <w:t>портр</w:t>
      </w:r>
      <w:proofErr w:type="spellEnd"/>
      <w:r>
        <w:t>., факс. ; 20 см. – 500 экз. – ISBN 978-5-6049247-3-0.</w:t>
      </w:r>
    </w:p>
    <w:p w:rsidR="00006038" w:rsidRDefault="00006038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D37469">
        <w:rPr>
          <w:b/>
        </w:rPr>
        <w:t>Гирева</w:t>
      </w:r>
      <w:proofErr w:type="spellEnd"/>
      <w:r w:rsidRPr="00D37469">
        <w:rPr>
          <w:b/>
        </w:rPr>
        <w:t>, Александра А.</w:t>
      </w:r>
      <w:r>
        <w:t xml:space="preserve"> Сказки из авоськи : [сборник : 0+] / Александра </w:t>
      </w:r>
      <w:proofErr w:type="spellStart"/>
      <w:r>
        <w:t>Гирева</w:t>
      </w:r>
      <w:proofErr w:type="spellEnd"/>
      <w:r>
        <w:t xml:space="preserve">, Анна Продан ; ил.: Анастасия </w:t>
      </w:r>
      <w:proofErr w:type="spellStart"/>
      <w:r>
        <w:t>Змеева</w:t>
      </w:r>
      <w:proofErr w:type="spellEnd"/>
      <w:r>
        <w:t>, Анна Нечаева</w:t>
      </w:r>
      <w:proofErr w:type="gramStart"/>
      <w:r>
        <w:t xml:space="preserve"> ;</w:t>
      </w:r>
      <w:proofErr w:type="gramEnd"/>
      <w:r>
        <w:t xml:space="preserve"> Эко-</w:t>
      </w:r>
      <w:proofErr w:type="spellStart"/>
      <w:r>
        <w:t>комьюнити</w:t>
      </w:r>
      <w:proofErr w:type="spellEnd"/>
      <w:r>
        <w:t xml:space="preserve"> </w:t>
      </w:r>
      <w:proofErr w:type="spellStart"/>
      <w:r>
        <w:t>GreenLife</w:t>
      </w:r>
      <w:proofErr w:type="spellEnd"/>
      <w:r>
        <w:t xml:space="preserve">. </w:t>
      </w:r>
      <w:r w:rsidR="00D37469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Кировская</w:t>
      </w:r>
      <w:proofErr w:type="gramEnd"/>
      <w:r>
        <w:t xml:space="preserve"> обл. тип., 2023. </w:t>
      </w:r>
      <w:r w:rsidR="00D37469">
        <w:t>–</w:t>
      </w:r>
      <w:r>
        <w:t xml:space="preserve"> 30, [2] с. : </w:t>
      </w:r>
      <w:proofErr w:type="spellStart"/>
      <w:r>
        <w:t>цв</w:t>
      </w:r>
      <w:proofErr w:type="spellEnd"/>
      <w:r>
        <w:t xml:space="preserve">. ил. ; 20 см. </w:t>
      </w:r>
      <w:r w:rsidR="00D37469">
        <w:t>–</w:t>
      </w:r>
      <w:r>
        <w:t xml:space="preserve"> 1000 экз. </w:t>
      </w:r>
      <w:r w:rsidR="00D37469">
        <w:t>–</w:t>
      </w:r>
      <w:r>
        <w:t xml:space="preserve"> ISBN 978-5-498-00943-8.</w:t>
      </w:r>
    </w:p>
    <w:p w:rsidR="00D37469" w:rsidRPr="00402A74" w:rsidRDefault="00D37469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D37469">
        <w:rPr>
          <w:b/>
        </w:rPr>
        <w:t>Гомаюнов</w:t>
      </w:r>
      <w:proofErr w:type="spellEnd"/>
      <w:r w:rsidRPr="00D37469">
        <w:rPr>
          <w:b/>
        </w:rPr>
        <w:t>, Сергей Алексеевич.</w:t>
      </w:r>
      <w:r>
        <w:t xml:space="preserve"> Перейти Рубикон</w:t>
      </w:r>
      <w:proofErr w:type="gramStart"/>
      <w:r>
        <w:t xml:space="preserve"> :</w:t>
      </w:r>
      <w:proofErr w:type="gramEnd"/>
      <w:r>
        <w:t xml:space="preserve"> [сб. рассказов] / </w:t>
      </w:r>
      <w:proofErr w:type="spellStart"/>
      <w:r>
        <w:t>Прот</w:t>
      </w:r>
      <w:proofErr w:type="spellEnd"/>
      <w:r>
        <w:t xml:space="preserve">. Сергий </w:t>
      </w:r>
      <w:proofErr w:type="spellStart"/>
      <w:r>
        <w:t>Гомаюнов</w:t>
      </w:r>
      <w:proofErr w:type="spellEnd"/>
      <w:r>
        <w:t>. – Вятка [Киров]</w:t>
      </w:r>
      <w:proofErr w:type="gramStart"/>
      <w:r>
        <w:t xml:space="preserve"> :</w:t>
      </w:r>
      <w:proofErr w:type="gramEnd"/>
      <w:r>
        <w:t xml:space="preserve"> Буквица, 2023 (Кировская обл. тип.). – 119 с.</w:t>
      </w:r>
      <w:proofErr w:type="gramStart"/>
      <w:r>
        <w:t xml:space="preserve"> ;</w:t>
      </w:r>
      <w:proofErr w:type="gramEnd"/>
      <w:r>
        <w:t xml:space="preserve"> 15х11 см. – 300 экз.</w:t>
      </w:r>
    </w:p>
    <w:p w:rsidR="00402A74" w:rsidRDefault="00402A74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402A74">
        <w:rPr>
          <w:b/>
        </w:rPr>
        <w:t>Гребенкин</w:t>
      </w:r>
      <w:proofErr w:type="spellEnd"/>
      <w:r w:rsidRPr="00402A74">
        <w:rPr>
          <w:b/>
        </w:rPr>
        <w:t>, Николай Дмитриевич.</w:t>
      </w:r>
      <w:r w:rsidRPr="00402A74">
        <w:t xml:space="preserve"> </w:t>
      </w:r>
      <w:r>
        <w:t>Я мир душою обниму</w:t>
      </w:r>
      <w:proofErr w:type="gramStart"/>
      <w:r>
        <w:t xml:space="preserve"> :</w:t>
      </w:r>
      <w:proofErr w:type="gramEnd"/>
      <w:r>
        <w:t xml:space="preserve"> стихи / Николай Дмитриевич </w:t>
      </w:r>
      <w:proofErr w:type="spellStart"/>
      <w:r>
        <w:t>Гребенкин</w:t>
      </w:r>
      <w:proofErr w:type="spellEnd"/>
      <w:r>
        <w:t xml:space="preserve"> ; [вступ. ст. Т. </w:t>
      </w:r>
      <w:proofErr w:type="spellStart"/>
      <w:r>
        <w:t>Шешеговой</w:t>
      </w:r>
      <w:proofErr w:type="spellEnd"/>
      <w:r>
        <w:t>].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 xml:space="preserve">). – 106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</w:t>
      </w:r>
      <w:r w:rsidRPr="00402A74">
        <w:t xml:space="preserve"> 60 </w:t>
      </w:r>
      <w:r>
        <w:t>экз.</w:t>
      </w:r>
    </w:p>
    <w:p w:rsidR="00FE3EFB" w:rsidRDefault="00FE3EFB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FE3EFB">
        <w:rPr>
          <w:b/>
        </w:rPr>
        <w:t>Грин, Александр Степанович.</w:t>
      </w:r>
      <w:r>
        <w:t xml:space="preserve"> Алые паруса</w:t>
      </w:r>
      <w:proofErr w:type="gramStart"/>
      <w:r>
        <w:t xml:space="preserve"> :</w:t>
      </w:r>
      <w:proofErr w:type="gramEnd"/>
      <w:r>
        <w:t xml:space="preserve"> феерия / А. С. Грин ; </w:t>
      </w:r>
      <w:proofErr w:type="spellStart"/>
      <w:r>
        <w:t>худож</w:t>
      </w:r>
      <w:proofErr w:type="spellEnd"/>
      <w:r>
        <w:t>. Евгения Широкова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науч. б-ка им. А. И. Герцена ; [Фонд "Культурное наследие Вятки"]. – Изд. 2-е. – 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Кировская</w:t>
      </w:r>
      <w:proofErr w:type="gramEnd"/>
      <w:r>
        <w:t xml:space="preserve"> обл. тип., 2023. – 121, [5] с. : ил. ; 20 см. – 1200 экз. – ISBN 978-5-498-01042-7.</w:t>
      </w:r>
    </w:p>
    <w:p w:rsidR="000D6320" w:rsidRDefault="000D6320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577D1F">
        <w:rPr>
          <w:b/>
        </w:rPr>
        <w:t>Гущин, Сергей Иванович.</w:t>
      </w:r>
      <w:r>
        <w:t xml:space="preserve"> Матовое небо</w:t>
      </w:r>
      <w:proofErr w:type="gramStart"/>
      <w:r>
        <w:t xml:space="preserve"> :</w:t>
      </w:r>
      <w:proofErr w:type="gramEnd"/>
      <w:r>
        <w:t xml:space="preserve"> сб</w:t>
      </w:r>
      <w:r w:rsidR="00577D1F">
        <w:t>.</w:t>
      </w:r>
      <w:r>
        <w:t xml:space="preserve"> стихов / Сергей Гущин ; [в авт. ред.]. </w:t>
      </w:r>
      <w:r w:rsidR="00577D1F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>)</w:t>
      </w:r>
      <w:r w:rsidR="00577D1F">
        <w:t xml:space="preserve">. – </w:t>
      </w:r>
      <w:r>
        <w:t xml:space="preserve">106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100 экз.</w:t>
      </w:r>
    </w:p>
    <w:p w:rsidR="00B34F42" w:rsidRDefault="00B34F42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B34F42">
        <w:rPr>
          <w:b/>
        </w:rPr>
        <w:t>Детская книга на Вятке. XXI век</w:t>
      </w:r>
      <w:r>
        <w:t xml:space="preserve"> : сб. Вып. 2 / М-во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Киров. обл. науч. б-ка им. А. И. Герцена, Киров. обл. отд-ние </w:t>
      </w:r>
      <w:proofErr w:type="spellStart"/>
      <w:r>
        <w:t>Общерос</w:t>
      </w:r>
      <w:proofErr w:type="spellEnd"/>
      <w:r>
        <w:t>. обществ. орг. "Союз писателей России" ; сост.: Е. С. Наумова, Н. В. </w:t>
      </w:r>
      <w:proofErr w:type="spellStart"/>
      <w:r>
        <w:t>Кузницына</w:t>
      </w:r>
      <w:proofErr w:type="spellEnd"/>
      <w:r>
        <w:t xml:space="preserve">, О. Л. Юрлова ; </w:t>
      </w:r>
      <w:proofErr w:type="spellStart"/>
      <w:r>
        <w:t>худож</w:t>
      </w:r>
      <w:proofErr w:type="spellEnd"/>
      <w:r>
        <w:t>. Татьяна Коршунова</w:t>
      </w:r>
      <w:proofErr w:type="gramStart"/>
      <w:r>
        <w:t xml:space="preserve"> ;</w:t>
      </w:r>
      <w:proofErr w:type="gramEnd"/>
      <w:r>
        <w:t xml:space="preserve"> [вступ. ст. Е. Галицких]. – Киров</w:t>
      </w:r>
      <w:proofErr w:type="gramStart"/>
      <w:r>
        <w:t xml:space="preserve"> :</w:t>
      </w:r>
      <w:proofErr w:type="gramEnd"/>
      <w:r>
        <w:t xml:space="preserve"> КОУНБ им. А. И. Герцена, 2023 (</w:t>
      </w:r>
      <w:proofErr w:type="gramStart"/>
      <w:r>
        <w:t>Кировская</w:t>
      </w:r>
      <w:proofErr w:type="gramEnd"/>
      <w:r>
        <w:t xml:space="preserve"> обл. тип.). – 255 с. : ил., </w:t>
      </w:r>
      <w:proofErr w:type="spellStart"/>
      <w:r>
        <w:t>цв</w:t>
      </w:r>
      <w:proofErr w:type="spellEnd"/>
      <w:r>
        <w:t>. ил. ; 27 см. – 1000 экз. – ISBN 978-5-6050335-8-5.</w:t>
      </w:r>
    </w:p>
    <w:p w:rsidR="00577D1F" w:rsidRDefault="00577D1F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577D1F">
        <w:rPr>
          <w:b/>
        </w:rPr>
        <w:t>Д</w:t>
      </w:r>
      <w:r>
        <w:rPr>
          <w:b/>
        </w:rPr>
        <w:t>ё</w:t>
      </w:r>
      <w:r w:rsidRPr="00577D1F">
        <w:rPr>
          <w:b/>
        </w:rPr>
        <w:t>мышев</w:t>
      </w:r>
      <w:proofErr w:type="spellEnd"/>
      <w:r w:rsidRPr="00577D1F">
        <w:rPr>
          <w:b/>
        </w:rPr>
        <w:t>, Александр Васильевич.</w:t>
      </w:r>
      <w:r>
        <w:t xml:space="preserve"> Танцуй, Федя! : [рассказы : сб.] / Александр </w:t>
      </w:r>
      <w:proofErr w:type="spellStart"/>
      <w:r>
        <w:t>Дёмышев</w:t>
      </w:r>
      <w:proofErr w:type="spellEnd"/>
      <w:r>
        <w:t xml:space="preserve">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 науч. б-ка им. А. И. Герцена, Киров. обл. отд-ние </w:t>
      </w:r>
      <w:proofErr w:type="spellStart"/>
      <w:r>
        <w:t>Общерос</w:t>
      </w:r>
      <w:proofErr w:type="spellEnd"/>
      <w:r>
        <w:t>. обществ. орг. "Союз писателей России". – Киров (Вятка)</w:t>
      </w:r>
      <w:proofErr w:type="gramStart"/>
      <w:r>
        <w:t xml:space="preserve"> :</w:t>
      </w:r>
      <w:proofErr w:type="gramEnd"/>
      <w:r>
        <w:t xml:space="preserve"> КОУНБ им. А. И. Герцена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175 с.</w:t>
      </w:r>
      <w:proofErr w:type="gramStart"/>
      <w:r>
        <w:t xml:space="preserve"> ;</w:t>
      </w:r>
      <w:proofErr w:type="gramEnd"/>
      <w:r>
        <w:t xml:space="preserve"> 17х13 см. – (Народная библиотека XXI век). – 300 экз. – ISBN 978-5-4338-0541-5.</w:t>
      </w:r>
    </w:p>
    <w:p w:rsidR="00B34F42" w:rsidRDefault="00B34F42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B34F42">
        <w:rPr>
          <w:b/>
        </w:rPr>
        <w:t xml:space="preserve">Докучаев, Александр </w:t>
      </w:r>
      <w:proofErr w:type="spellStart"/>
      <w:r w:rsidRPr="00B34F42">
        <w:rPr>
          <w:b/>
        </w:rPr>
        <w:t>Августович</w:t>
      </w:r>
      <w:proofErr w:type="spellEnd"/>
      <w:r w:rsidRPr="00B34F42">
        <w:rPr>
          <w:b/>
        </w:rPr>
        <w:t>.</w:t>
      </w:r>
      <w:r>
        <w:t xml:space="preserve"> Книга для бойца</w:t>
      </w:r>
      <w:proofErr w:type="gramStart"/>
      <w:r>
        <w:t xml:space="preserve"> :</w:t>
      </w:r>
      <w:proofErr w:type="gramEnd"/>
      <w:r>
        <w:t xml:space="preserve"> [стихи, песни] : 16+ / Александр Докучаев. – Киров (Вятка)</w:t>
      </w:r>
      <w:proofErr w:type="gramStart"/>
      <w:r>
        <w:t xml:space="preserve"> :</w:t>
      </w:r>
      <w:proofErr w:type="gramEnd"/>
      <w:r>
        <w:t xml:space="preserve"> Аверс,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61 с.</w:t>
      </w:r>
      <w:proofErr w:type="gramStart"/>
      <w:r>
        <w:t xml:space="preserve"> ;</w:t>
      </w:r>
      <w:proofErr w:type="gramEnd"/>
      <w:r>
        <w:t xml:space="preserve"> 15х10 см. – 1000 экз. – ISBN 978-5-6049798-9-1.</w:t>
      </w:r>
    </w:p>
    <w:p w:rsidR="00402A74" w:rsidRDefault="00402A74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402A74">
        <w:rPr>
          <w:b/>
        </w:rPr>
        <w:t>Драматургия</w:t>
      </w:r>
      <w:r>
        <w:t xml:space="preserve"> / М-во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КОУНБ им. А. И. Герцена, Киров. обл. отд-ние </w:t>
      </w:r>
      <w:proofErr w:type="spellStart"/>
      <w:r>
        <w:t>Общерос</w:t>
      </w:r>
      <w:proofErr w:type="spellEnd"/>
      <w:r>
        <w:t xml:space="preserve">. обществ. орг. "Союз писателей России" ; сост.: В. А. </w:t>
      </w:r>
      <w:proofErr w:type="spellStart"/>
      <w:r>
        <w:t>Поздеев</w:t>
      </w:r>
      <w:proofErr w:type="spellEnd"/>
      <w:r>
        <w:t>, Н. И. Перминова ; ред. совет: Н. В. Стрельникова, А. Н. Антонов (председатель), Н. И. Перминова [и др.]. – Киров</w:t>
      </w:r>
      <w:proofErr w:type="gramStart"/>
      <w:r>
        <w:t xml:space="preserve"> :</w:t>
      </w:r>
      <w:proofErr w:type="gramEnd"/>
      <w:r>
        <w:t xml:space="preserve"> КОУНБ им. А. И. Герцена, 2023 (Кировская обл. тип.). – 480 с.</w:t>
      </w:r>
      <w:proofErr w:type="gramStart"/>
      <w:r>
        <w:t xml:space="preserve"> ;</w:t>
      </w:r>
      <w:proofErr w:type="gramEnd"/>
      <w:r>
        <w:t xml:space="preserve"> 21 см. – (Антология вятской литературы ; т. 27). – 500 экз. – ISBN 978-5-498-01021-5.</w:t>
      </w:r>
    </w:p>
    <w:p w:rsidR="00DF546F" w:rsidRDefault="00DF546F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DF546F">
        <w:rPr>
          <w:b/>
        </w:rPr>
        <w:t>Ефимов, Александр</w:t>
      </w:r>
      <w:r w:rsidRPr="00DF546F">
        <w:rPr>
          <w:b/>
        </w:rPr>
        <w:t xml:space="preserve"> Иванович</w:t>
      </w:r>
      <w:r w:rsidRPr="00DF546F">
        <w:rPr>
          <w:b/>
        </w:rPr>
        <w:t>.</w:t>
      </w:r>
      <w:r>
        <w:t xml:space="preserve"> </w:t>
      </w:r>
      <w:r>
        <w:t>Память</w:t>
      </w:r>
      <w:proofErr w:type="gramStart"/>
      <w:r>
        <w:t xml:space="preserve"> :</w:t>
      </w:r>
      <w:proofErr w:type="gramEnd"/>
      <w:r>
        <w:t xml:space="preserve"> роман в двух частях / Александр Ефимов ; [ред. Д.</w:t>
      </w:r>
      <w:r>
        <w:t> </w:t>
      </w:r>
      <w:r>
        <w:t>Н.</w:t>
      </w:r>
      <w:r>
        <w:t> </w:t>
      </w:r>
      <w:proofErr w:type="spellStart"/>
      <w:r>
        <w:t>Сырнев</w:t>
      </w:r>
      <w:proofErr w:type="spellEnd"/>
      <w:r>
        <w:t xml:space="preserve">].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[б. и.], 2023.</w:t>
      </w:r>
      <w:r>
        <w:t xml:space="preserve"> – 22 см. – Б. т.</w:t>
      </w:r>
    </w:p>
    <w:p w:rsidR="00DF546F" w:rsidRDefault="00DF546F" w:rsidP="00DF546F">
      <w:pPr>
        <w:spacing w:after="120"/>
        <w:ind w:left="426"/>
        <w:jc w:val="both"/>
      </w:pPr>
      <w:r w:rsidRPr="00DF546F">
        <w:rPr>
          <w:b/>
        </w:rPr>
        <w:t>Ч. 1, кн. 1</w:t>
      </w:r>
      <w:r>
        <w:t>: Война</w:t>
      </w:r>
      <w:r>
        <w:t xml:space="preserve">. – 2023. – </w:t>
      </w:r>
      <w:r>
        <w:t>248, [6] с., [1] л. ил</w:t>
      </w:r>
      <w:proofErr w:type="gramStart"/>
      <w:r>
        <w:t xml:space="preserve">. : </w:t>
      </w:r>
      <w:proofErr w:type="gramEnd"/>
      <w:r>
        <w:t xml:space="preserve">ил., </w:t>
      </w:r>
      <w:proofErr w:type="spellStart"/>
      <w:r>
        <w:t>портр</w:t>
      </w:r>
      <w:proofErr w:type="spellEnd"/>
      <w:r>
        <w:t>.</w:t>
      </w:r>
    </w:p>
    <w:p w:rsidR="00DF546F" w:rsidRDefault="00DF546F" w:rsidP="00DF546F">
      <w:pPr>
        <w:spacing w:after="120"/>
        <w:ind w:left="426"/>
        <w:jc w:val="both"/>
      </w:pPr>
      <w:r w:rsidRPr="00DF546F">
        <w:rPr>
          <w:b/>
        </w:rPr>
        <w:t>Ч. 1, кн. 2</w:t>
      </w:r>
      <w:r>
        <w:t>: Война</w:t>
      </w:r>
      <w:r>
        <w:t xml:space="preserve">. – 2023. – </w:t>
      </w:r>
      <w:r>
        <w:t>286, [4] с.</w:t>
      </w:r>
    </w:p>
    <w:p w:rsidR="00DF546F" w:rsidRDefault="00DF546F" w:rsidP="00DF546F">
      <w:pPr>
        <w:spacing w:after="120"/>
        <w:ind w:left="426"/>
        <w:jc w:val="both"/>
      </w:pPr>
      <w:r w:rsidRPr="00DF546F">
        <w:rPr>
          <w:b/>
        </w:rPr>
        <w:t>Ч. 2</w:t>
      </w:r>
      <w:r>
        <w:t>: Смысл жизни</w:t>
      </w:r>
      <w:r>
        <w:t xml:space="preserve">. – 2023. – </w:t>
      </w:r>
      <w:r>
        <w:t>227, [2] с.</w:t>
      </w:r>
    </w:p>
    <w:p w:rsidR="000D5DDF" w:rsidRDefault="000D5DDF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0D5DDF">
        <w:rPr>
          <w:b/>
        </w:rPr>
        <w:t>Житлухин</w:t>
      </w:r>
      <w:proofErr w:type="spellEnd"/>
      <w:r w:rsidRPr="000D5DDF">
        <w:rPr>
          <w:b/>
        </w:rPr>
        <w:t>, Леонид Петрович.</w:t>
      </w:r>
      <w:r>
        <w:t xml:space="preserve"> Автограф</w:t>
      </w:r>
      <w:proofErr w:type="gramStart"/>
      <w:r>
        <w:t xml:space="preserve"> :</w:t>
      </w:r>
      <w:proofErr w:type="gramEnd"/>
      <w:r>
        <w:t xml:space="preserve"> сб. стихов / Л. П. </w:t>
      </w:r>
      <w:proofErr w:type="spellStart"/>
      <w:r>
        <w:t>Житлухин</w:t>
      </w:r>
      <w:proofErr w:type="spellEnd"/>
      <w:r>
        <w:t xml:space="preserve"> ; [в авт. ред. ; вступ. ст. Ф. Г. Сало]. – Киров</w:t>
      </w:r>
      <w:proofErr w:type="gramStart"/>
      <w:r>
        <w:t xml:space="preserve"> :</w:t>
      </w:r>
      <w:proofErr w:type="gramEnd"/>
      <w:r>
        <w:t xml:space="preserve"> [б. и., 2023]. –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191, [1]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75 экз.</w:t>
      </w:r>
    </w:p>
    <w:p w:rsidR="00577D1F" w:rsidRDefault="00577D1F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577D1F">
        <w:rPr>
          <w:b/>
        </w:rPr>
        <w:t>Жолобова</w:t>
      </w:r>
      <w:proofErr w:type="spellEnd"/>
      <w:r w:rsidRPr="00577D1F">
        <w:rPr>
          <w:b/>
        </w:rPr>
        <w:t>, Татьяна Ивановна.</w:t>
      </w:r>
      <w:r>
        <w:t xml:space="preserve"> Какого цвета море</w:t>
      </w:r>
      <w:proofErr w:type="gramStart"/>
      <w:r>
        <w:t xml:space="preserve"> :</w:t>
      </w:r>
      <w:proofErr w:type="gramEnd"/>
      <w:r>
        <w:t xml:space="preserve"> рассказы / Татьяна </w:t>
      </w:r>
      <w:proofErr w:type="spellStart"/>
      <w:r>
        <w:t>Жолобова</w:t>
      </w:r>
      <w:proofErr w:type="spellEnd"/>
      <w:r>
        <w:t xml:space="preserve"> ; [вступ. сл. В. В. Мамонова]. – Киров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72, [1]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66 экз. – ISBN 978-5-4338-0542-2.</w:t>
      </w:r>
    </w:p>
    <w:p w:rsidR="00577D1F" w:rsidRDefault="00577D1F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577D1F">
        <w:rPr>
          <w:b/>
        </w:rPr>
        <w:t>Жолобова</w:t>
      </w:r>
      <w:proofErr w:type="spellEnd"/>
      <w:r w:rsidRPr="00577D1F">
        <w:rPr>
          <w:b/>
        </w:rPr>
        <w:t>, Татьяна Ивановна.</w:t>
      </w:r>
      <w:r>
        <w:t xml:space="preserve"> Судьбой проложенные тропы</w:t>
      </w:r>
      <w:proofErr w:type="gramStart"/>
      <w:r>
        <w:t xml:space="preserve"> :</w:t>
      </w:r>
      <w:proofErr w:type="gramEnd"/>
      <w:r>
        <w:t xml:space="preserve"> рассказы / Татьяна </w:t>
      </w:r>
      <w:proofErr w:type="spellStart"/>
      <w:r>
        <w:t>Жолобова</w:t>
      </w:r>
      <w:proofErr w:type="spellEnd"/>
      <w:r>
        <w:t xml:space="preserve"> ; [вступ. сл. В. В. Мамонова]. – Киров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109, [1]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66 экз. – ISBN 978-5-4338-0543-9.</w:t>
      </w:r>
    </w:p>
    <w:p w:rsidR="00577D1F" w:rsidRDefault="00577D1F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577D1F">
        <w:rPr>
          <w:b/>
        </w:rPr>
        <w:t>Жукова, Надежда Васильевна.</w:t>
      </w:r>
      <w:r>
        <w:t xml:space="preserve"> Сквозь призму бытия</w:t>
      </w:r>
      <w:proofErr w:type="gramStart"/>
      <w:r>
        <w:t xml:space="preserve"> :</w:t>
      </w:r>
      <w:proofErr w:type="gramEnd"/>
      <w:r>
        <w:t xml:space="preserve"> стихи разных лет : 12+ / Надежда Жукова ; сост. и ред.: Анатолий </w:t>
      </w:r>
      <w:proofErr w:type="spellStart"/>
      <w:r>
        <w:t>Вылегжанин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174, [1] с., [1] л. ил.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16х12 см. – (Библиотека нестоличной литературы ; № 114). –  100 экз. – ISBN 978-5-4338-0521-7.</w:t>
      </w:r>
    </w:p>
    <w:p w:rsidR="00B34F42" w:rsidRDefault="00B34F42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B34F42">
        <w:rPr>
          <w:b/>
        </w:rPr>
        <w:t>Zа</w:t>
      </w:r>
      <w:proofErr w:type="spellEnd"/>
      <w:r w:rsidRPr="00B34F42">
        <w:rPr>
          <w:b/>
        </w:rPr>
        <w:t xml:space="preserve"> Вятку</w:t>
      </w:r>
      <w:r>
        <w:t xml:space="preserve"> : сб. патриот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роизведений </w:t>
      </w:r>
      <w:proofErr w:type="spellStart"/>
      <w:r>
        <w:t>вят</w:t>
      </w:r>
      <w:proofErr w:type="spellEnd"/>
      <w:r>
        <w:t xml:space="preserve">. писателей / сост. Виктор </w:t>
      </w:r>
      <w:proofErr w:type="spellStart"/>
      <w:r>
        <w:t>Бакин</w:t>
      </w:r>
      <w:proofErr w:type="spellEnd"/>
      <w:r>
        <w:t xml:space="preserve"> ; [предисл. </w:t>
      </w:r>
      <w:proofErr w:type="gramStart"/>
      <w:r>
        <w:t>В. Крупина].</w:t>
      </w:r>
      <w:proofErr w:type="gramEnd"/>
      <w:r>
        <w:t xml:space="preserve"> – Киров</w:t>
      </w:r>
      <w:proofErr w:type="gramStart"/>
      <w:r>
        <w:t xml:space="preserve"> :</w:t>
      </w:r>
      <w:proofErr w:type="gramEnd"/>
      <w:r>
        <w:t xml:space="preserve"> КОУНБ им. А. И. Герцена, 2023 (</w:t>
      </w:r>
      <w:proofErr w:type="gramStart"/>
      <w:r>
        <w:t>Кировская</w:t>
      </w:r>
      <w:proofErr w:type="gramEnd"/>
      <w:r>
        <w:t xml:space="preserve"> обл. тип.). – 161, [6] с. : ил. ; 17 см. – 500 экз. – ISBN 978-5-498-01028-1.</w:t>
      </w:r>
    </w:p>
    <w:p w:rsidR="00FE3EFB" w:rsidRDefault="00FE3EFB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FE3EFB">
        <w:rPr>
          <w:b/>
        </w:rPr>
        <w:t>Заболоцкий, Николай Алексеевич.</w:t>
      </w:r>
      <w:r>
        <w:t xml:space="preserve"> Чехарда</w:t>
      </w:r>
      <w:proofErr w:type="gramStart"/>
      <w:r>
        <w:t xml:space="preserve"> :</w:t>
      </w:r>
      <w:proofErr w:type="gramEnd"/>
      <w:r>
        <w:t xml:space="preserve"> стихи и рассказы для детей / Николай Заболоцкий ; </w:t>
      </w:r>
      <w:proofErr w:type="spellStart"/>
      <w:r>
        <w:t>худож</w:t>
      </w:r>
      <w:proofErr w:type="spellEnd"/>
      <w:r>
        <w:t>. Андрей Крысов ; сост., вступ. ст. И. Е. </w:t>
      </w:r>
      <w:proofErr w:type="spellStart"/>
      <w:r>
        <w:t>Лощилова</w:t>
      </w:r>
      <w:proofErr w:type="spellEnd"/>
      <w:r>
        <w:t xml:space="preserve">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науч. б-ка им. А. И. Герцена. – Киров</w:t>
      </w:r>
      <w:proofErr w:type="gramStart"/>
      <w:r>
        <w:t xml:space="preserve"> :</w:t>
      </w:r>
      <w:proofErr w:type="gramEnd"/>
      <w:r>
        <w:t xml:space="preserve"> КОУНБ им. А. И. Герцена, 2023 (Кировская обл. тип.). – 111 с. : </w:t>
      </w:r>
      <w:proofErr w:type="spellStart"/>
      <w:r>
        <w:t>цв</w:t>
      </w:r>
      <w:proofErr w:type="spellEnd"/>
      <w:r>
        <w:t>. ил. ; 21 см. – (Серия "</w:t>
      </w:r>
      <w:proofErr w:type="spellStart"/>
      <w:r>
        <w:t>Герценка</w:t>
      </w:r>
      <w:proofErr w:type="spellEnd"/>
      <w:r>
        <w:t xml:space="preserve"> – детям"</w:t>
      </w:r>
      <w:proofErr w:type="gramStart"/>
      <w:r>
        <w:t xml:space="preserve"> ;</w:t>
      </w:r>
      <w:proofErr w:type="gramEnd"/>
      <w:r>
        <w:t xml:space="preserve"> вып. 12). – 1500 экз. – ISBN 978-5-6050335-9-2.</w:t>
      </w:r>
    </w:p>
    <w:p w:rsidR="00B34F42" w:rsidRDefault="00B34F42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B34F42">
        <w:rPr>
          <w:b/>
        </w:rPr>
        <w:t>Зайков, Владимир Андреевич.</w:t>
      </w:r>
      <w:r>
        <w:t xml:space="preserve"> Журавлиным пером</w:t>
      </w:r>
      <w:proofErr w:type="gramStart"/>
      <w:r>
        <w:t xml:space="preserve"> :</w:t>
      </w:r>
      <w:proofErr w:type="gramEnd"/>
      <w:r>
        <w:t xml:space="preserve"> сб</w:t>
      </w:r>
      <w:r w:rsidR="003C39EE">
        <w:t>.</w:t>
      </w:r>
      <w:r>
        <w:t xml:space="preserve"> стихов / Владимир Зайков ; ред. совет: Н. А. </w:t>
      </w:r>
      <w:proofErr w:type="spellStart"/>
      <w:r>
        <w:t>Боровская</w:t>
      </w:r>
      <w:proofErr w:type="spellEnd"/>
      <w:r>
        <w:t xml:space="preserve"> [и др.</w:t>
      </w:r>
      <w:proofErr w:type="gramStart"/>
      <w:r>
        <w:t xml:space="preserve"> ;</w:t>
      </w:r>
      <w:proofErr w:type="gramEnd"/>
      <w:r>
        <w:t xml:space="preserve"> вступ. ст. А. А. Пономаревой ; отв. за вып. О. Н. </w:t>
      </w:r>
      <w:proofErr w:type="spellStart"/>
      <w:r>
        <w:t>Савинцева</w:t>
      </w:r>
      <w:proofErr w:type="spellEnd"/>
      <w:r>
        <w:t xml:space="preserve">] ; </w:t>
      </w:r>
      <w:proofErr w:type="spellStart"/>
      <w:r>
        <w:t>Подосиновская</w:t>
      </w:r>
      <w:proofErr w:type="spellEnd"/>
      <w:r>
        <w:t xml:space="preserve"> МБС, </w:t>
      </w:r>
      <w:proofErr w:type="spellStart"/>
      <w:r>
        <w:t>Подосиновская</w:t>
      </w:r>
      <w:proofErr w:type="spellEnd"/>
      <w:r>
        <w:t xml:space="preserve">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-ка им. А. А. Филёва. </w:t>
      </w:r>
      <w:r w:rsidR="003C39EE">
        <w:t>–</w:t>
      </w:r>
      <w:r>
        <w:t xml:space="preserve"> Подосиновец [Киров</w:t>
      </w:r>
      <w:proofErr w:type="gramStart"/>
      <w:r w:rsidR="003C39EE"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  <w:r w:rsidR="003C39EE" w:rsidRPr="003C39EE">
        <w:t>]</w:t>
      </w:r>
      <w:r>
        <w:t xml:space="preserve"> : </w:t>
      </w:r>
      <w:r w:rsidR="003C39EE" w:rsidRPr="003C39EE">
        <w:t>[</w:t>
      </w:r>
      <w:r>
        <w:t xml:space="preserve">б. и.], 2023 (Киров : </w:t>
      </w:r>
      <w:proofErr w:type="spellStart"/>
      <w:r>
        <w:t>Лобань</w:t>
      </w:r>
      <w:proofErr w:type="spellEnd"/>
      <w:r>
        <w:t>)</w:t>
      </w:r>
      <w:r w:rsidR="003C39EE">
        <w:t>.</w:t>
      </w:r>
      <w:r w:rsidR="003C39EE" w:rsidRPr="003C39EE">
        <w:t xml:space="preserve"> – </w:t>
      </w:r>
      <w:r>
        <w:t xml:space="preserve">159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100 экз.</w:t>
      </w:r>
    </w:p>
    <w:p w:rsidR="00914A16" w:rsidRDefault="00914A16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914A16">
        <w:rPr>
          <w:b/>
        </w:rPr>
        <w:t>Зелёная улица</w:t>
      </w:r>
      <w:r>
        <w:t xml:space="preserve"> : </w:t>
      </w:r>
      <w:proofErr w:type="spellStart"/>
      <w:r>
        <w:t>альм</w:t>
      </w:r>
      <w:proofErr w:type="spellEnd"/>
      <w:r>
        <w:t xml:space="preserve">. молодых </w:t>
      </w:r>
      <w:proofErr w:type="spellStart"/>
      <w:r>
        <w:t>вят</w:t>
      </w:r>
      <w:proofErr w:type="spellEnd"/>
      <w:r>
        <w:t>. литераторов / [Ком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делам молодежи Киров. обл., Киров. отд-ние Союза писателей России, Обл. лит. об-</w:t>
      </w:r>
      <w:proofErr w:type="spellStart"/>
      <w:r>
        <w:t>ние</w:t>
      </w:r>
      <w:proofErr w:type="spellEnd"/>
      <w:r>
        <w:t xml:space="preserve"> "Молодость"]. – 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Вят</w:t>
      </w:r>
      <w:proofErr w:type="spellEnd"/>
      <w:r>
        <w:t>. кн. изд-во, 2002 (Киров</w:t>
      </w:r>
      <w:proofErr w:type="gramStart"/>
      <w:r>
        <w:t xml:space="preserve"> :</w:t>
      </w:r>
      <w:proofErr w:type="gramEnd"/>
      <w:r>
        <w:t xml:space="preserve"> Тип. </w:t>
      </w:r>
      <w:proofErr w:type="gramStart"/>
      <w:r>
        <w:t>"</w:t>
      </w:r>
      <w:proofErr w:type="spellStart"/>
      <w:r>
        <w:t>Элки</w:t>
      </w:r>
      <w:proofErr w:type="spellEnd"/>
      <w:r>
        <w:t>")</w:t>
      </w:r>
      <w:proofErr w:type="gramEnd"/>
    </w:p>
    <w:p w:rsidR="00914A16" w:rsidRDefault="00914A16" w:rsidP="00914A16">
      <w:pPr>
        <w:spacing w:after="120"/>
        <w:ind w:left="426"/>
        <w:jc w:val="both"/>
      </w:pPr>
      <w:r w:rsidRPr="00914A16">
        <w:rPr>
          <w:b/>
        </w:rPr>
        <w:t>Вып. 8</w:t>
      </w:r>
      <w:r>
        <w:t xml:space="preserve"> / Правительство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М-во культуры Киров. обл., Киров. обл. науч. б-ка им. А. И. Герцена ; ред.-сост.: О. Л. </w:t>
      </w:r>
      <w:proofErr w:type="spellStart"/>
      <w:r>
        <w:t>Шуклина</w:t>
      </w:r>
      <w:proofErr w:type="spellEnd"/>
      <w:r>
        <w:t>-Юрлова, Е. В. Трефилова. – Киров</w:t>
      </w:r>
      <w:proofErr w:type="gramStart"/>
      <w:r>
        <w:t xml:space="preserve"> :</w:t>
      </w:r>
      <w:proofErr w:type="gramEnd"/>
      <w:r>
        <w:t xml:space="preserve"> КОУНБ им. А. И. Герцена, 2023 (</w:t>
      </w:r>
      <w:proofErr w:type="gramStart"/>
      <w:r>
        <w:t>Кировская</w:t>
      </w:r>
      <w:proofErr w:type="gramEnd"/>
      <w:r>
        <w:t xml:space="preserve"> обл. тип.). – 303 с. : ил., </w:t>
      </w:r>
      <w:proofErr w:type="spellStart"/>
      <w:r>
        <w:t>портр</w:t>
      </w:r>
      <w:proofErr w:type="spellEnd"/>
      <w:r>
        <w:t>. – 500 экз. – ISBN 978-5-498-01029-8.</w:t>
      </w:r>
    </w:p>
    <w:p w:rsidR="000D5DDF" w:rsidRDefault="000D5DDF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0D5DDF">
        <w:rPr>
          <w:b/>
        </w:rPr>
        <w:t>Зонов, Александр Васильевич.</w:t>
      </w:r>
      <w:r>
        <w:t xml:space="preserve"> Мой дед – изобретатель / А. В. Зонов ; [ил</w:t>
      </w:r>
      <w:proofErr w:type="gramStart"/>
      <w:r>
        <w:t xml:space="preserve">.: </w:t>
      </w:r>
      <w:proofErr w:type="gramEnd"/>
      <w:r>
        <w:t xml:space="preserve">Н. М. </w:t>
      </w:r>
      <w:proofErr w:type="spellStart"/>
      <w:r>
        <w:t>Стец</w:t>
      </w:r>
      <w:proofErr w:type="spellEnd"/>
      <w:r>
        <w:t xml:space="preserve">]. – </w:t>
      </w:r>
      <w:proofErr w:type="gramStart"/>
      <w:r>
        <w:t>[Киров : б. и.], 2023 (Кировская обл. тип.) . – 23 с. : ил. ; 21 см. – 300 экз. – ISBN 978-5-498-00952-0.</w:t>
      </w:r>
      <w:proofErr w:type="gramEnd"/>
    </w:p>
    <w:p w:rsidR="00577D1F" w:rsidRDefault="00577D1F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577D1F">
        <w:rPr>
          <w:b/>
        </w:rPr>
        <w:t>Зыкова, Татьяна Геннадьевна.</w:t>
      </w:r>
      <w:r>
        <w:t xml:space="preserve"> И крест, и ноша, и судьба : стихи / Татьяна Зыкова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 науч. б-ка им. А. И. Герцена, Киров. обл. отд-ние </w:t>
      </w:r>
      <w:proofErr w:type="spellStart"/>
      <w:r>
        <w:t>Общерос</w:t>
      </w:r>
      <w:proofErr w:type="spellEnd"/>
      <w:r>
        <w:t>. обществ. орг. "Союз писателей России". – Киров (Вятка)</w:t>
      </w:r>
      <w:proofErr w:type="gramStart"/>
      <w:r>
        <w:t xml:space="preserve"> :</w:t>
      </w:r>
      <w:proofErr w:type="gramEnd"/>
      <w:r>
        <w:t xml:space="preserve"> КОУНБ им. А. И. Герцена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55 с.</w:t>
      </w:r>
      <w:proofErr w:type="gramStart"/>
      <w:r>
        <w:t xml:space="preserve"> ;</w:t>
      </w:r>
      <w:proofErr w:type="gramEnd"/>
      <w:r>
        <w:t xml:space="preserve"> 17х13 см. – (Народная библиотека XXI век). – 300 экз. – ISBN 978-5-4338-0539-2.</w:t>
      </w:r>
    </w:p>
    <w:p w:rsidR="000D5DDF" w:rsidRDefault="000D5DDF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gramStart"/>
      <w:r w:rsidRPr="000D5DDF">
        <w:rPr>
          <w:b/>
        </w:rPr>
        <w:t>Ивановских</w:t>
      </w:r>
      <w:proofErr w:type="gramEnd"/>
      <w:r w:rsidRPr="000D5DDF">
        <w:rPr>
          <w:b/>
        </w:rPr>
        <w:t>, Елена Егоровна.</w:t>
      </w:r>
      <w:r>
        <w:t xml:space="preserve"> "Спецэффекты"</w:t>
      </w:r>
      <w:proofErr w:type="gramStart"/>
      <w:r>
        <w:t xml:space="preserve"> :</w:t>
      </w:r>
      <w:proofErr w:type="gramEnd"/>
      <w:r>
        <w:t xml:space="preserve"> пьесы в стихах, </w:t>
      </w:r>
      <w:proofErr w:type="spellStart"/>
      <w:r>
        <w:t>злайки</w:t>
      </w:r>
      <w:proofErr w:type="spellEnd"/>
      <w:r>
        <w:t xml:space="preserve">, рассказы : 12+ / Елена Ивановских ; ред.-сост. О. Л. Юрлова ; [рис. </w:t>
      </w:r>
      <w:proofErr w:type="spellStart"/>
      <w:r>
        <w:t>Вершининой</w:t>
      </w:r>
      <w:proofErr w:type="spellEnd"/>
      <w:r>
        <w:t xml:space="preserve"> Е. В.]. – Киров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>). – 89, [2] с. : ил. ; 20 см. – 300 экз. – ISBN 978-5-4338-0520-0.</w:t>
      </w:r>
      <w:proofErr w:type="gramEnd"/>
    </w:p>
    <w:p w:rsidR="00577D1F" w:rsidRDefault="00577D1F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577D1F">
        <w:rPr>
          <w:b/>
        </w:rPr>
        <w:t>Кальматкина</w:t>
      </w:r>
      <w:proofErr w:type="spellEnd"/>
      <w:r w:rsidRPr="00577D1F">
        <w:rPr>
          <w:b/>
        </w:rPr>
        <w:t>, Лариса Михайловна.</w:t>
      </w:r>
      <w:r>
        <w:t xml:space="preserve"> Ларины истории</w:t>
      </w:r>
      <w:proofErr w:type="gramStart"/>
      <w:r>
        <w:t xml:space="preserve"> :</w:t>
      </w:r>
      <w:proofErr w:type="gramEnd"/>
      <w:r>
        <w:t xml:space="preserve"> [сб. рассказов] / Лариса </w:t>
      </w:r>
      <w:proofErr w:type="spellStart"/>
      <w:r>
        <w:t>Кальматкина</w:t>
      </w:r>
      <w:proofErr w:type="spellEnd"/>
      <w:r>
        <w:t xml:space="preserve">. </w:t>
      </w:r>
      <w:r w:rsidR="00C216E7">
        <w:t>–</w:t>
      </w:r>
      <w:r>
        <w:t xml:space="preserve"> </w:t>
      </w:r>
      <w:proofErr w:type="gramStart"/>
      <w:r>
        <w:t>Киров : [б. и.], 2023 (Кировская обл. тип.)</w:t>
      </w:r>
      <w:r w:rsidR="00C216E7">
        <w:t xml:space="preserve">. – </w:t>
      </w:r>
      <w:r>
        <w:t xml:space="preserve">152 с. : ил. ; 20 см. </w:t>
      </w:r>
      <w:r w:rsidR="00C216E7">
        <w:t>–</w:t>
      </w:r>
      <w:r>
        <w:t xml:space="preserve"> 200 экз. </w:t>
      </w:r>
      <w:r w:rsidR="00C216E7">
        <w:t>–</w:t>
      </w:r>
      <w:r>
        <w:t xml:space="preserve"> ISBN 978-5-498-00957-5.</w:t>
      </w:r>
      <w:proofErr w:type="gramEnd"/>
    </w:p>
    <w:p w:rsidR="00DF546F" w:rsidRDefault="00DF546F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DF546F">
        <w:rPr>
          <w:b/>
        </w:rPr>
        <w:t>Катаргина</w:t>
      </w:r>
      <w:proofErr w:type="spellEnd"/>
      <w:r w:rsidRPr="00DF546F">
        <w:rPr>
          <w:b/>
        </w:rPr>
        <w:t>, Наталья</w:t>
      </w:r>
      <w:r w:rsidRPr="00DF546F">
        <w:rPr>
          <w:b/>
        </w:rPr>
        <w:t>.</w:t>
      </w:r>
      <w:r>
        <w:t xml:space="preserve"> </w:t>
      </w:r>
      <w:r>
        <w:t xml:space="preserve">Нанизываю день, как бисер... : сборник стихов : 12+ / Наталья </w:t>
      </w:r>
      <w:proofErr w:type="spellStart"/>
      <w:r>
        <w:t>Катаргина</w:t>
      </w:r>
      <w:proofErr w:type="spellEnd"/>
      <w:r>
        <w:t xml:space="preserve"> ; </w:t>
      </w:r>
      <w:proofErr w:type="spellStart"/>
      <w:r>
        <w:t>Оричевская</w:t>
      </w:r>
      <w:proofErr w:type="spellEnd"/>
      <w:r>
        <w:t xml:space="preserve">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айон. б-ка им. Л. </w:t>
      </w:r>
      <w:proofErr w:type="spellStart"/>
      <w:r>
        <w:t>Ишутиновой</w:t>
      </w:r>
      <w:proofErr w:type="spellEnd"/>
      <w:r>
        <w:t xml:space="preserve"> ; сост. Г. В. Замятина. </w:t>
      </w:r>
      <w:r>
        <w:t>–</w:t>
      </w:r>
      <w:r>
        <w:t xml:space="preserve"> Оричи [Киров</w:t>
      </w:r>
      <w:r>
        <w:t>.</w:t>
      </w:r>
      <w:r>
        <w:t xml:space="preserve"> обл.</w:t>
      </w:r>
      <w:r w:rsidRPr="00DF546F">
        <w:t>]</w:t>
      </w:r>
      <w:r>
        <w:t xml:space="preserve"> : </w:t>
      </w:r>
      <w:r w:rsidRPr="00DF546F">
        <w:t>[</w:t>
      </w:r>
      <w:r>
        <w:t xml:space="preserve">б. и.], 2023. </w:t>
      </w:r>
      <w:r>
        <w:t>–</w:t>
      </w:r>
      <w:r>
        <w:t xml:space="preserve"> 40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>– Б. т.</w:t>
      </w:r>
    </w:p>
    <w:p w:rsidR="00CC1551" w:rsidRDefault="00CC1551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CC1551">
        <w:rPr>
          <w:b/>
        </w:rPr>
        <w:t>Кашинский</w:t>
      </w:r>
      <w:proofErr w:type="spellEnd"/>
      <w:r w:rsidRPr="00CC1551">
        <w:rPr>
          <w:b/>
        </w:rPr>
        <w:t>, Илья Маркович.</w:t>
      </w:r>
      <w:r>
        <w:t xml:space="preserve"> Дракон и новогодний подарок для Сережи / </w:t>
      </w:r>
      <w:proofErr w:type="spellStart"/>
      <w:r>
        <w:t>Кашинский</w:t>
      </w:r>
      <w:proofErr w:type="spellEnd"/>
      <w:r>
        <w:t xml:space="preserve"> Илья Маркович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Татьяна Коршунова].</w:t>
      </w:r>
      <w:proofErr w:type="gramEnd"/>
      <w:r>
        <w:t xml:space="preserve"> – Вятка [Киров]</w:t>
      </w:r>
      <w:proofErr w:type="gramStart"/>
      <w:r>
        <w:t xml:space="preserve"> :</w:t>
      </w:r>
      <w:proofErr w:type="gramEnd"/>
      <w:r>
        <w:t xml:space="preserve"> О-Краткое, 2023 (</w:t>
      </w:r>
      <w:proofErr w:type="gramStart"/>
      <w:r>
        <w:t>Кировская</w:t>
      </w:r>
      <w:proofErr w:type="gramEnd"/>
      <w:r>
        <w:t xml:space="preserve"> цифр. тип.). – 15, [1] с. : </w:t>
      </w:r>
      <w:proofErr w:type="spellStart"/>
      <w:r>
        <w:t>цв</w:t>
      </w:r>
      <w:proofErr w:type="spellEnd"/>
      <w:r>
        <w:t>. ил. ; 21 см. – Кн. для семейного чтения. – Б. т.</w:t>
      </w:r>
    </w:p>
    <w:p w:rsidR="00DF546F" w:rsidRDefault="00DF546F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DF546F">
        <w:rPr>
          <w:b/>
        </w:rPr>
        <w:t>Кнорринг</w:t>
      </w:r>
      <w:proofErr w:type="spellEnd"/>
      <w:r w:rsidRPr="00DF546F">
        <w:rPr>
          <w:b/>
        </w:rPr>
        <w:t>, Ирина Николаевна.</w:t>
      </w:r>
      <w:r>
        <w:t xml:space="preserve"> </w:t>
      </w:r>
      <w:r>
        <w:t>"И жить одной, одной тоской о доме..."</w:t>
      </w:r>
      <w:proofErr w:type="gramStart"/>
      <w:r>
        <w:t xml:space="preserve"> :</w:t>
      </w:r>
      <w:proofErr w:type="gramEnd"/>
      <w:r>
        <w:t xml:space="preserve"> 12+ / Ирина </w:t>
      </w:r>
      <w:proofErr w:type="spellStart"/>
      <w:r>
        <w:t>Кнорринг</w:t>
      </w:r>
      <w:proofErr w:type="spellEnd"/>
      <w:r>
        <w:t xml:space="preserve"> ; [сост.: Вадим Малых] ; ил. Полины Осташко.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Кировская обл. тип., 2023. </w:t>
      </w:r>
      <w:r>
        <w:t>–</w:t>
      </w:r>
      <w:r>
        <w:t xml:space="preserve"> 32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>–</w:t>
      </w:r>
      <w:r>
        <w:t xml:space="preserve"> (Поэты Парижской ноты)</w:t>
      </w:r>
      <w:r>
        <w:t xml:space="preserve">. – </w:t>
      </w:r>
      <w:proofErr w:type="spellStart"/>
      <w:r>
        <w:t>Библиогр</w:t>
      </w:r>
      <w:proofErr w:type="spellEnd"/>
      <w:r>
        <w:t>.: с. 31</w:t>
      </w:r>
      <w:r>
        <w:t>–</w:t>
      </w:r>
      <w:r>
        <w:t>32</w:t>
      </w:r>
      <w:r>
        <w:t xml:space="preserve">. – </w:t>
      </w:r>
      <w:r>
        <w:t xml:space="preserve">25 экз. </w:t>
      </w:r>
      <w:r>
        <w:t>–</w:t>
      </w:r>
      <w:r>
        <w:t xml:space="preserve"> ISBN 978-5-498-01035-9.</w:t>
      </w:r>
    </w:p>
    <w:p w:rsidR="00D67755" w:rsidRDefault="00D67755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D67755">
        <w:rPr>
          <w:b/>
        </w:rPr>
        <w:t>Колчина, Татьяна Юрьевна.</w:t>
      </w:r>
      <w:r>
        <w:t xml:space="preserve"> </w:t>
      </w:r>
      <w:r>
        <w:t>Этюды вдохновения</w:t>
      </w:r>
      <w:proofErr w:type="gramStart"/>
      <w:r>
        <w:t xml:space="preserve"> :</w:t>
      </w:r>
      <w:proofErr w:type="gramEnd"/>
      <w:r>
        <w:t xml:space="preserve"> сб</w:t>
      </w:r>
      <w:r>
        <w:t>.</w:t>
      </w:r>
      <w:r>
        <w:t xml:space="preserve"> стихов. Вып. 2 / Т.</w:t>
      </w:r>
      <w:r>
        <w:t> </w:t>
      </w:r>
      <w:r>
        <w:t>Ю.</w:t>
      </w:r>
      <w:r>
        <w:t> </w:t>
      </w:r>
      <w:r>
        <w:t>Колчина; сост. Р.</w:t>
      </w:r>
      <w:r>
        <w:t> </w:t>
      </w:r>
      <w:r>
        <w:t>Н.</w:t>
      </w:r>
      <w:r>
        <w:t> </w:t>
      </w:r>
      <w:proofErr w:type="spellStart"/>
      <w:r>
        <w:t>Сабирова</w:t>
      </w:r>
      <w:proofErr w:type="spellEnd"/>
      <w:r>
        <w:t xml:space="preserve"> ; </w:t>
      </w:r>
      <w:proofErr w:type="spellStart"/>
      <w:r>
        <w:t>Малмыжская</w:t>
      </w:r>
      <w:proofErr w:type="spellEnd"/>
      <w:r>
        <w:t xml:space="preserve"> ЦБС,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-ка. </w:t>
      </w:r>
      <w:r>
        <w:t>–</w:t>
      </w:r>
      <w:r>
        <w:t xml:space="preserve"> </w:t>
      </w:r>
      <w:proofErr w:type="spellStart"/>
      <w:r>
        <w:t>Малмыж</w:t>
      </w:r>
      <w:proofErr w:type="spellEnd"/>
      <w:r>
        <w:t xml:space="preserve"> [Киров</w:t>
      </w:r>
      <w:r>
        <w:t>.</w:t>
      </w:r>
      <w:r>
        <w:t xml:space="preserve"> обл.</w:t>
      </w:r>
      <w:r w:rsidRPr="00D67755">
        <w:t>]</w:t>
      </w:r>
      <w:r>
        <w:t xml:space="preserve"> : </w:t>
      </w:r>
      <w:r w:rsidRPr="00D67755">
        <w:t>[</w:t>
      </w:r>
      <w:r>
        <w:t xml:space="preserve">б. и.], 2023. </w:t>
      </w:r>
      <w:r w:rsidRPr="00D67755">
        <w:t>–</w:t>
      </w:r>
      <w:r>
        <w:t xml:space="preserve"> 42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 w:rsidRPr="00D67755">
        <w:t xml:space="preserve">– </w:t>
      </w:r>
      <w:proofErr w:type="spellStart"/>
      <w:r>
        <w:t>Библиогр</w:t>
      </w:r>
      <w:proofErr w:type="spellEnd"/>
      <w:r>
        <w:t>.: с. 41</w:t>
      </w:r>
      <w:r>
        <w:t>. – 5 экз.</w:t>
      </w:r>
    </w:p>
    <w:p w:rsidR="00C216E7" w:rsidRDefault="00C216E7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C216E7">
        <w:rPr>
          <w:b/>
        </w:rPr>
        <w:t>Коновалова, Елена Сем</w:t>
      </w:r>
      <w:r>
        <w:rPr>
          <w:b/>
        </w:rPr>
        <w:t>ё</w:t>
      </w:r>
      <w:r w:rsidRPr="00C216E7">
        <w:rPr>
          <w:b/>
        </w:rPr>
        <w:t>новна.</w:t>
      </w:r>
      <w:r>
        <w:t xml:space="preserve"> </w:t>
      </w:r>
      <w:proofErr w:type="spellStart"/>
      <w:r>
        <w:t>Неистлевшие</w:t>
      </w:r>
      <w:proofErr w:type="spellEnd"/>
      <w:r>
        <w:t xml:space="preserve"> слова</w:t>
      </w:r>
      <w:proofErr w:type="gramStart"/>
      <w:r>
        <w:t xml:space="preserve"> :</w:t>
      </w:r>
      <w:proofErr w:type="gramEnd"/>
      <w:r>
        <w:t xml:space="preserve"> [12+] / Елена Коновалова ; вступ. ст. Н. И. </w:t>
      </w:r>
      <w:proofErr w:type="spellStart"/>
      <w:r>
        <w:t>Злыгостевой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>. А. И. Крысов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науч. б-ка им. А. И. Герцена. – Киров</w:t>
      </w:r>
      <w:proofErr w:type="gramStart"/>
      <w:r>
        <w:t xml:space="preserve"> :</w:t>
      </w:r>
      <w:proofErr w:type="gramEnd"/>
      <w:r>
        <w:t xml:space="preserve"> КОУНБ им. А. И. Герцена, 2023 (</w:t>
      </w:r>
      <w:proofErr w:type="gramStart"/>
      <w:r>
        <w:t>Кировская</w:t>
      </w:r>
      <w:proofErr w:type="gramEnd"/>
      <w:r>
        <w:t xml:space="preserve"> обл. тип.). – 151 с. : ил. ; 20 см. – 300 экз. – ISBN 978-5-6050335-0-9.</w:t>
      </w:r>
    </w:p>
    <w:p w:rsidR="00D37469" w:rsidRDefault="0015294B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15294B">
        <w:rPr>
          <w:b/>
        </w:rPr>
        <w:t>Конышев, Николай Леонидович.</w:t>
      </w:r>
      <w:r>
        <w:t xml:space="preserve"> Сказка о быке </w:t>
      </w:r>
      <w:proofErr w:type="spellStart"/>
      <w:r>
        <w:t>Ташлыке</w:t>
      </w:r>
      <w:proofErr w:type="spellEnd"/>
      <w:r>
        <w:t>, его сыне-телёнке и траве-Мураве</w:t>
      </w:r>
      <w:proofErr w:type="gramStart"/>
      <w:r>
        <w:t xml:space="preserve"> :</w:t>
      </w:r>
      <w:proofErr w:type="gramEnd"/>
      <w:r>
        <w:t xml:space="preserve"> [6+] / Николай Конышев. – Киров</w:t>
      </w:r>
      <w:proofErr w:type="gramStart"/>
      <w:r>
        <w:t xml:space="preserve"> :</w:t>
      </w:r>
      <w:proofErr w:type="gramEnd"/>
      <w:r>
        <w:t xml:space="preserve"> Аверс, 2023. – 115 с. : ил</w:t>
      </w:r>
      <w:proofErr w:type="gramStart"/>
      <w:r>
        <w:t xml:space="preserve">., </w:t>
      </w:r>
      <w:proofErr w:type="spellStart"/>
      <w:proofErr w:type="gramEnd"/>
      <w:r>
        <w:t>цв</w:t>
      </w:r>
      <w:proofErr w:type="spellEnd"/>
      <w:r>
        <w:t>. ил. ; 20 см. – 150 экз. – ISBN 978-5-6049486-6-8.</w:t>
      </w:r>
    </w:p>
    <w:p w:rsidR="0015294B" w:rsidRDefault="0015294B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15294B">
        <w:rPr>
          <w:b/>
        </w:rPr>
        <w:t>Копанева</w:t>
      </w:r>
      <w:proofErr w:type="spellEnd"/>
      <w:r w:rsidRPr="0015294B">
        <w:rPr>
          <w:b/>
        </w:rPr>
        <w:t>, Тамара Александровна.</w:t>
      </w:r>
      <w:r>
        <w:t xml:space="preserve"> </w:t>
      </w:r>
      <w:proofErr w:type="spellStart"/>
      <w:r>
        <w:t>Бывалки</w:t>
      </w:r>
      <w:proofErr w:type="spellEnd"/>
      <w:proofErr w:type="gramStart"/>
      <w:r>
        <w:t xml:space="preserve"> :</w:t>
      </w:r>
      <w:proofErr w:type="gramEnd"/>
      <w:r>
        <w:t xml:space="preserve"> необычные истории, которые случились на самом деле... / Тамара </w:t>
      </w:r>
      <w:proofErr w:type="spellStart"/>
      <w:r>
        <w:t>Копанева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 xml:space="preserve">). – 211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23 см. – 100 экз.</w:t>
      </w:r>
    </w:p>
    <w:p w:rsidR="00C216E7" w:rsidRDefault="00C216E7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C216E7">
        <w:rPr>
          <w:b/>
        </w:rPr>
        <w:t>Костин, Юрий Леонидович.</w:t>
      </w:r>
      <w:r>
        <w:t xml:space="preserve"> </w:t>
      </w:r>
      <w:proofErr w:type="spellStart"/>
      <w:r>
        <w:t>Талисманъ</w:t>
      </w:r>
      <w:proofErr w:type="spellEnd"/>
      <w:r>
        <w:t xml:space="preserve">, Или Камень </w:t>
      </w:r>
      <w:proofErr w:type="spellStart"/>
      <w:r>
        <w:t>Бодхидхармы</w:t>
      </w:r>
      <w:proofErr w:type="spellEnd"/>
      <w:proofErr w:type="gramStart"/>
      <w:r>
        <w:t xml:space="preserve"> :</w:t>
      </w:r>
      <w:proofErr w:type="gramEnd"/>
      <w:r>
        <w:t xml:space="preserve"> [повесть] / Ю. Л. Костин. – Киров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315, [1] с.</w:t>
      </w:r>
      <w:proofErr w:type="gramStart"/>
      <w:r>
        <w:t xml:space="preserve"> ;</w:t>
      </w:r>
      <w:proofErr w:type="gramEnd"/>
      <w:r>
        <w:t xml:space="preserve"> 21 см. – 100 экз. – ISBN 978-5-4338-0524-8.</w:t>
      </w:r>
    </w:p>
    <w:p w:rsidR="0015294B" w:rsidRDefault="0015294B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15294B">
        <w:rPr>
          <w:b/>
        </w:rPr>
        <w:t>Крупин</w:t>
      </w:r>
      <w:proofErr w:type="spellEnd"/>
      <w:r w:rsidRPr="0015294B">
        <w:rPr>
          <w:b/>
        </w:rPr>
        <w:t>, Владимир Николаевич.</w:t>
      </w:r>
      <w:r>
        <w:t xml:space="preserve"> Большая жизнь маленького Ванечки / Владимир </w:t>
      </w:r>
      <w:proofErr w:type="spellStart"/>
      <w:r>
        <w:t>Крупин</w:t>
      </w:r>
      <w:proofErr w:type="spellEnd"/>
      <w:proofErr w:type="gramStart"/>
      <w:r>
        <w:t xml:space="preserve"> ;</w:t>
      </w:r>
      <w:proofErr w:type="gramEnd"/>
      <w:r>
        <w:t xml:space="preserve"> вступ. статья Е. О. Галицких ; худ. А. И. Крысов ; Правительство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М-во культуры Киров. обл., Киров. обл. науч. б-ка им. А. И. Герцена. – Киров</w:t>
      </w:r>
      <w:proofErr w:type="gramStart"/>
      <w:r>
        <w:t xml:space="preserve"> :</w:t>
      </w:r>
      <w:proofErr w:type="gramEnd"/>
      <w:r>
        <w:t xml:space="preserve"> КОУНБ им. А. И. Герцена, 2023 (Кировская обл. тип.). – 127 с. : </w:t>
      </w:r>
      <w:proofErr w:type="spellStart"/>
      <w:r>
        <w:t>цв</w:t>
      </w:r>
      <w:proofErr w:type="spellEnd"/>
      <w:r>
        <w:t>. ил. ; 21х18 см. – (</w:t>
      </w:r>
      <w:proofErr w:type="spellStart"/>
      <w:r>
        <w:t>Герценка</w:t>
      </w:r>
      <w:proofErr w:type="spellEnd"/>
      <w:r>
        <w:t> – детям</w:t>
      </w:r>
      <w:proofErr w:type="gramStart"/>
      <w:r>
        <w:t xml:space="preserve"> ;</w:t>
      </w:r>
      <w:proofErr w:type="gramEnd"/>
      <w:r>
        <w:t xml:space="preserve"> вып. 9). –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– 1000 экз. – ISBN 978-5-6049034-2-1.</w:t>
      </w:r>
    </w:p>
    <w:p w:rsidR="00914A16" w:rsidRDefault="00914A16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15294B">
        <w:rPr>
          <w:b/>
        </w:rPr>
        <w:t>Крупин</w:t>
      </w:r>
      <w:proofErr w:type="spellEnd"/>
      <w:r w:rsidRPr="0015294B">
        <w:rPr>
          <w:b/>
        </w:rPr>
        <w:t>, Владимир Николаевич.</w:t>
      </w:r>
      <w:r>
        <w:t xml:space="preserve"> Дымка</w:t>
      </w:r>
      <w:proofErr w:type="gramStart"/>
      <w:r>
        <w:t xml:space="preserve"> :</w:t>
      </w:r>
      <w:proofErr w:type="gramEnd"/>
      <w:r>
        <w:t xml:space="preserve"> [повесть] / Владимир </w:t>
      </w:r>
      <w:proofErr w:type="spellStart"/>
      <w:r>
        <w:t>Крупин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>. Т. П. Дедова ; вступ. ст.: Н. И. </w:t>
      </w:r>
      <w:proofErr w:type="spellStart"/>
      <w:r>
        <w:t>Злыгостева</w:t>
      </w:r>
      <w:proofErr w:type="spellEnd"/>
      <w:r>
        <w:t xml:space="preserve"> ; М-во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Киров. обл. науч. б-ка им. А. И. Герцена. – Изд. 2-е, </w:t>
      </w:r>
      <w:proofErr w:type="spellStart"/>
      <w:r>
        <w:t>испр</w:t>
      </w:r>
      <w:proofErr w:type="spellEnd"/>
      <w:r>
        <w:t>. и доп. – Киров</w:t>
      </w:r>
      <w:proofErr w:type="gramStart"/>
      <w:r>
        <w:t xml:space="preserve"> :</w:t>
      </w:r>
      <w:proofErr w:type="gramEnd"/>
      <w:r>
        <w:t xml:space="preserve"> КОУНБ им. А. И. Герцена, 2023 (Кировская обл. тип.). – 63 с. : ил., </w:t>
      </w:r>
      <w:proofErr w:type="spellStart"/>
      <w:r>
        <w:t>цв</w:t>
      </w:r>
      <w:proofErr w:type="spellEnd"/>
      <w:r>
        <w:t>. ил. ; 30 см. – (Серия "</w:t>
      </w:r>
      <w:proofErr w:type="spellStart"/>
      <w:r>
        <w:t>Герценка</w:t>
      </w:r>
      <w:proofErr w:type="spellEnd"/>
      <w:r>
        <w:t xml:space="preserve"> – детям"</w:t>
      </w:r>
      <w:proofErr w:type="gramStart"/>
      <w:r>
        <w:t xml:space="preserve"> ;</w:t>
      </w:r>
      <w:proofErr w:type="gramEnd"/>
      <w:r>
        <w:t xml:space="preserve"> вып. 7). – 700 экз. – ISBN 978-5-6051091-2-9.</w:t>
      </w:r>
    </w:p>
    <w:p w:rsidR="00CC1551" w:rsidRDefault="00CC1551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CC1551">
        <w:rPr>
          <w:b/>
        </w:rPr>
        <w:t>Кузеняткин</w:t>
      </w:r>
      <w:proofErr w:type="spellEnd"/>
      <w:r w:rsidRPr="00CC1551">
        <w:rPr>
          <w:b/>
        </w:rPr>
        <w:t>, Дмитрий Викторович.</w:t>
      </w:r>
      <w:r>
        <w:t xml:space="preserve"> Поэзия мужского сердца</w:t>
      </w:r>
      <w:proofErr w:type="gramStart"/>
      <w:r>
        <w:t xml:space="preserve"> :</w:t>
      </w:r>
      <w:proofErr w:type="gramEnd"/>
      <w:r>
        <w:t xml:space="preserve"> кн. стихов и песен / Дмитрий </w:t>
      </w:r>
      <w:proofErr w:type="spellStart"/>
      <w:r>
        <w:t>Кузеняткин</w:t>
      </w:r>
      <w:proofErr w:type="spellEnd"/>
      <w:r>
        <w:t xml:space="preserve">. - Киров : [б. и.], 2023 (Кировская обл. тип.). – 96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22 см. – 500 экз. – ISBN 978-5-498-00987-2.</w:t>
      </w:r>
    </w:p>
    <w:p w:rsidR="0004063B" w:rsidRDefault="0004063B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04063B">
        <w:rPr>
          <w:b/>
        </w:rPr>
        <w:t>Кустенко</w:t>
      </w:r>
      <w:proofErr w:type="spellEnd"/>
      <w:r w:rsidRPr="0004063B">
        <w:rPr>
          <w:b/>
        </w:rPr>
        <w:t>, Галина Александровна.</w:t>
      </w:r>
      <w:r>
        <w:t xml:space="preserve"> Голубая ель : рассказы и стихотворения : избранное / Галина </w:t>
      </w:r>
      <w:proofErr w:type="spellStart"/>
      <w:r>
        <w:t>Кустенко</w:t>
      </w:r>
      <w:proofErr w:type="spellEnd"/>
      <w:r>
        <w:t xml:space="preserve">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 науч. б-ка им. А. И. Герцена, Киров. обл. отд-ние </w:t>
      </w:r>
      <w:proofErr w:type="spellStart"/>
      <w:r>
        <w:t>Общерос</w:t>
      </w:r>
      <w:proofErr w:type="spellEnd"/>
      <w:r>
        <w:t>. обществ. орг. "Союз писателей России". – Киров (Вятка)</w:t>
      </w:r>
      <w:proofErr w:type="gramStart"/>
      <w:r>
        <w:t xml:space="preserve"> :</w:t>
      </w:r>
      <w:proofErr w:type="gramEnd"/>
      <w:r>
        <w:t xml:space="preserve"> КОУНБ им. А. И. Герцена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139 с.</w:t>
      </w:r>
      <w:proofErr w:type="gramStart"/>
      <w:r>
        <w:t xml:space="preserve"> ;</w:t>
      </w:r>
      <w:proofErr w:type="gramEnd"/>
      <w:r>
        <w:t xml:space="preserve"> 17х13 см. – (Народная библиотека XXI век). – 300 экз. – ISBN 978-5-4338-0538-5.</w:t>
      </w:r>
    </w:p>
    <w:p w:rsidR="00B4280A" w:rsidRPr="00D67755" w:rsidRDefault="00B4280A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B4280A">
        <w:rPr>
          <w:b/>
        </w:rPr>
        <w:t>Лалетина, Вера Алексеевна.</w:t>
      </w:r>
      <w:r>
        <w:t xml:space="preserve"> Любовью наполнено сердце моё</w:t>
      </w:r>
      <w:proofErr w:type="gramStart"/>
      <w:r>
        <w:t xml:space="preserve"> :</w:t>
      </w:r>
      <w:proofErr w:type="gramEnd"/>
      <w:r>
        <w:t xml:space="preserve"> стихи и песни / В. А. Лалетина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Г. Н. Лапшина].</w:t>
      </w:r>
      <w:proofErr w:type="gramEnd"/>
      <w:r>
        <w:t xml:space="preserve"> – Вятка [Киров]</w:t>
      </w:r>
      <w:proofErr w:type="gramStart"/>
      <w:r>
        <w:t xml:space="preserve"> :</w:t>
      </w:r>
      <w:proofErr w:type="gramEnd"/>
      <w:r>
        <w:t xml:space="preserve"> Буквица, 2023 (Кировская обл. тип.). – 108, [3] с. : </w:t>
      </w:r>
      <w:proofErr w:type="spellStart"/>
      <w:r>
        <w:t>цв</w:t>
      </w:r>
      <w:proofErr w:type="spellEnd"/>
      <w:r>
        <w:t>. ил., рис., ноты</w:t>
      </w:r>
      <w:proofErr w:type="gramStart"/>
      <w:r>
        <w:t xml:space="preserve"> ;</w:t>
      </w:r>
      <w:proofErr w:type="gramEnd"/>
      <w:r>
        <w:t xml:space="preserve"> 21 см. – Сведения об авт. на 4-й с. обл. – 300 экз.</w:t>
      </w:r>
    </w:p>
    <w:p w:rsidR="00D67755" w:rsidRDefault="00D67755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D67755">
        <w:rPr>
          <w:b/>
        </w:rPr>
        <w:t>Лантух</w:t>
      </w:r>
      <w:proofErr w:type="spellEnd"/>
      <w:r w:rsidRPr="00D67755">
        <w:rPr>
          <w:b/>
        </w:rPr>
        <w:t>, Александр Иванович.</w:t>
      </w:r>
      <w:r w:rsidRPr="00D67755">
        <w:t xml:space="preserve"> </w:t>
      </w:r>
      <w:r>
        <w:t xml:space="preserve">"Жизнь моя </w:t>
      </w:r>
      <w:r>
        <w:t>–</w:t>
      </w:r>
      <w:r>
        <w:t xml:space="preserve"> поющая струна..." : [стихи] / Александр </w:t>
      </w:r>
      <w:proofErr w:type="spellStart"/>
      <w:r>
        <w:t>Лантух</w:t>
      </w:r>
      <w:proofErr w:type="spellEnd"/>
      <w:r>
        <w:t xml:space="preserve"> ; [сост. Т.</w:t>
      </w:r>
      <w:r>
        <w:t> </w:t>
      </w:r>
      <w:r>
        <w:t>Г.</w:t>
      </w:r>
      <w:r>
        <w:t> </w:t>
      </w:r>
      <w:proofErr w:type="spellStart"/>
      <w:r>
        <w:t>Шапорова</w:t>
      </w:r>
      <w:proofErr w:type="spellEnd"/>
      <w:r>
        <w:t xml:space="preserve"> ; в авт. ред. ; Слободская гор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-ка им. А. Грина]. </w:t>
      </w:r>
      <w:r>
        <w:t>–</w:t>
      </w:r>
      <w:r>
        <w:t xml:space="preserve"> Слободской [Киров</w:t>
      </w:r>
      <w:r>
        <w:t>.</w:t>
      </w:r>
      <w:r>
        <w:t xml:space="preserve"> обл.</w:t>
      </w:r>
      <w:r w:rsidRPr="00D67755">
        <w:t>]</w:t>
      </w:r>
      <w:r>
        <w:t xml:space="preserve"> : </w:t>
      </w:r>
      <w:r w:rsidRPr="00D67755">
        <w:t>[</w:t>
      </w:r>
      <w:r>
        <w:t xml:space="preserve">б. и.], 2023. </w:t>
      </w:r>
      <w:r>
        <w:t>–</w:t>
      </w:r>
      <w:r>
        <w:t xml:space="preserve"> 47</w:t>
      </w:r>
      <w:r>
        <w:t xml:space="preserve">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 </w:t>
      </w:r>
      <w:r w:rsidRPr="00D67755">
        <w:t xml:space="preserve">– </w:t>
      </w:r>
      <w:r>
        <w:t>Б. т.</w:t>
      </w:r>
    </w:p>
    <w:p w:rsidR="00D67755" w:rsidRDefault="00D67755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D67755">
        <w:rPr>
          <w:b/>
        </w:rPr>
        <w:t>Лежнин</w:t>
      </w:r>
      <w:proofErr w:type="spellEnd"/>
      <w:r w:rsidRPr="00D67755">
        <w:rPr>
          <w:b/>
        </w:rPr>
        <w:t>, Владимир Александрович.</w:t>
      </w:r>
      <w:r>
        <w:t xml:space="preserve"> </w:t>
      </w:r>
      <w:r>
        <w:t>Календаря листая дни : сб</w:t>
      </w:r>
      <w:r>
        <w:t>.</w:t>
      </w:r>
      <w:r>
        <w:t xml:space="preserve"> стихов : 16+ / Владимир </w:t>
      </w:r>
      <w:proofErr w:type="spellStart"/>
      <w:r>
        <w:t>Лежнин</w:t>
      </w:r>
      <w:proofErr w:type="spellEnd"/>
      <w:r>
        <w:t xml:space="preserve"> ; </w:t>
      </w:r>
      <w:proofErr w:type="spellStart"/>
      <w:r>
        <w:t>Верхошижемская</w:t>
      </w:r>
      <w:proofErr w:type="spellEnd"/>
      <w:r>
        <w:t xml:space="preserve"> ЦБС,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-ка им. М. М. Синцова. </w:t>
      </w:r>
      <w:r>
        <w:t>–</w:t>
      </w:r>
      <w:r>
        <w:t xml:space="preserve"> Верхошижемье [Киров</w:t>
      </w:r>
      <w:r>
        <w:t>.</w:t>
      </w:r>
      <w:r>
        <w:t xml:space="preserve"> обл.</w:t>
      </w:r>
      <w:r w:rsidRPr="00D67755">
        <w:t>]</w:t>
      </w:r>
      <w:r>
        <w:t xml:space="preserve"> : </w:t>
      </w:r>
      <w:r w:rsidRPr="00D67755">
        <w:t>[</w:t>
      </w:r>
      <w:r>
        <w:t xml:space="preserve">б. и.], 2023. </w:t>
      </w:r>
      <w:r>
        <w:t>–</w:t>
      </w:r>
      <w:r>
        <w:t xml:space="preserve"> 38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>– 15 экз.</w:t>
      </w:r>
    </w:p>
    <w:p w:rsidR="0015294B" w:rsidRDefault="00825CF2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825CF2">
        <w:rPr>
          <w:b/>
        </w:rPr>
        <w:t>Леонова, Ольга Васильевна.</w:t>
      </w:r>
      <w:r>
        <w:t xml:space="preserve"> Сказы и рассказы старой ели / Леонова Ольга Васильевна ; [сост. Е. В. </w:t>
      </w:r>
      <w:proofErr w:type="spellStart"/>
      <w:r>
        <w:t>Гирева</w:t>
      </w:r>
      <w:proofErr w:type="spellEnd"/>
      <w:r>
        <w:t xml:space="preserve"> ; Центр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м</w:t>
      </w:r>
      <w:proofErr w:type="gramEnd"/>
      <w:r>
        <w:t>ежпоселен</w:t>
      </w:r>
      <w:proofErr w:type="spellEnd"/>
      <w:r>
        <w:t>. б-ка им. А. Л. </w:t>
      </w:r>
      <w:proofErr w:type="spellStart"/>
      <w:r>
        <w:t>Алейнова</w:t>
      </w:r>
      <w:proofErr w:type="spellEnd"/>
      <w:r>
        <w:t xml:space="preserve">]. – </w:t>
      </w:r>
      <w:proofErr w:type="gramStart"/>
      <w:r>
        <w:t>Омутнинск [Киров. обл.</w:t>
      </w:r>
      <w:r w:rsidRPr="00825CF2">
        <w:t>]</w:t>
      </w:r>
      <w:r>
        <w:t xml:space="preserve"> : </w:t>
      </w:r>
      <w:r w:rsidRPr="00825CF2">
        <w:t>[</w:t>
      </w:r>
      <w:r>
        <w:t>б. и.], 2023. – 70 с. : ил. ; 21 см. – Б. т.</w:t>
      </w:r>
      <w:proofErr w:type="gramEnd"/>
    </w:p>
    <w:p w:rsidR="0004063B" w:rsidRDefault="0004063B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04063B">
        <w:rPr>
          <w:b/>
        </w:rPr>
        <w:t>Леонтьева, Любовь Петровна.</w:t>
      </w:r>
      <w:r>
        <w:t xml:space="preserve"> Тепло родного очага</w:t>
      </w:r>
      <w:proofErr w:type="gramStart"/>
      <w:r>
        <w:t xml:space="preserve"> :</w:t>
      </w:r>
      <w:proofErr w:type="gramEnd"/>
      <w:r>
        <w:t xml:space="preserve"> стихи : [сб.] / Любовь Леонтьева ; ред.: Ю. Иовлева, О. И. Синица. – Киров</w:t>
      </w:r>
      <w:proofErr w:type="gramStart"/>
      <w:r>
        <w:t xml:space="preserve"> :</w:t>
      </w:r>
      <w:proofErr w:type="gramEnd"/>
      <w:r>
        <w:t xml:space="preserve"> КОУНБ им. А. И. Герцена,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163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100 экз.</w:t>
      </w:r>
    </w:p>
    <w:p w:rsidR="00514713" w:rsidRDefault="00514713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514713">
        <w:rPr>
          <w:b/>
        </w:rPr>
        <w:t>Лёсс, Серафима.</w:t>
      </w:r>
      <w:r>
        <w:t xml:space="preserve"> Февраль</w:t>
      </w:r>
      <w:proofErr w:type="gramStart"/>
      <w:r>
        <w:t xml:space="preserve"> :</w:t>
      </w:r>
      <w:proofErr w:type="gramEnd"/>
      <w:r>
        <w:t xml:space="preserve"> [стихи : сб.] / Серафима Лёсс.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 xml:space="preserve">). – 254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10 экз.</w:t>
      </w:r>
    </w:p>
    <w:p w:rsidR="0004063B" w:rsidRDefault="0004063B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04063B">
        <w:rPr>
          <w:b/>
        </w:rPr>
        <w:t>Лобанов, Вадим Игоревич.</w:t>
      </w:r>
      <w:r>
        <w:t xml:space="preserve"> Сад 15 камней : сб. стихотворений 2000–2020 гг</w:t>
      </w:r>
      <w:proofErr w:type="gramStart"/>
      <w:r>
        <w:t xml:space="preserve">.. </w:t>
      </w:r>
      <w:proofErr w:type="gramEnd"/>
      <w:r>
        <w:t xml:space="preserve">Ч. 2 / Вадим Лобанов. – </w:t>
      </w:r>
      <w:proofErr w:type="gramStart"/>
      <w:r>
        <w:t>Киров : [б</w:t>
      </w:r>
      <w:proofErr w:type="gramEnd"/>
      <w:r>
        <w:t xml:space="preserve">. и.], 2023. – 115 с. : </w:t>
      </w:r>
      <w:proofErr w:type="spellStart"/>
      <w:r>
        <w:t>цв</w:t>
      </w:r>
      <w:proofErr w:type="spellEnd"/>
      <w:r>
        <w:t>. ил. ; 16х12 см. – 50 экз.</w:t>
      </w:r>
    </w:p>
    <w:p w:rsidR="00914A16" w:rsidRDefault="00914A16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914A16">
        <w:rPr>
          <w:b/>
        </w:rPr>
        <w:t>Ломакин, Георгий Константинович.</w:t>
      </w:r>
      <w:r>
        <w:t xml:space="preserve"> Возвращение на круги своя. Путешествия: Москва, Подмосковье, Вятка / Георгий Ломакин</w:t>
      </w:r>
      <w:proofErr w:type="gramStart"/>
      <w:r>
        <w:t xml:space="preserve"> ;</w:t>
      </w:r>
      <w:proofErr w:type="gramEnd"/>
      <w:r>
        <w:t xml:space="preserve"> [рис.: Крестьянинова Лариса]. – Киров-Вятка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354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345–353. – 50 экз. – ISBN 978-5-4338-0554-5.</w:t>
      </w:r>
    </w:p>
    <w:p w:rsidR="00017E85" w:rsidRDefault="00017E85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017E85">
        <w:rPr>
          <w:b/>
        </w:rPr>
        <w:t>Лудников</w:t>
      </w:r>
      <w:proofErr w:type="spellEnd"/>
      <w:r w:rsidRPr="00017E85">
        <w:rPr>
          <w:b/>
        </w:rPr>
        <w:t>, Николай Николаевич.</w:t>
      </w:r>
      <w:r>
        <w:t xml:space="preserve"> Тропинка к богу</w:t>
      </w:r>
      <w:proofErr w:type="gramStart"/>
      <w:r>
        <w:t xml:space="preserve"> :</w:t>
      </w:r>
      <w:proofErr w:type="gramEnd"/>
      <w:r>
        <w:t xml:space="preserve"> рассказы, очерки, статьи / Николай </w:t>
      </w:r>
      <w:proofErr w:type="spellStart"/>
      <w:r>
        <w:t>Лудников</w:t>
      </w:r>
      <w:proofErr w:type="spellEnd"/>
      <w:r>
        <w:t xml:space="preserve">. – </w:t>
      </w:r>
      <w:proofErr w:type="gramStart"/>
      <w:r>
        <w:t>Киров : [б. и.], 2023 (Кировская обл. тип.). – 191 с. : ил., фот. ; 22 см. – 300 экз. – ISBN 978-5-498-00959-9.</w:t>
      </w:r>
      <w:proofErr w:type="gramEnd"/>
    </w:p>
    <w:p w:rsidR="00CC1551" w:rsidRDefault="00CC1551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CC1551">
        <w:rPr>
          <w:b/>
        </w:rPr>
        <w:t>Лучинин</w:t>
      </w:r>
      <w:proofErr w:type="spellEnd"/>
      <w:r w:rsidRPr="00CC1551">
        <w:rPr>
          <w:b/>
        </w:rPr>
        <w:t>, Андрей Николаевич.</w:t>
      </w:r>
      <w:r>
        <w:t xml:space="preserve"> Истории про рыб, зверей и людей</w:t>
      </w:r>
      <w:proofErr w:type="gramStart"/>
      <w:r>
        <w:t xml:space="preserve"> :</w:t>
      </w:r>
      <w:proofErr w:type="gramEnd"/>
      <w:r>
        <w:t xml:space="preserve"> 16+ / Андрей </w:t>
      </w:r>
      <w:proofErr w:type="spellStart"/>
      <w:r>
        <w:t>Лучинин</w:t>
      </w:r>
      <w:proofErr w:type="spellEnd"/>
      <w:r>
        <w:t xml:space="preserve">. – </w:t>
      </w:r>
      <w:proofErr w:type="gramStart"/>
      <w:r>
        <w:t>Киров : [б. и.], 2023 (Кировская обл. тип.)</w:t>
      </w:r>
      <w:r w:rsidR="003A6C4A">
        <w:t xml:space="preserve">. – </w:t>
      </w:r>
      <w:r>
        <w:t xml:space="preserve">215 с. : </w:t>
      </w:r>
      <w:proofErr w:type="spellStart"/>
      <w:r>
        <w:t>цв</w:t>
      </w:r>
      <w:proofErr w:type="spellEnd"/>
      <w:r>
        <w:t xml:space="preserve">. ил. ; 22 см. </w:t>
      </w:r>
      <w:r w:rsidR="003A6C4A">
        <w:t>–</w:t>
      </w:r>
      <w:r>
        <w:t xml:space="preserve"> 300 экз. </w:t>
      </w:r>
      <w:r w:rsidR="003A6C4A">
        <w:t>–</w:t>
      </w:r>
      <w:r>
        <w:t xml:space="preserve"> ISBN 978-5-498-01026-7.</w:t>
      </w:r>
      <w:proofErr w:type="gramEnd"/>
    </w:p>
    <w:p w:rsidR="003A6C4A" w:rsidRDefault="003A6C4A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3A6C4A">
        <w:rPr>
          <w:b/>
        </w:rPr>
        <w:t>Лучинин</w:t>
      </w:r>
      <w:proofErr w:type="spellEnd"/>
      <w:r w:rsidRPr="003A6C4A">
        <w:rPr>
          <w:b/>
        </w:rPr>
        <w:t>, Геннадий Иванович.</w:t>
      </w:r>
      <w:r>
        <w:t xml:space="preserve"> Женская линия</w:t>
      </w:r>
      <w:proofErr w:type="gramStart"/>
      <w:r>
        <w:t xml:space="preserve"> :</w:t>
      </w:r>
      <w:proofErr w:type="gramEnd"/>
      <w:r>
        <w:t xml:space="preserve"> книга о самом прекрасном : [в прозе и стихах] / Геннадий </w:t>
      </w:r>
      <w:proofErr w:type="spellStart"/>
      <w:r>
        <w:t>Лучинин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 xml:space="preserve">). – 397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100 экз.</w:t>
      </w:r>
    </w:p>
    <w:p w:rsidR="00825CF2" w:rsidRDefault="00825CF2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825CF2">
        <w:rPr>
          <w:b/>
        </w:rPr>
        <w:t>Меркурьева-Малых, Дарья.</w:t>
      </w:r>
      <w:r>
        <w:t xml:space="preserve"> Северные ветры</w:t>
      </w:r>
      <w:proofErr w:type="gramStart"/>
      <w:r>
        <w:t xml:space="preserve"> :</w:t>
      </w:r>
      <w:proofErr w:type="gramEnd"/>
      <w:r>
        <w:t xml:space="preserve"> стихи XXI века / Дарья Меркурьева-Малых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Светлана Шабалина].</w:t>
      </w:r>
      <w:proofErr w:type="gramEnd"/>
      <w:r>
        <w:t xml:space="preserve"> – Слободской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  <w:r w:rsidRPr="00825CF2">
        <w:t>]</w:t>
      </w:r>
      <w:r>
        <w:t xml:space="preserve"> : </w:t>
      </w:r>
      <w:r w:rsidRPr="00825CF2">
        <w:t>[</w:t>
      </w:r>
      <w:r>
        <w:t xml:space="preserve">б. и.], 2023 (Киров : </w:t>
      </w:r>
      <w:proofErr w:type="gramStart"/>
      <w:r>
        <w:t>Семь мастеров). – 53, [3] с. : ил. ; 20 см. – 100 экз.</w:t>
      </w:r>
      <w:proofErr w:type="gramEnd"/>
    </w:p>
    <w:p w:rsidR="00825CF2" w:rsidRDefault="00825CF2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825CF2">
        <w:rPr>
          <w:b/>
        </w:rPr>
        <w:t>Мессеро</w:t>
      </w:r>
      <w:proofErr w:type="spellEnd"/>
      <w:r w:rsidRPr="00825CF2">
        <w:rPr>
          <w:b/>
        </w:rPr>
        <w:t>, Луиза.</w:t>
      </w:r>
      <w:r>
        <w:t xml:space="preserve"> Безраздельное</w:t>
      </w:r>
      <w:proofErr w:type="gramStart"/>
      <w:r>
        <w:t xml:space="preserve"> :</w:t>
      </w:r>
      <w:proofErr w:type="gramEnd"/>
      <w:r>
        <w:t xml:space="preserve"> стихи : 18+ / Луиза </w:t>
      </w:r>
      <w:proofErr w:type="spellStart"/>
      <w:r>
        <w:t>Мессеро</w:t>
      </w:r>
      <w:proofErr w:type="spellEnd"/>
      <w:r>
        <w:t xml:space="preserve">. </w:t>
      </w:r>
      <w:r w:rsidR="00B47002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 w:rsidR="00B47002">
        <w:t xml:space="preserve">. – </w:t>
      </w:r>
      <w:r>
        <w:t>98 с.</w:t>
      </w:r>
      <w:proofErr w:type="gramStart"/>
      <w:r>
        <w:t xml:space="preserve"> ;</w:t>
      </w:r>
      <w:proofErr w:type="gramEnd"/>
      <w:r>
        <w:t xml:space="preserve"> 20 см. </w:t>
      </w:r>
      <w:r w:rsidR="00B47002">
        <w:t>–</w:t>
      </w:r>
      <w:r>
        <w:t xml:space="preserve"> 30 экз. </w:t>
      </w:r>
      <w:r w:rsidR="00B47002">
        <w:t>–</w:t>
      </w:r>
      <w:r>
        <w:t xml:space="preserve"> ISBN 978-5-4338-0518-7.</w:t>
      </w:r>
    </w:p>
    <w:p w:rsidR="0004063B" w:rsidRDefault="0004063B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FE2812">
        <w:rPr>
          <w:b/>
        </w:rPr>
        <w:t>Морозов, Владимир Игоревич.</w:t>
      </w:r>
      <w:r>
        <w:t xml:space="preserve"> </w:t>
      </w:r>
      <w:r w:rsidR="00FE2812">
        <w:t>Песня света / В. И. Морозов</w:t>
      </w:r>
      <w:proofErr w:type="gramStart"/>
      <w:r w:rsidR="00FE2812">
        <w:t xml:space="preserve"> ;</w:t>
      </w:r>
      <w:proofErr w:type="gramEnd"/>
      <w:r w:rsidR="00FE2812">
        <w:t xml:space="preserve"> сост.: А. А. Татаринова, С. И. </w:t>
      </w:r>
      <w:proofErr w:type="spellStart"/>
      <w:r w:rsidR="00FE2812">
        <w:t>Подлевских</w:t>
      </w:r>
      <w:proofErr w:type="spellEnd"/>
      <w:r w:rsidR="00FE2812">
        <w:t xml:space="preserve"> ; вступ. ст. Е. О. Галицких ; </w:t>
      </w:r>
      <w:proofErr w:type="spellStart"/>
      <w:r w:rsidR="00FE2812">
        <w:t>худож</w:t>
      </w:r>
      <w:proofErr w:type="spellEnd"/>
      <w:r w:rsidR="00FE2812">
        <w:t>. А. И. Крысов ; Киров</w:t>
      </w:r>
      <w:proofErr w:type="gramStart"/>
      <w:r w:rsidR="00FE2812">
        <w:t>.</w:t>
      </w:r>
      <w:proofErr w:type="gramEnd"/>
      <w:r w:rsidR="00FE2812">
        <w:t xml:space="preserve"> </w:t>
      </w:r>
      <w:proofErr w:type="gramStart"/>
      <w:r w:rsidR="00FE2812">
        <w:t>о</w:t>
      </w:r>
      <w:proofErr w:type="gramEnd"/>
      <w:r w:rsidR="00FE2812">
        <w:t>бл. науч. б-ка им. А. И. Герцена. – Киров</w:t>
      </w:r>
      <w:proofErr w:type="gramStart"/>
      <w:r w:rsidR="00FE2812">
        <w:t xml:space="preserve"> :</w:t>
      </w:r>
      <w:proofErr w:type="gramEnd"/>
      <w:r w:rsidR="00FE2812">
        <w:t xml:space="preserve"> КОУНБ им. А. И. Герцена, 2023 (Кировская обл. тип.). – 110, [1] с. : </w:t>
      </w:r>
      <w:proofErr w:type="spellStart"/>
      <w:r w:rsidR="00FE2812">
        <w:t>цв</w:t>
      </w:r>
      <w:proofErr w:type="spellEnd"/>
      <w:r w:rsidR="00FE2812">
        <w:t>. ил. ; 21 см. – (</w:t>
      </w:r>
      <w:proofErr w:type="spellStart"/>
      <w:r w:rsidR="00FE2812">
        <w:t>Герценка</w:t>
      </w:r>
      <w:proofErr w:type="spellEnd"/>
      <w:r w:rsidR="00FE2812">
        <w:t xml:space="preserve"> – детям</w:t>
      </w:r>
      <w:proofErr w:type="gramStart"/>
      <w:r w:rsidR="00FE2812">
        <w:t xml:space="preserve"> ;</w:t>
      </w:r>
      <w:proofErr w:type="gramEnd"/>
      <w:r w:rsidR="00FE2812">
        <w:t xml:space="preserve"> вып. 10). – 500 экз. – ISBN 978-5-6049034-8-3.</w:t>
      </w:r>
    </w:p>
    <w:p w:rsidR="00D67755" w:rsidRDefault="00D67755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FE2812">
        <w:rPr>
          <w:b/>
        </w:rPr>
        <w:t>Морозов, Владимир Игоревич.</w:t>
      </w:r>
      <w:r>
        <w:t xml:space="preserve"> </w:t>
      </w:r>
      <w:r>
        <w:t>Рассказы лесничего</w:t>
      </w:r>
      <w:proofErr w:type="gramStart"/>
      <w:r>
        <w:t xml:space="preserve"> :</w:t>
      </w:r>
      <w:proofErr w:type="gramEnd"/>
      <w:r>
        <w:t xml:space="preserve"> 0+ / Владимир Морозов ; сост. Т.</w:t>
      </w:r>
      <w:r>
        <w:t> </w:t>
      </w:r>
      <w:r>
        <w:t>А.</w:t>
      </w:r>
      <w:r>
        <w:t> </w:t>
      </w:r>
      <w:proofErr w:type="spellStart"/>
      <w:r>
        <w:t>Ибатуллина</w:t>
      </w:r>
      <w:proofErr w:type="spellEnd"/>
      <w:r>
        <w:t xml:space="preserve"> ; [предисл. И. М. </w:t>
      </w:r>
      <w:proofErr w:type="spellStart"/>
      <w:r>
        <w:t>Птушкиной</w:t>
      </w:r>
      <w:proofErr w:type="spellEnd"/>
      <w:r>
        <w:t>] ;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ор. б-ка им. А. С. Пушкина.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>)</w:t>
      </w:r>
      <w:r>
        <w:t xml:space="preserve">. – </w:t>
      </w:r>
      <w:r>
        <w:t>79 с. : ил</w:t>
      </w:r>
      <w:proofErr w:type="gramStart"/>
      <w:r>
        <w:t xml:space="preserve">. ; </w:t>
      </w:r>
      <w:proofErr w:type="gramEnd"/>
      <w:r>
        <w:t xml:space="preserve">29 см. </w:t>
      </w:r>
      <w:r>
        <w:t>–</w:t>
      </w:r>
      <w:r>
        <w:t xml:space="preserve"> (Ключик. Чтение вятского школьника</w:t>
      </w:r>
      <w:proofErr w:type="gramStart"/>
      <w:r>
        <w:t xml:space="preserve"> </w:t>
      </w:r>
      <w:r>
        <w:t>;</w:t>
      </w:r>
      <w:proofErr w:type="gramEnd"/>
      <w:r>
        <w:t xml:space="preserve"> кн. 11)</w:t>
      </w:r>
      <w:r>
        <w:t>. – 160 экз.</w:t>
      </w:r>
    </w:p>
    <w:p w:rsidR="00017E85" w:rsidRDefault="00017E85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017E85">
        <w:rPr>
          <w:b/>
        </w:rPr>
        <w:t>Мочалов, Александр Петрович.</w:t>
      </w:r>
      <w:r>
        <w:t xml:space="preserve"> На ветрах истории</w:t>
      </w:r>
      <w:proofErr w:type="gramStart"/>
      <w:r>
        <w:t xml:space="preserve"> :</w:t>
      </w:r>
      <w:proofErr w:type="gramEnd"/>
      <w:r>
        <w:t xml:space="preserve"> сага о </w:t>
      </w:r>
      <w:proofErr w:type="spellStart"/>
      <w:r>
        <w:t>киселевцах</w:t>
      </w:r>
      <w:proofErr w:type="spellEnd"/>
      <w:r>
        <w:t xml:space="preserve"> : 12+ / Александр Мочалов ; сост. и ред. Анатолий </w:t>
      </w:r>
      <w:proofErr w:type="spellStart"/>
      <w:r>
        <w:t>Вылегжанин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470, [1]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(Библиотека нестоличной литературы ; № 116). – 100 экз. – ISBN 978-5-4338-0531-6.</w:t>
      </w:r>
    </w:p>
    <w:p w:rsidR="00FE2812" w:rsidRDefault="00FE2812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3A583A">
        <w:rPr>
          <w:b/>
        </w:rPr>
        <w:t>Мухачева</w:t>
      </w:r>
      <w:proofErr w:type="spellEnd"/>
      <w:r w:rsidRPr="003A583A">
        <w:rPr>
          <w:b/>
        </w:rPr>
        <w:t>, Марина.</w:t>
      </w:r>
      <w:r>
        <w:t xml:space="preserve"> Дорога с облаками</w:t>
      </w:r>
      <w:proofErr w:type="gramStart"/>
      <w:r>
        <w:t xml:space="preserve"> :</w:t>
      </w:r>
      <w:proofErr w:type="gramEnd"/>
      <w:r>
        <w:t xml:space="preserve"> [стихи и повесть : сб</w:t>
      </w:r>
      <w:r w:rsidR="003A583A">
        <w:t>.</w:t>
      </w:r>
      <w:r>
        <w:t xml:space="preserve">] : 16+ / Марина </w:t>
      </w:r>
      <w:proofErr w:type="spellStart"/>
      <w:r>
        <w:t>Мухачева</w:t>
      </w:r>
      <w:proofErr w:type="spellEnd"/>
      <w:r>
        <w:t xml:space="preserve">. </w:t>
      </w:r>
      <w:r w:rsidR="003A583A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Изд-во Елены </w:t>
      </w:r>
      <w:proofErr w:type="spellStart"/>
      <w:r>
        <w:t>Сиянович</w:t>
      </w:r>
      <w:proofErr w:type="spellEnd"/>
      <w:r>
        <w:t>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 w:rsidR="003A583A">
        <w:t xml:space="preserve">. – </w:t>
      </w:r>
      <w:r>
        <w:t>101 с.</w:t>
      </w:r>
      <w:proofErr w:type="gramStart"/>
      <w:r>
        <w:t xml:space="preserve"> ;</w:t>
      </w:r>
      <w:proofErr w:type="gramEnd"/>
      <w:r>
        <w:t xml:space="preserve"> 21 см. </w:t>
      </w:r>
      <w:r w:rsidR="003A583A">
        <w:t>– Б. т.</w:t>
      </w:r>
    </w:p>
    <w:p w:rsidR="003A6C4A" w:rsidRDefault="003A6C4A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3A6C4A">
        <w:rPr>
          <w:b/>
        </w:rPr>
        <w:t>Надежды свет</w:t>
      </w:r>
      <w:r>
        <w:t xml:space="preserve"> : лит</w:t>
      </w:r>
      <w:proofErr w:type="gramStart"/>
      <w:r>
        <w:t>.-</w:t>
      </w:r>
      <w:proofErr w:type="spellStart"/>
      <w:proofErr w:type="gramEnd"/>
      <w:r>
        <w:t>худож</w:t>
      </w:r>
      <w:proofErr w:type="spellEnd"/>
      <w:r>
        <w:t xml:space="preserve">. сб. / </w:t>
      </w:r>
      <w:proofErr w:type="spellStart"/>
      <w:r>
        <w:t>Вятскополянская</w:t>
      </w:r>
      <w:proofErr w:type="spellEnd"/>
      <w:r>
        <w:t xml:space="preserve"> ГЦБС ; [предисл.: В. А. Машкин, Н. Лоншакова, Е. Окулова ; в </w:t>
      </w:r>
      <w:proofErr w:type="spellStart"/>
      <w:r>
        <w:t>оформ</w:t>
      </w:r>
      <w:proofErr w:type="spellEnd"/>
      <w:r>
        <w:t xml:space="preserve">. использованы работы учеников МБОУ доп. образования дет. </w:t>
      </w:r>
      <w:proofErr w:type="spellStart"/>
      <w:r>
        <w:t>худож</w:t>
      </w:r>
      <w:proofErr w:type="spellEnd"/>
      <w:r>
        <w:t xml:space="preserve">. </w:t>
      </w:r>
      <w:proofErr w:type="spellStart"/>
      <w:r>
        <w:t>шк</w:t>
      </w:r>
      <w:proofErr w:type="spellEnd"/>
      <w:r>
        <w:t>. г. Вятские Поляны Киров. обл.]. – Киров</w:t>
      </w:r>
      <w:proofErr w:type="gramStart"/>
      <w:r>
        <w:t xml:space="preserve"> :</w:t>
      </w:r>
      <w:proofErr w:type="gramEnd"/>
      <w:r>
        <w:t xml:space="preserve"> О-Краткое, 2023 (</w:t>
      </w:r>
      <w:proofErr w:type="gramStart"/>
      <w:r>
        <w:t>Кировская</w:t>
      </w:r>
      <w:proofErr w:type="gramEnd"/>
      <w:r>
        <w:t xml:space="preserve"> обл. тип.). – 159 с., [16] л. ил. : </w:t>
      </w:r>
      <w:proofErr w:type="spellStart"/>
      <w:r>
        <w:t>цв</w:t>
      </w:r>
      <w:proofErr w:type="spellEnd"/>
      <w:r>
        <w:t>. ил. ; 21 см. –</w:t>
      </w:r>
      <w:r w:rsidRPr="003A6C4A">
        <w:t xml:space="preserve"> </w:t>
      </w:r>
      <w:r>
        <w:t>300 экз. – ISBN 978-5-91402-321-5.</w:t>
      </w:r>
    </w:p>
    <w:p w:rsidR="00D67755" w:rsidRDefault="00D67755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D67755">
        <w:rPr>
          <w:b/>
        </w:rPr>
        <w:t>Наймушина</w:t>
      </w:r>
      <w:proofErr w:type="spellEnd"/>
      <w:r w:rsidRPr="00D67755">
        <w:rPr>
          <w:b/>
        </w:rPr>
        <w:t>, Светлана Александровна.</w:t>
      </w:r>
      <w:r>
        <w:t xml:space="preserve"> </w:t>
      </w:r>
      <w:r>
        <w:t xml:space="preserve">Поздняя любовь : </w:t>
      </w:r>
      <w:proofErr w:type="spellStart"/>
      <w:r>
        <w:t>поэтич</w:t>
      </w:r>
      <w:proofErr w:type="spellEnd"/>
      <w:r>
        <w:t>.</w:t>
      </w:r>
      <w:r>
        <w:t xml:space="preserve"> сб</w:t>
      </w:r>
      <w:r>
        <w:t>.</w:t>
      </w:r>
      <w:r>
        <w:t xml:space="preserve"> / С.</w:t>
      </w:r>
      <w:r>
        <w:t> </w:t>
      </w:r>
      <w:r>
        <w:t>А.</w:t>
      </w:r>
      <w:r>
        <w:t> </w:t>
      </w:r>
      <w:proofErr w:type="spellStart"/>
      <w:r>
        <w:t>Наймушина</w:t>
      </w:r>
      <w:proofErr w:type="spellEnd"/>
      <w:r>
        <w:t xml:space="preserve"> </w:t>
      </w:r>
      <w:r>
        <w:t xml:space="preserve">; сост. О. А. Демидова ; </w:t>
      </w:r>
      <w:proofErr w:type="spellStart"/>
      <w:r>
        <w:t>Арбажская</w:t>
      </w:r>
      <w:proofErr w:type="spellEnd"/>
      <w:r>
        <w:t xml:space="preserve">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-ка им. А. П. Батуева. </w:t>
      </w:r>
      <w:r>
        <w:t>–</w:t>
      </w:r>
      <w:r>
        <w:t xml:space="preserve"> Арбаж [Киров</w:t>
      </w:r>
      <w:r>
        <w:t>.</w:t>
      </w:r>
      <w:r>
        <w:t xml:space="preserve"> обл.</w:t>
      </w:r>
      <w:r w:rsidRPr="00D67755">
        <w:t>]</w:t>
      </w:r>
      <w:r>
        <w:t xml:space="preserve"> : </w:t>
      </w:r>
      <w:r w:rsidRPr="00D67755">
        <w:t>[</w:t>
      </w:r>
      <w:r>
        <w:t xml:space="preserve">б. и.], 2023. </w:t>
      </w:r>
      <w:r>
        <w:t>–</w:t>
      </w:r>
      <w:r>
        <w:t xml:space="preserve"> 50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>– Б. т.</w:t>
      </w:r>
    </w:p>
    <w:p w:rsidR="003A583A" w:rsidRDefault="003A583A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3A583A">
        <w:rPr>
          <w:b/>
        </w:rPr>
        <w:t>Наумова, Елена Станиславовна.</w:t>
      </w:r>
      <w:r>
        <w:t xml:space="preserve"> Весёлая орфография</w:t>
      </w:r>
      <w:proofErr w:type="gramStart"/>
      <w:r>
        <w:t xml:space="preserve"> :</w:t>
      </w:r>
      <w:proofErr w:type="gramEnd"/>
      <w:r>
        <w:t xml:space="preserve"> 0+ / Елена Наумова ; рис. Максима Наумова ; отв. ред. М. В. Карпова. – </w:t>
      </w:r>
      <w:proofErr w:type="gramStart"/>
      <w:r>
        <w:t xml:space="preserve">Киров : [б. и.], 2023 (Кировская обл. тип.). – 12 с. : </w:t>
      </w:r>
      <w:proofErr w:type="spellStart"/>
      <w:r>
        <w:t>цв</w:t>
      </w:r>
      <w:proofErr w:type="spellEnd"/>
      <w:r>
        <w:t>. ил. ; 22х21 см. – 1000 экз. – ISBN 978-5-498-00991-9.</w:t>
      </w:r>
      <w:proofErr w:type="gramEnd"/>
    </w:p>
    <w:p w:rsidR="003A6C4A" w:rsidRDefault="003A6C4A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3A583A">
        <w:rPr>
          <w:b/>
        </w:rPr>
        <w:t>Наумова, Елена Станиславовна.</w:t>
      </w:r>
      <w:r w:rsidR="0035186A">
        <w:t xml:space="preserve"> День рождения</w:t>
      </w:r>
      <w:proofErr w:type="gramStart"/>
      <w:r w:rsidR="0035186A">
        <w:t xml:space="preserve"> :</w:t>
      </w:r>
      <w:proofErr w:type="gramEnd"/>
      <w:r w:rsidR="0035186A">
        <w:t xml:space="preserve"> [стихи] / Елена Наумова ; рис. Максима Наумова ; [отв. ред. М. В. Карпова]. – 2-е изд. – Киров : </w:t>
      </w:r>
      <w:proofErr w:type="spellStart"/>
      <w:r w:rsidR="0035186A">
        <w:t>Вят</w:t>
      </w:r>
      <w:proofErr w:type="spellEnd"/>
      <w:r w:rsidR="0035186A">
        <w:t xml:space="preserve">. </w:t>
      </w:r>
      <w:proofErr w:type="spellStart"/>
      <w:r w:rsidR="0035186A">
        <w:t>худож</w:t>
      </w:r>
      <w:proofErr w:type="spellEnd"/>
      <w:r w:rsidR="0035186A">
        <w:t xml:space="preserve">. училище им. А. А. Рылова, 2023 (Кировская обл. тип.). – [12] с. : </w:t>
      </w:r>
      <w:proofErr w:type="spellStart"/>
      <w:r w:rsidR="0035186A">
        <w:t>цв</w:t>
      </w:r>
      <w:proofErr w:type="spellEnd"/>
      <w:r w:rsidR="0035186A">
        <w:t>. ил</w:t>
      </w:r>
      <w:proofErr w:type="gramStart"/>
      <w:r w:rsidR="0035186A">
        <w:t xml:space="preserve">. ; </w:t>
      </w:r>
      <w:proofErr w:type="gramEnd"/>
      <w:r w:rsidR="0035186A">
        <w:t>29 см. – 1000 экз. – ISBN 978-5-498-01021-2.</w:t>
      </w:r>
    </w:p>
    <w:p w:rsidR="00402A74" w:rsidRDefault="00402A74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E559C0">
        <w:rPr>
          <w:b/>
        </w:rPr>
        <w:t>Небеса веселятся и земля радуется</w:t>
      </w:r>
      <w:proofErr w:type="gramStart"/>
      <w:r>
        <w:t xml:space="preserve"> :</w:t>
      </w:r>
      <w:proofErr w:type="gramEnd"/>
      <w:r>
        <w:t xml:space="preserve"> [сборник]. </w:t>
      </w:r>
      <w:r w:rsidR="00E559C0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>)</w:t>
      </w:r>
      <w:r w:rsidR="00E559C0">
        <w:t>. –</w:t>
      </w:r>
      <w:r>
        <w:t>225 с.</w:t>
      </w:r>
      <w:proofErr w:type="gramStart"/>
      <w:r>
        <w:t xml:space="preserve"> ;</w:t>
      </w:r>
      <w:proofErr w:type="gramEnd"/>
      <w:r>
        <w:t xml:space="preserve"> 20 см. – 100 экз.</w:t>
      </w:r>
    </w:p>
    <w:p w:rsidR="003A583A" w:rsidRDefault="003A583A" w:rsidP="007216A2">
      <w:pPr>
        <w:numPr>
          <w:ilvl w:val="0"/>
          <w:numId w:val="24"/>
        </w:numPr>
        <w:spacing w:after="120"/>
        <w:ind w:left="426" w:hanging="426"/>
        <w:jc w:val="both"/>
      </w:pPr>
      <w:proofErr w:type="spellStart"/>
      <w:r w:rsidRPr="003A583A">
        <w:rPr>
          <w:b/>
        </w:rPr>
        <w:t>Окатьев</w:t>
      </w:r>
      <w:proofErr w:type="spellEnd"/>
      <w:r w:rsidRPr="003A583A">
        <w:rPr>
          <w:b/>
        </w:rPr>
        <w:t>, Евгений Николаевич.</w:t>
      </w:r>
      <w:r>
        <w:t xml:space="preserve"> Моя жизнь</w:t>
      </w:r>
      <w:proofErr w:type="gramStart"/>
      <w:r>
        <w:t xml:space="preserve"> :</w:t>
      </w:r>
      <w:proofErr w:type="gramEnd"/>
      <w:r>
        <w:t xml:space="preserve"> [16+] / Е. Н. </w:t>
      </w:r>
      <w:proofErr w:type="spellStart"/>
      <w:r>
        <w:t>Окатьев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Изд-во Елены </w:t>
      </w:r>
      <w:proofErr w:type="spellStart"/>
      <w:r>
        <w:t>Сиянович</w:t>
      </w:r>
      <w:proofErr w:type="spellEnd"/>
      <w:r>
        <w:t>, 2023. – Б. т.</w:t>
      </w:r>
    </w:p>
    <w:p w:rsidR="00514713" w:rsidRDefault="00514713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514713">
        <w:rPr>
          <w:b/>
        </w:rPr>
        <w:t>Онучин, Дмитрий Александрович.</w:t>
      </w:r>
      <w:r>
        <w:t xml:space="preserve"> Роза ветров</w:t>
      </w:r>
      <w:proofErr w:type="gramStart"/>
      <w:r>
        <w:t xml:space="preserve"> :</w:t>
      </w:r>
      <w:proofErr w:type="gramEnd"/>
      <w:r>
        <w:t xml:space="preserve"> сб. стихов / Д. А. Онучин ; [в авт. ред.].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proofErr w:type="gramStart"/>
      <w:r>
        <w:t>Лобань</w:t>
      </w:r>
      <w:proofErr w:type="spellEnd"/>
      <w:r>
        <w:t xml:space="preserve">). – 150, [3] с. : </w:t>
      </w:r>
      <w:proofErr w:type="spellStart"/>
      <w:r>
        <w:t>цв</w:t>
      </w:r>
      <w:proofErr w:type="spellEnd"/>
      <w:r>
        <w:t>. ил. ; 21 см. – 100 экз.</w:t>
      </w:r>
      <w:proofErr w:type="gramEnd"/>
    </w:p>
    <w:p w:rsidR="00B47002" w:rsidRDefault="00B47002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B47002">
        <w:rPr>
          <w:b/>
        </w:rPr>
        <w:t>Онучин-</w:t>
      </w:r>
      <w:proofErr w:type="spellStart"/>
      <w:r w:rsidRPr="00B47002">
        <w:rPr>
          <w:b/>
        </w:rPr>
        <w:t>Домнинский</w:t>
      </w:r>
      <w:proofErr w:type="spellEnd"/>
      <w:r w:rsidRPr="00B47002">
        <w:rPr>
          <w:b/>
        </w:rPr>
        <w:t>, Владимир Борисович.</w:t>
      </w:r>
      <w:r>
        <w:t xml:space="preserve"> Болотный хмель</w:t>
      </w:r>
      <w:proofErr w:type="gramStart"/>
      <w:r>
        <w:t xml:space="preserve"> :</w:t>
      </w:r>
      <w:proofErr w:type="gramEnd"/>
      <w:r>
        <w:t xml:space="preserve"> стихи и проза / Владимир Онучин-</w:t>
      </w:r>
      <w:proofErr w:type="spellStart"/>
      <w:r>
        <w:t>Домнинский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Кировская обл. тип., 2023. – 208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15х11 см. – 1000 экз. – ISBN 978-5-498-00936-0.</w:t>
      </w:r>
    </w:p>
    <w:p w:rsidR="003A583A" w:rsidRDefault="003A583A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3A583A">
        <w:rPr>
          <w:b/>
        </w:rPr>
        <w:t>Осипов, Виктор Иосифович.</w:t>
      </w:r>
      <w:r>
        <w:t xml:space="preserve"> Ах ты, вятская сторонка</w:t>
      </w:r>
      <w:proofErr w:type="gramStart"/>
      <w:r>
        <w:t xml:space="preserve"> :</w:t>
      </w:r>
      <w:proofErr w:type="gramEnd"/>
      <w:r>
        <w:t xml:space="preserve"> стихи старшего поколения : [сб.] / В. И. Осипов. – </w:t>
      </w:r>
      <w:proofErr w:type="gramStart"/>
      <w:r>
        <w:t>Изд. 2-е, доп. – Киров : [б. и.], 2023 (Кировская обл. тип.). – 78 с. : ил. ; 21 см. – 200 экз. – ISBN 978-5-498-00970-4.</w:t>
      </w:r>
      <w:proofErr w:type="gramEnd"/>
    </w:p>
    <w:p w:rsidR="003A583A" w:rsidRDefault="003A583A" w:rsidP="007216A2">
      <w:pPr>
        <w:numPr>
          <w:ilvl w:val="0"/>
          <w:numId w:val="24"/>
        </w:numPr>
        <w:spacing w:after="120"/>
        <w:ind w:left="426" w:hanging="426"/>
        <w:jc w:val="both"/>
      </w:pPr>
      <w:r w:rsidRPr="003A583A">
        <w:rPr>
          <w:b/>
        </w:rPr>
        <w:t xml:space="preserve">Перевощикова, Лидия </w:t>
      </w:r>
      <w:proofErr w:type="spellStart"/>
      <w:r w:rsidRPr="003A583A">
        <w:rPr>
          <w:b/>
        </w:rPr>
        <w:t>Артемьевна</w:t>
      </w:r>
      <w:proofErr w:type="spellEnd"/>
      <w:r w:rsidRPr="003A583A">
        <w:rPr>
          <w:b/>
        </w:rPr>
        <w:t>.</w:t>
      </w:r>
      <w:r>
        <w:t xml:space="preserve"> А сердце слышало, и руки говорили... / Лидия Перевощикова</w:t>
      </w:r>
      <w:proofErr w:type="gramStart"/>
      <w:r>
        <w:t xml:space="preserve"> ;</w:t>
      </w:r>
      <w:proofErr w:type="gramEnd"/>
      <w:r>
        <w:t xml:space="preserve"> [ил. </w:t>
      </w:r>
      <w:proofErr w:type="gramStart"/>
      <w:r>
        <w:t>А. Мартьянова].</w:t>
      </w:r>
      <w:proofErr w:type="gramEnd"/>
      <w:r>
        <w:t xml:space="preserve"> – Киров</w:t>
      </w:r>
      <w:proofErr w:type="gramStart"/>
      <w:r>
        <w:t xml:space="preserve"> :</w:t>
      </w:r>
      <w:proofErr w:type="gramEnd"/>
      <w:r>
        <w:t xml:space="preserve"> О-Краткое, 2023 (Кировская обл. тип.). – 112 с., [8] л. ил.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200 экз. – ISBN 978-5-91402-309-3.</w:t>
      </w:r>
    </w:p>
    <w:p w:rsidR="00B47002" w:rsidRDefault="00B47002" w:rsidP="00B47002">
      <w:pPr>
        <w:numPr>
          <w:ilvl w:val="0"/>
          <w:numId w:val="24"/>
        </w:numPr>
        <w:spacing w:after="120"/>
        <w:ind w:left="426" w:right="-144" w:hanging="426"/>
        <w:jc w:val="both"/>
      </w:pPr>
      <w:r w:rsidRPr="00B47002">
        <w:rPr>
          <w:b/>
        </w:rPr>
        <w:t>Перминова, Надежда Ильинична.</w:t>
      </w:r>
      <w:r>
        <w:t xml:space="preserve"> Городская рябина</w:t>
      </w:r>
      <w:proofErr w:type="gramStart"/>
      <w:r>
        <w:t xml:space="preserve"> :</w:t>
      </w:r>
      <w:proofErr w:type="gramEnd"/>
      <w:r>
        <w:t xml:space="preserve"> стихи : [сборник] / Надежда Перминова. – Киров</w:t>
      </w:r>
      <w:proofErr w:type="gramStart"/>
      <w:r>
        <w:t xml:space="preserve"> :</w:t>
      </w:r>
      <w:proofErr w:type="gramEnd"/>
      <w:r>
        <w:t xml:space="preserve"> Аверс, 2023. – 75, [4] с. : ил</w:t>
      </w:r>
      <w:proofErr w:type="gramStart"/>
      <w:r>
        <w:t xml:space="preserve">. ; </w:t>
      </w:r>
      <w:proofErr w:type="gramEnd"/>
      <w:r>
        <w:t>17 см. – 100 экз. – ISBN 978-5-6049486-4-4.</w:t>
      </w:r>
    </w:p>
    <w:p w:rsidR="00B4280A" w:rsidRDefault="00B4280A" w:rsidP="00B47002">
      <w:pPr>
        <w:numPr>
          <w:ilvl w:val="0"/>
          <w:numId w:val="24"/>
        </w:numPr>
        <w:spacing w:after="120"/>
        <w:ind w:left="426" w:right="-144" w:hanging="426"/>
        <w:jc w:val="both"/>
      </w:pPr>
      <w:r w:rsidRPr="00B4280A">
        <w:rPr>
          <w:b/>
        </w:rPr>
        <w:t>По следам Короленко</w:t>
      </w:r>
      <w:r>
        <w:t xml:space="preserve"> : материалы обл. лит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онкурса авт. произведений (</w:t>
      </w:r>
      <w:proofErr w:type="spellStart"/>
      <w:r>
        <w:t>фанфиков</w:t>
      </w:r>
      <w:proofErr w:type="spellEnd"/>
      <w:r>
        <w:t xml:space="preserve">) : сборник / </w:t>
      </w:r>
      <w:proofErr w:type="spellStart"/>
      <w:r>
        <w:t>Афанасьевская</w:t>
      </w:r>
      <w:proofErr w:type="spellEnd"/>
      <w:r>
        <w:t xml:space="preserve"> центр. б-ка ; сост. О. А. </w:t>
      </w:r>
      <w:proofErr w:type="spellStart"/>
      <w:r>
        <w:t>Варанкина</w:t>
      </w:r>
      <w:proofErr w:type="spellEnd"/>
      <w:r>
        <w:t xml:space="preserve"> ; ил. участников и победителей окружного конкурса "Прогулка по произведениям В. Г. Короленко". – </w:t>
      </w:r>
      <w:proofErr w:type="spellStart"/>
      <w:r>
        <w:t>Афанасьево</w:t>
      </w:r>
      <w:proofErr w:type="spellEnd"/>
      <w:r>
        <w:t xml:space="preserve"> [Киров. обл.] : </w:t>
      </w:r>
      <w:proofErr w:type="spellStart"/>
      <w:r>
        <w:t>Афанасьевская</w:t>
      </w:r>
      <w:proofErr w:type="spellEnd"/>
      <w:r>
        <w:t xml:space="preserve"> центр. б-ка, 2023. – 42 с., </w:t>
      </w:r>
      <w:proofErr w:type="spellStart"/>
      <w:r>
        <w:t>включ</w:t>
      </w:r>
      <w:proofErr w:type="spellEnd"/>
      <w:r>
        <w:t xml:space="preserve">. обл. : ил., </w:t>
      </w:r>
      <w:proofErr w:type="spellStart"/>
      <w:r>
        <w:t>цв</w:t>
      </w:r>
      <w:proofErr w:type="spellEnd"/>
      <w:r>
        <w:t>. ил., рис.</w:t>
      </w:r>
      <w:proofErr w:type="gramStart"/>
      <w:r>
        <w:t xml:space="preserve"> ;</w:t>
      </w:r>
      <w:proofErr w:type="gramEnd"/>
      <w:r>
        <w:t xml:space="preserve"> 21 см. – Описание сост. по обл. – Б. т.</w:t>
      </w:r>
    </w:p>
    <w:p w:rsidR="003A583A" w:rsidRDefault="003A583A" w:rsidP="00B47002">
      <w:pPr>
        <w:numPr>
          <w:ilvl w:val="0"/>
          <w:numId w:val="24"/>
        </w:numPr>
        <w:spacing w:after="120"/>
        <w:ind w:left="426" w:right="-144" w:hanging="426"/>
        <w:jc w:val="both"/>
      </w:pPr>
      <w:proofErr w:type="spellStart"/>
      <w:r w:rsidRPr="003A583A">
        <w:rPr>
          <w:b/>
        </w:rPr>
        <w:t>Помаскина</w:t>
      </w:r>
      <w:proofErr w:type="spellEnd"/>
      <w:r w:rsidRPr="003A583A">
        <w:rPr>
          <w:b/>
        </w:rPr>
        <w:t>, Татьяна Борисовна.</w:t>
      </w:r>
      <w:r>
        <w:t xml:space="preserve"> Заводила</w:t>
      </w:r>
      <w:proofErr w:type="gramStart"/>
      <w:r>
        <w:t xml:space="preserve"> :</w:t>
      </w:r>
      <w:proofErr w:type="gramEnd"/>
      <w:r>
        <w:t xml:space="preserve"> [сб. рассказов] : 12+ / Татьяна </w:t>
      </w:r>
      <w:proofErr w:type="spellStart"/>
      <w:r>
        <w:t>Помаскина</w:t>
      </w:r>
      <w:proofErr w:type="spellEnd"/>
      <w:r>
        <w:t xml:space="preserve"> ; [в авт. ред.]. – Москва</w:t>
      </w:r>
      <w:proofErr w:type="gramStart"/>
      <w:r>
        <w:t xml:space="preserve"> ;</w:t>
      </w:r>
      <w:proofErr w:type="gramEnd"/>
      <w:r>
        <w:t xml:space="preserve"> Киров : [б. и.], 2023 (Киров : </w:t>
      </w:r>
      <w:proofErr w:type="spellStart"/>
      <w:r>
        <w:t>Лобань</w:t>
      </w:r>
      <w:proofErr w:type="spellEnd"/>
      <w:r>
        <w:t>). – 103, [2] с.</w:t>
      </w:r>
      <w:proofErr w:type="gramStart"/>
      <w:r>
        <w:t xml:space="preserve"> ;</w:t>
      </w:r>
      <w:proofErr w:type="gramEnd"/>
      <w:r>
        <w:t xml:space="preserve"> 21 см. – 200 экз. – ISBN 978-5-6046043-1-1.</w:t>
      </w:r>
    </w:p>
    <w:p w:rsidR="0035186A" w:rsidRDefault="0035186A" w:rsidP="00B47002">
      <w:pPr>
        <w:numPr>
          <w:ilvl w:val="0"/>
          <w:numId w:val="24"/>
        </w:numPr>
        <w:spacing w:after="120"/>
        <w:ind w:left="426" w:right="-144" w:hanging="426"/>
        <w:jc w:val="both"/>
      </w:pPr>
      <w:r w:rsidRPr="0035186A">
        <w:rPr>
          <w:b/>
        </w:rPr>
        <w:t>Помещиков, Василий Иванович.</w:t>
      </w:r>
      <w:r>
        <w:t xml:space="preserve"> О друзьях с любовью. Кн. 2 / В. И. Помещиков</w:t>
      </w:r>
      <w:proofErr w:type="gramStart"/>
      <w:r>
        <w:t xml:space="preserve"> ;</w:t>
      </w:r>
      <w:proofErr w:type="gramEnd"/>
      <w:r>
        <w:t xml:space="preserve"> [ред. Ирина </w:t>
      </w:r>
      <w:proofErr w:type="spellStart"/>
      <w:r>
        <w:t>Заболотская</w:t>
      </w:r>
      <w:proofErr w:type="spellEnd"/>
      <w:r>
        <w:t>].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 xml:space="preserve">). – 173, [2]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60 экз.</w:t>
      </w:r>
    </w:p>
    <w:p w:rsidR="0035186A" w:rsidRDefault="0035186A" w:rsidP="00B47002">
      <w:pPr>
        <w:numPr>
          <w:ilvl w:val="0"/>
          <w:numId w:val="24"/>
        </w:numPr>
        <w:spacing w:after="120"/>
        <w:ind w:left="426" w:right="-144" w:hanging="426"/>
        <w:jc w:val="both"/>
      </w:pPr>
      <w:r w:rsidRPr="0035186A">
        <w:rPr>
          <w:b/>
        </w:rPr>
        <w:t>Путинцев, Виктор Сергеевич.</w:t>
      </w:r>
      <w:r>
        <w:t xml:space="preserve"> В две строки : [двустишия-каламбуры] / В. Путинцев ; [ил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вт.]. -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proofErr w:type="gramStart"/>
      <w:r>
        <w:t>Лобань</w:t>
      </w:r>
      <w:proofErr w:type="spellEnd"/>
      <w:r>
        <w:t xml:space="preserve">). – 58 с. : </w:t>
      </w:r>
      <w:proofErr w:type="spellStart"/>
      <w:r>
        <w:t>цв</w:t>
      </w:r>
      <w:proofErr w:type="spellEnd"/>
      <w:r>
        <w:t>. ил. ; 21 см. – 100 экз.</w:t>
      </w:r>
      <w:proofErr w:type="gramEnd"/>
    </w:p>
    <w:p w:rsidR="00D67755" w:rsidRDefault="00D67755" w:rsidP="00B47002">
      <w:pPr>
        <w:numPr>
          <w:ilvl w:val="0"/>
          <w:numId w:val="24"/>
        </w:numPr>
        <w:spacing w:after="120"/>
        <w:ind w:left="426" w:right="-144" w:hanging="426"/>
        <w:jc w:val="both"/>
      </w:pPr>
      <w:proofErr w:type="spellStart"/>
      <w:r w:rsidRPr="00D67755">
        <w:rPr>
          <w:b/>
        </w:rPr>
        <w:t>Разумова</w:t>
      </w:r>
      <w:proofErr w:type="spellEnd"/>
      <w:r w:rsidRPr="00D67755">
        <w:rPr>
          <w:b/>
        </w:rPr>
        <w:t>, Надежда Константиновна.</w:t>
      </w:r>
      <w:r>
        <w:t xml:space="preserve"> </w:t>
      </w:r>
      <w:r>
        <w:t xml:space="preserve">Снова придет весна : стихи : [сборник] / Н. </w:t>
      </w:r>
      <w:proofErr w:type="spellStart"/>
      <w:r>
        <w:t>Разумова</w:t>
      </w:r>
      <w:proofErr w:type="spellEnd"/>
      <w:r>
        <w:t xml:space="preserve"> ; сост. </w:t>
      </w:r>
      <w:proofErr w:type="spellStart"/>
      <w:r>
        <w:t>Свечинская</w:t>
      </w:r>
      <w:proofErr w:type="spellEnd"/>
      <w:r>
        <w:t xml:space="preserve">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айон. б-ка им. О. М. </w:t>
      </w:r>
      <w:proofErr w:type="spellStart"/>
      <w:r>
        <w:t>Куваева</w:t>
      </w:r>
      <w:proofErr w:type="spellEnd"/>
      <w:r>
        <w:t xml:space="preserve">. </w:t>
      </w:r>
      <w:r>
        <w:t>–</w:t>
      </w:r>
      <w:r>
        <w:t xml:space="preserve"> Свеча [</w:t>
      </w:r>
      <w:proofErr w:type="spellStart"/>
      <w:r>
        <w:t>Кировс</w:t>
      </w:r>
      <w:proofErr w:type="spellEnd"/>
      <w:r>
        <w:t>.</w:t>
      </w:r>
      <w:r>
        <w:t xml:space="preserve"> обл.</w:t>
      </w:r>
      <w:r w:rsidRPr="00D67755">
        <w:t>]</w:t>
      </w:r>
      <w:r>
        <w:t xml:space="preserve"> </w:t>
      </w:r>
      <w:r>
        <w:t xml:space="preserve">: </w:t>
      </w:r>
      <w:r w:rsidRPr="00D67755">
        <w:t>[</w:t>
      </w:r>
      <w:r>
        <w:t xml:space="preserve">б. и.], 2023. </w:t>
      </w:r>
      <w:r>
        <w:t>–</w:t>
      </w:r>
      <w:r>
        <w:t xml:space="preserve"> 108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>– Б. т.</w:t>
      </w:r>
    </w:p>
    <w:p w:rsidR="003A583A" w:rsidRDefault="003A583A" w:rsidP="00B47002">
      <w:pPr>
        <w:numPr>
          <w:ilvl w:val="0"/>
          <w:numId w:val="24"/>
        </w:numPr>
        <w:spacing w:after="120"/>
        <w:ind w:left="426" w:right="-144" w:hanging="426"/>
        <w:jc w:val="both"/>
      </w:pPr>
      <w:r w:rsidRPr="003A583A">
        <w:rPr>
          <w:b/>
        </w:rPr>
        <w:t>Раченко, Вячеслав Григорьевич.</w:t>
      </w:r>
      <w:r>
        <w:t xml:space="preserve"> Мне хочется так много рассказать...</w:t>
      </w:r>
      <w:proofErr w:type="gramStart"/>
      <w:r>
        <w:t xml:space="preserve"> :</w:t>
      </w:r>
      <w:proofErr w:type="gramEnd"/>
      <w:r>
        <w:t xml:space="preserve"> сб. стихов / Вячеслав Раченко ; [сост. Т. В. Павлова]. – Киров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116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80 экз. – ISBN 978-5-4338-0530-9.</w:t>
      </w:r>
    </w:p>
    <w:p w:rsidR="00B47002" w:rsidRDefault="00B47002" w:rsidP="00B47002">
      <w:pPr>
        <w:numPr>
          <w:ilvl w:val="0"/>
          <w:numId w:val="24"/>
        </w:numPr>
        <w:spacing w:after="120"/>
        <w:ind w:left="426" w:right="-2" w:hanging="426"/>
        <w:jc w:val="both"/>
      </w:pPr>
      <w:r w:rsidRPr="00B47002">
        <w:rPr>
          <w:b/>
        </w:rPr>
        <w:t>Романова, Ангелина Евгеньевна.</w:t>
      </w:r>
      <w:r>
        <w:t xml:space="preserve"> Здравствуйте, это мы!</w:t>
      </w:r>
      <w:proofErr w:type="gramStart"/>
      <w:r>
        <w:t xml:space="preserve"> :</w:t>
      </w:r>
      <w:proofErr w:type="gramEnd"/>
      <w:r>
        <w:t xml:space="preserve"> сказочная повесть : 6+ / Ангелина Романова ; </w:t>
      </w:r>
      <w:proofErr w:type="spellStart"/>
      <w:r>
        <w:t>худож</w:t>
      </w:r>
      <w:proofErr w:type="spellEnd"/>
      <w:r>
        <w:t xml:space="preserve">. Светлана </w:t>
      </w:r>
      <w:proofErr w:type="spellStart"/>
      <w:r>
        <w:t>Сватковская</w:t>
      </w:r>
      <w:proofErr w:type="spellEnd"/>
      <w:r>
        <w:t>. – Вятка [Киров]</w:t>
      </w:r>
      <w:proofErr w:type="gramStart"/>
      <w:r>
        <w:t xml:space="preserve"> :</w:t>
      </w:r>
      <w:proofErr w:type="gramEnd"/>
      <w:r>
        <w:t xml:space="preserve"> Аверс, 2023. – 117 с. : ил</w:t>
      </w:r>
      <w:proofErr w:type="gramStart"/>
      <w:r>
        <w:t xml:space="preserve">. ; </w:t>
      </w:r>
      <w:proofErr w:type="gramEnd"/>
      <w:r>
        <w:t>20 см. – 200 экз. – ISBN 978-5-6049486-9-9.</w:t>
      </w:r>
    </w:p>
    <w:p w:rsidR="00914A16" w:rsidRDefault="00914A16" w:rsidP="00B47002">
      <w:pPr>
        <w:numPr>
          <w:ilvl w:val="0"/>
          <w:numId w:val="24"/>
        </w:numPr>
        <w:spacing w:after="120"/>
        <w:ind w:left="426" w:right="-2" w:hanging="426"/>
        <w:jc w:val="both"/>
      </w:pPr>
      <w:r w:rsidRPr="00B47002">
        <w:rPr>
          <w:b/>
        </w:rPr>
        <w:t>Романова, Ангелина Евгеньевна.</w:t>
      </w:r>
      <w:r>
        <w:t xml:space="preserve"> </w:t>
      </w:r>
      <w:proofErr w:type="spellStart"/>
      <w:r>
        <w:t>Лейси</w:t>
      </w:r>
      <w:proofErr w:type="spellEnd"/>
      <w:r>
        <w:t>, Бобо и волшебный язык</w:t>
      </w:r>
      <w:proofErr w:type="gramStart"/>
      <w:r>
        <w:t xml:space="preserve"> :</w:t>
      </w:r>
      <w:proofErr w:type="gramEnd"/>
      <w:r>
        <w:t xml:space="preserve"> повесть / Ангелина Романова ; </w:t>
      </w:r>
      <w:proofErr w:type="spellStart"/>
      <w:r>
        <w:t>худож</w:t>
      </w:r>
      <w:proofErr w:type="spellEnd"/>
      <w:r>
        <w:t xml:space="preserve">. Анастасия </w:t>
      </w:r>
      <w:proofErr w:type="spellStart"/>
      <w:r>
        <w:t>Спитовская</w:t>
      </w:r>
      <w:proofErr w:type="spellEnd"/>
      <w:r>
        <w:t>. – Вятка [Киров]</w:t>
      </w:r>
      <w:proofErr w:type="gramStart"/>
      <w:r>
        <w:t xml:space="preserve"> :</w:t>
      </w:r>
      <w:proofErr w:type="gramEnd"/>
      <w:r>
        <w:t xml:space="preserve"> Аверс, 2023. – 158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 ; </w:t>
      </w:r>
      <w:proofErr w:type="gramEnd"/>
      <w:r>
        <w:t>20 см. – 200 экз. – ISBN 978-5-6050839-0-0.</w:t>
      </w:r>
    </w:p>
    <w:p w:rsidR="00D42FC1" w:rsidRPr="00D67755" w:rsidRDefault="00D42FC1" w:rsidP="00B47002">
      <w:pPr>
        <w:numPr>
          <w:ilvl w:val="0"/>
          <w:numId w:val="24"/>
        </w:numPr>
        <w:spacing w:after="120"/>
        <w:ind w:left="426" w:right="-2" w:hanging="426"/>
        <w:jc w:val="both"/>
      </w:pPr>
      <w:r w:rsidRPr="00D42FC1">
        <w:rPr>
          <w:b/>
        </w:rPr>
        <w:t>Русских-</w:t>
      </w:r>
      <w:proofErr w:type="spellStart"/>
      <w:r w:rsidRPr="00D42FC1">
        <w:rPr>
          <w:b/>
        </w:rPr>
        <w:t>Шуракова</w:t>
      </w:r>
      <w:proofErr w:type="spellEnd"/>
      <w:r w:rsidRPr="00D42FC1">
        <w:rPr>
          <w:b/>
        </w:rPr>
        <w:t>, Вера Евгеньевна.</w:t>
      </w:r>
      <w:r>
        <w:t xml:space="preserve"> Сборник стихов / Вера Русских-</w:t>
      </w:r>
      <w:proofErr w:type="spellStart"/>
      <w:r>
        <w:t>Шуракова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 xml:space="preserve">). – 65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20 экз.</w:t>
      </w:r>
    </w:p>
    <w:p w:rsidR="00D67755" w:rsidRDefault="00D67755" w:rsidP="00B47002">
      <w:pPr>
        <w:numPr>
          <w:ilvl w:val="0"/>
          <w:numId w:val="24"/>
        </w:numPr>
        <w:spacing w:after="120"/>
        <w:ind w:left="426" w:right="-2" w:hanging="426"/>
        <w:jc w:val="both"/>
      </w:pPr>
      <w:r w:rsidRPr="00D67755">
        <w:rPr>
          <w:b/>
        </w:rPr>
        <w:t>Рыбаков, Игорь Викторович.</w:t>
      </w:r>
      <w:r w:rsidRPr="00D67755">
        <w:t xml:space="preserve"> </w:t>
      </w:r>
      <w:proofErr w:type="gramStart"/>
      <w:r>
        <w:t>Избранное : стихи разных лет / И. В. Рыбаков ; сост.: И.</w:t>
      </w:r>
      <w:r w:rsidR="003B3CF1">
        <w:t> </w:t>
      </w:r>
      <w:r>
        <w:t>В.</w:t>
      </w:r>
      <w:r w:rsidR="003B3CF1">
        <w:t> </w:t>
      </w:r>
      <w:r>
        <w:t xml:space="preserve">Рыбаков, </w:t>
      </w:r>
      <w:r w:rsidR="003B3CF1">
        <w:t>Н.</w:t>
      </w:r>
      <w:r w:rsidR="003B3CF1">
        <w:t> </w:t>
      </w:r>
      <w:r w:rsidR="003B3CF1">
        <w:t>Н.</w:t>
      </w:r>
      <w:r w:rsidR="003B3CF1">
        <w:t> </w:t>
      </w:r>
      <w:r>
        <w:t>Рыбакова</w:t>
      </w:r>
      <w:r w:rsidR="003B3CF1">
        <w:t xml:space="preserve"> </w:t>
      </w:r>
      <w:r>
        <w:t xml:space="preserve">; </w:t>
      </w:r>
      <w:proofErr w:type="spellStart"/>
      <w:r>
        <w:t>Санчурская</w:t>
      </w:r>
      <w:proofErr w:type="spellEnd"/>
      <w:r>
        <w:t xml:space="preserve"> центр. б-ка им. А. М. Рыжова с дет. отд. </w:t>
      </w:r>
      <w:r w:rsidR="003B3CF1">
        <w:t>–</w:t>
      </w:r>
      <w:r>
        <w:t xml:space="preserve"> 2-е изд., </w:t>
      </w:r>
      <w:proofErr w:type="spellStart"/>
      <w:r>
        <w:t>перераб</w:t>
      </w:r>
      <w:proofErr w:type="spellEnd"/>
      <w:r>
        <w:t xml:space="preserve">. и доп. </w:t>
      </w:r>
      <w:r w:rsidR="003B3CF1">
        <w:t>–</w:t>
      </w:r>
      <w:r>
        <w:t xml:space="preserve"> Санчурск [Киров</w:t>
      </w:r>
      <w:r w:rsidR="003B3CF1">
        <w:t>.</w:t>
      </w:r>
      <w:r>
        <w:t xml:space="preserve"> обл.</w:t>
      </w:r>
      <w:r w:rsidR="003B3CF1" w:rsidRPr="003B3CF1">
        <w:t>]</w:t>
      </w:r>
      <w:r>
        <w:t xml:space="preserve"> : </w:t>
      </w:r>
      <w:r w:rsidR="003B3CF1" w:rsidRPr="003B3CF1">
        <w:t>[</w:t>
      </w:r>
      <w:r>
        <w:t xml:space="preserve">б. и.], 2023. </w:t>
      </w:r>
      <w:r w:rsidR="003B3CF1">
        <w:t>–</w:t>
      </w:r>
      <w:r>
        <w:t xml:space="preserve"> 32 с. : ил. ; 21 см. </w:t>
      </w:r>
      <w:r>
        <w:t>–</w:t>
      </w:r>
      <w:r w:rsidRPr="00D67755">
        <w:t xml:space="preserve"> </w:t>
      </w:r>
      <w:r>
        <w:t>Б. т.</w:t>
      </w:r>
      <w:proofErr w:type="gramEnd"/>
    </w:p>
    <w:p w:rsidR="0065604B" w:rsidRDefault="0065604B" w:rsidP="00B47002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65604B">
        <w:rPr>
          <w:b/>
        </w:rPr>
        <w:t>Садакова</w:t>
      </w:r>
      <w:proofErr w:type="spellEnd"/>
      <w:r w:rsidRPr="0065604B">
        <w:rPr>
          <w:b/>
        </w:rPr>
        <w:t>, Любовь Петровна.</w:t>
      </w:r>
      <w:r>
        <w:t xml:space="preserve"> Озеро : проза и стихи / Любовь </w:t>
      </w:r>
      <w:proofErr w:type="spellStart"/>
      <w:r>
        <w:t>Садакова</w:t>
      </w:r>
      <w:proofErr w:type="spellEnd"/>
      <w:r>
        <w:t xml:space="preserve">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науч. б-ка им. А. И. Герцена, Киров. обл. отд-ние ООО "Союз писателей России". – Киров (Вятка)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81 с.</w:t>
      </w:r>
      <w:proofErr w:type="gramStart"/>
      <w:r>
        <w:t xml:space="preserve"> ;</w:t>
      </w:r>
      <w:proofErr w:type="gramEnd"/>
      <w:r>
        <w:t xml:space="preserve"> 17 см. – (Народная библиотека XXI век). – 300 экз. – ISBN 978-5-4338-0528-6.</w:t>
      </w:r>
    </w:p>
    <w:p w:rsidR="003A583A" w:rsidRDefault="003A583A" w:rsidP="00B47002">
      <w:pPr>
        <w:numPr>
          <w:ilvl w:val="0"/>
          <w:numId w:val="24"/>
        </w:numPr>
        <w:spacing w:after="120"/>
        <w:ind w:left="426" w:right="-2" w:hanging="426"/>
        <w:jc w:val="both"/>
      </w:pPr>
      <w:r w:rsidRPr="00547B2D">
        <w:rPr>
          <w:b/>
        </w:rPr>
        <w:t xml:space="preserve">Салтыков-Щедрин, Михаил </w:t>
      </w:r>
      <w:proofErr w:type="spellStart"/>
      <w:r w:rsidRPr="00547B2D">
        <w:rPr>
          <w:b/>
        </w:rPr>
        <w:t>Евграфович</w:t>
      </w:r>
      <w:proofErr w:type="spellEnd"/>
      <w:r w:rsidRPr="00547B2D">
        <w:rPr>
          <w:b/>
        </w:rPr>
        <w:t>.</w:t>
      </w:r>
      <w:r>
        <w:t xml:space="preserve"> История одного города</w:t>
      </w:r>
      <w:proofErr w:type="gramStart"/>
      <w:r>
        <w:t xml:space="preserve"> :</w:t>
      </w:r>
      <w:proofErr w:type="gramEnd"/>
      <w:r>
        <w:t xml:space="preserve"> избранное / М.</w:t>
      </w:r>
      <w:r w:rsidR="00547B2D">
        <w:t> </w:t>
      </w:r>
      <w:r>
        <w:t>Е.</w:t>
      </w:r>
      <w:r w:rsidR="00547B2D">
        <w:t> </w:t>
      </w:r>
      <w:r>
        <w:t xml:space="preserve">Салтыков-Щедрин ; </w:t>
      </w:r>
      <w:proofErr w:type="spellStart"/>
      <w:r>
        <w:t>худож</w:t>
      </w:r>
      <w:proofErr w:type="spellEnd"/>
      <w:r>
        <w:t>. М.</w:t>
      </w:r>
      <w:r w:rsidR="00547B2D">
        <w:t> </w:t>
      </w:r>
      <w:r>
        <w:t>В.</w:t>
      </w:r>
      <w:r w:rsidR="00547B2D">
        <w:t> </w:t>
      </w:r>
      <w:r>
        <w:t>Наумов</w:t>
      </w:r>
      <w:proofErr w:type="gramStart"/>
      <w:r>
        <w:t xml:space="preserve"> ;</w:t>
      </w:r>
      <w:proofErr w:type="gramEnd"/>
      <w:r>
        <w:t xml:space="preserve"> вступ. ст., </w:t>
      </w:r>
      <w:proofErr w:type="spellStart"/>
      <w:r>
        <w:t>коммент</w:t>
      </w:r>
      <w:proofErr w:type="spellEnd"/>
      <w:r>
        <w:t>. Н.</w:t>
      </w:r>
      <w:r w:rsidR="00547B2D">
        <w:t> </w:t>
      </w:r>
      <w:r>
        <w:t>В.</w:t>
      </w:r>
      <w:r w:rsidR="00547B2D">
        <w:t> </w:t>
      </w:r>
      <w:r>
        <w:t>Кривошеиной ; Киров</w:t>
      </w:r>
      <w:proofErr w:type="gramStart"/>
      <w:r w:rsidR="00547B2D"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науч. б-ка им. А.</w:t>
      </w:r>
      <w:r w:rsidR="00547B2D">
        <w:t> </w:t>
      </w:r>
      <w:r>
        <w:t>И.</w:t>
      </w:r>
      <w:r w:rsidR="00547B2D">
        <w:t> </w:t>
      </w:r>
      <w:r>
        <w:t xml:space="preserve">Герцена, </w:t>
      </w:r>
      <w:proofErr w:type="spellStart"/>
      <w:r>
        <w:t>Вят</w:t>
      </w:r>
      <w:proofErr w:type="spellEnd"/>
      <w:r w:rsidR="00547B2D">
        <w:t>.</w:t>
      </w:r>
      <w:r>
        <w:t xml:space="preserve"> </w:t>
      </w:r>
      <w:proofErr w:type="spellStart"/>
      <w:r>
        <w:t>худож</w:t>
      </w:r>
      <w:proofErr w:type="spellEnd"/>
      <w:r w:rsidR="00547B2D">
        <w:t>.</w:t>
      </w:r>
      <w:r>
        <w:t xml:space="preserve"> музей им. В.</w:t>
      </w:r>
      <w:r w:rsidR="00547B2D">
        <w:t> </w:t>
      </w:r>
      <w:r>
        <w:t>М.</w:t>
      </w:r>
      <w:r w:rsidR="00547B2D">
        <w:t> </w:t>
      </w:r>
      <w:r>
        <w:t>и</w:t>
      </w:r>
      <w:r w:rsidR="00547B2D">
        <w:t> </w:t>
      </w:r>
      <w:r>
        <w:t>А.</w:t>
      </w:r>
      <w:r w:rsidR="00547B2D">
        <w:t> </w:t>
      </w:r>
      <w:r>
        <w:t>М.</w:t>
      </w:r>
      <w:r w:rsidR="00547B2D">
        <w:t> </w:t>
      </w:r>
      <w:r>
        <w:t xml:space="preserve">Васнецовых. </w:t>
      </w:r>
      <w:r w:rsidR="00547B2D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КОУНБ им. А.</w:t>
      </w:r>
      <w:r w:rsidR="00547B2D">
        <w:t> </w:t>
      </w:r>
      <w:r>
        <w:t>И.</w:t>
      </w:r>
      <w:r w:rsidR="00547B2D">
        <w:t> </w:t>
      </w:r>
      <w:r>
        <w:t>Герцена, 2023 (</w:t>
      </w:r>
      <w:proofErr w:type="gramStart"/>
      <w:r>
        <w:t>Кировская</w:t>
      </w:r>
      <w:proofErr w:type="gramEnd"/>
      <w:r>
        <w:t xml:space="preserve"> обл. тип.)</w:t>
      </w:r>
      <w:r w:rsidR="00547B2D">
        <w:t xml:space="preserve">. – </w:t>
      </w:r>
      <w:r>
        <w:t xml:space="preserve">215 с. : </w:t>
      </w:r>
      <w:proofErr w:type="spellStart"/>
      <w:r>
        <w:t>цв</w:t>
      </w:r>
      <w:proofErr w:type="spellEnd"/>
      <w:r>
        <w:t xml:space="preserve">. ил. ; 28 см. </w:t>
      </w:r>
      <w:r w:rsidR="00547B2D">
        <w:t>–</w:t>
      </w:r>
      <w:r>
        <w:t xml:space="preserve"> 500 экз. </w:t>
      </w:r>
      <w:r w:rsidR="00547B2D">
        <w:t>–</w:t>
      </w:r>
      <w:r>
        <w:t xml:space="preserve"> ISBN 978-5-498-00993-3.</w:t>
      </w:r>
    </w:p>
    <w:p w:rsidR="00547B2D" w:rsidRDefault="00547B2D" w:rsidP="00B47002">
      <w:pPr>
        <w:numPr>
          <w:ilvl w:val="0"/>
          <w:numId w:val="24"/>
        </w:numPr>
        <w:spacing w:after="120"/>
        <w:ind w:left="426" w:right="-2" w:hanging="426"/>
        <w:jc w:val="both"/>
      </w:pPr>
      <w:r w:rsidRPr="00547B2D">
        <w:rPr>
          <w:b/>
        </w:rPr>
        <w:t>Сергеева, Евгения Николаевна.</w:t>
      </w:r>
      <w:r>
        <w:t xml:space="preserve"> Перекрёстки строчек : стихи / Евгения Сергеева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 науч. б-ка им. А. И. Герцена, Киров. обл. отд-ние </w:t>
      </w:r>
      <w:proofErr w:type="spellStart"/>
      <w:r>
        <w:t>Общерос</w:t>
      </w:r>
      <w:proofErr w:type="spellEnd"/>
      <w:r>
        <w:t>. обществ. орг. "Союз писателей России". – Киров (Вятка)</w:t>
      </w:r>
      <w:proofErr w:type="gramStart"/>
      <w:r>
        <w:t xml:space="preserve"> :</w:t>
      </w:r>
      <w:proofErr w:type="gramEnd"/>
      <w:r>
        <w:t xml:space="preserve"> КОУНБ им. А. И. Герцена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79 с.</w:t>
      </w:r>
      <w:proofErr w:type="gramStart"/>
      <w:r>
        <w:t xml:space="preserve"> ;</w:t>
      </w:r>
      <w:proofErr w:type="gramEnd"/>
      <w:r>
        <w:t xml:space="preserve"> 17х13 см. – (Народная библиотека XXI век). – 300 экз. – ISBN 978-5-4338-0540-8.</w:t>
      </w:r>
    </w:p>
    <w:p w:rsidR="00E559C0" w:rsidRDefault="00E559C0" w:rsidP="00B47002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E559C0">
        <w:rPr>
          <w:b/>
        </w:rPr>
        <w:t>Скоб</w:t>
      </w:r>
      <w:r>
        <w:rPr>
          <w:b/>
        </w:rPr>
        <w:t>ё</w:t>
      </w:r>
      <w:r w:rsidRPr="00E559C0">
        <w:rPr>
          <w:b/>
        </w:rPr>
        <w:t>лкин</w:t>
      </w:r>
      <w:proofErr w:type="spellEnd"/>
      <w:r w:rsidRPr="00E559C0">
        <w:rPr>
          <w:b/>
        </w:rPr>
        <w:t>, Арт</w:t>
      </w:r>
      <w:r>
        <w:rPr>
          <w:b/>
        </w:rPr>
        <w:t>ё</w:t>
      </w:r>
      <w:r w:rsidRPr="00E559C0">
        <w:rPr>
          <w:b/>
        </w:rPr>
        <w:t>м Сергеевич.</w:t>
      </w:r>
      <w:r>
        <w:t xml:space="preserve"> Нужно нежно</w:t>
      </w:r>
      <w:proofErr w:type="gramStart"/>
      <w:r>
        <w:t xml:space="preserve"> :</w:t>
      </w:r>
      <w:proofErr w:type="gramEnd"/>
      <w:r>
        <w:t xml:space="preserve"> альбом стихов : </w:t>
      </w:r>
      <w:proofErr w:type="spellStart"/>
      <w:r>
        <w:t>стихотерапия</w:t>
      </w:r>
      <w:proofErr w:type="spellEnd"/>
      <w:r>
        <w:t xml:space="preserve"> / Артём </w:t>
      </w:r>
      <w:proofErr w:type="spellStart"/>
      <w:r>
        <w:t>Скобёлкин</w:t>
      </w:r>
      <w:proofErr w:type="spellEnd"/>
      <w:r>
        <w:t xml:space="preserve">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Светлана </w:t>
      </w:r>
      <w:proofErr w:type="spellStart"/>
      <w:r>
        <w:t>Ботева</w:t>
      </w:r>
      <w:proofErr w:type="spellEnd"/>
      <w:r>
        <w:t>].</w:t>
      </w:r>
      <w:proofErr w:type="gramEnd"/>
      <w:r>
        <w:t xml:space="preserve"> – Киров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>). – 92, [3] с. : ил. ; 17 см. – Б. т. – ISBN 978-5-4338-0547-7.</w:t>
      </w:r>
      <w:proofErr w:type="gramEnd"/>
    </w:p>
    <w:p w:rsidR="00514713" w:rsidRDefault="00514713" w:rsidP="0065604B">
      <w:pPr>
        <w:numPr>
          <w:ilvl w:val="0"/>
          <w:numId w:val="24"/>
        </w:numPr>
        <w:ind w:left="426" w:right="-2" w:hanging="426"/>
        <w:jc w:val="both"/>
      </w:pPr>
      <w:r w:rsidRPr="00514713">
        <w:rPr>
          <w:b/>
        </w:rPr>
        <w:t>Слободской меридиан</w:t>
      </w:r>
      <w:r>
        <w:t>: [альманах] / Слобод. лит</w:t>
      </w:r>
      <w:proofErr w:type="gramStart"/>
      <w:r>
        <w:t>.-</w:t>
      </w:r>
      <w:proofErr w:type="gramEnd"/>
      <w:r>
        <w:t>муз. клуб "Фортуна", Слобод. б-ка им. А. С. Грина. – Слободской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бл.] : [б. и.], 2006.</w:t>
      </w:r>
    </w:p>
    <w:p w:rsidR="00514713" w:rsidRDefault="00514713" w:rsidP="00514713">
      <w:pPr>
        <w:spacing w:after="120"/>
        <w:ind w:left="426" w:right="-2"/>
        <w:jc w:val="both"/>
      </w:pPr>
      <w:r w:rsidRPr="00514713">
        <w:rPr>
          <w:b/>
        </w:rPr>
        <w:t>№ 12</w:t>
      </w:r>
      <w:r>
        <w:t xml:space="preserve"> / ред. совет: В. А. Желваков [и др.]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.: В. В. </w:t>
      </w:r>
      <w:proofErr w:type="spellStart"/>
      <w:r>
        <w:t>Бердинских</w:t>
      </w:r>
      <w:proofErr w:type="spellEnd"/>
      <w:r>
        <w:t xml:space="preserve"> [и др.]. – 2023. – 105 с. : </w:t>
      </w:r>
      <w:proofErr w:type="spellStart"/>
      <w:r>
        <w:t>цв</w:t>
      </w:r>
      <w:proofErr w:type="spellEnd"/>
      <w:r>
        <w:t>. ил. – 100 экз.</w:t>
      </w:r>
    </w:p>
    <w:p w:rsidR="00547B2D" w:rsidRPr="00547B2D" w:rsidRDefault="00547B2D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547B2D">
        <w:rPr>
          <w:b/>
        </w:rPr>
        <w:t>См</w:t>
      </w:r>
      <w:r>
        <w:rPr>
          <w:b/>
        </w:rPr>
        <w:t>ё</w:t>
      </w:r>
      <w:r w:rsidRPr="00547B2D">
        <w:rPr>
          <w:b/>
        </w:rPr>
        <w:t>рдов</w:t>
      </w:r>
      <w:proofErr w:type="spellEnd"/>
      <w:r w:rsidRPr="00547B2D">
        <w:rPr>
          <w:b/>
        </w:rPr>
        <w:t>, Антон Сергеевич.</w:t>
      </w:r>
      <w:r>
        <w:t xml:space="preserve"> Бессонница</w:t>
      </w:r>
      <w:proofErr w:type="gramStart"/>
      <w:r>
        <w:t xml:space="preserve"> :</w:t>
      </w:r>
      <w:proofErr w:type="gramEnd"/>
      <w:r>
        <w:t xml:space="preserve"> сб. стихов : 12+ / Антон </w:t>
      </w:r>
      <w:proofErr w:type="spellStart"/>
      <w:r>
        <w:t>Смёрдов</w:t>
      </w:r>
      <w:proofErr w:type="spellEnd"/>
      <w:r>
        <w:t xml:space="preserve"> ; [вступ. сл.: Николай Пересторонин]. – Киров (Вятка)</w:t>
      </w:r>
      <w:proofErr w:type="gramStart"/>
      <w:r>
        <w:t xml:space="preserve"> :</w:t>
      </w:r>
      <w:proofErr w:type="gramEnd"/>
      <w:r>
        <w:t xml:space="preserve"> Аверс, 2023. – 101 с. ; 17х13 см. – (Ротонда-персона : приложение к лит</w:t>
      </w:r>
      <w:proofErr w:type="gramStart"/>
      <w:r>
        <w:t>.</w:t>
      </w:r>
      <w:proofErr w:type="gramEnd"/>
      <w:r>
        <w:t xml:space="preserve"> </w:t>
      </w:r>
      <w:proofErr w:type="gramStart"/>
      <w:r>
        <w:t>ж</w:t>
      </w:r>
      <w:proofErr w:type="gramEnd"/>
      <w:r>
        <w:t>урн. "Ротонда" ; вып. 6). – 500 экз. – ISBN 978-5-6049798-6-0.</w:t>
      </w:r>
    </w:p>
    <w:p w:rsidR="0065604B" w:rsidRDefault="0065604B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65604B">
        <w:rPr>
          <w:b/>
        </w:rPr>
        <w:t>Смирнов, Денис Владимирович.</w:t>
      </w:r>
      <w:r>
        <w:t xml:space="preserve"> Д.О.Н.О.Р. / Денис Смирнов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науч. б-ка им. А. И. Герцена, Киров. обл. отд-ние ООО "Союз писателей России". – Киров (Вятка)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165 с.</w:t>
      </w:r>
      <w:proofErr w:type="gramStart"/>
      <w:r>
        <w:t xml:space="preserve"> ;</w:t>
      </w:r>
      <w:proofErr w:type="gramEnd"/>
      <w:r>
        <w:t xml:space="preserve"> 17 см. – (Народная библиотека XXI век). – 300 экз. – ISBN 978-5-4338-0527-9.</w:t>
      </w:r>
    </w:p>
    <w:p w:rsidR="003B3CF1" w:rsidRDefault="003B3CF1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3B3CF1">
        <w:rPr>
          <w:b/>
        </w:rPr>
        <w:t>Смирнова, Валентина Ивановна.</w:t>
      </w:r>
      <w:r>
        <w:t xml:space="preserve"> </w:t>
      </w:r>
      <w:r>
        <w:t xml:space="preserve">Щечка спит на ладошке : стихи для самых маленьких / </w:t>
      </w:r>
      <w:r>
        <w:t>В. </w:t>
      </w:r>
      <w:r>
        <w:t>И.</w:t>
      </w:r>
      <w:r>
        <w:t> </w:t>
      </w:r>
      <w:r>
        <w:t xml:space="preserve">Смирнова; </w:t>
      </w:r>
      <w:proofErr w:type="spellStart"/>
      <w:r>
        <w:t>Кильмезская</w:t>
      </w:r>
      <w:proofErr w:type="spellEnd"/>
      <w:r>
        <w:t xml:space="preserve">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айон. б-ка. </w:t>
      </w:r>
      <w:r>
        <w:t>–</w:t>
      </w:r>
      <w:r>
        <w:t xml:space="preserve"> </w:t>
      </w:r>
      <w:proofErr w:type="spellStart"/>
      <w:r>
        <w:t>Кильмезь</w:t>
      </w:r>
      <w:proofErr w:type="spellEnd"/>
      <w:r>
        <w:t xml:space="preserve"> [Киров</w:t>
      </w:r>
      <w:r>
        <w:t>.</w:t>
      </w:r>
      <w:r>
        <w:t xml:space="preserve"> обл.</w:t>
      </w:r>
      <w:r w:rsidRPr="003B3CF1">
        <w:t>]</w:t>
      </w:r>
      <w:r>
        <w:t xml:space="preserve"> : </w:t>
      </w:r>
      <w:r w:rsidRPr="003B3CF1">
        <w:t>[</w:t>
      </w:r>
      <w:r>
        <w:t xml:space="preserve">б. и.], 2023. </w:t>
      </w:r>
      <w:r>
        <w:t>–</w:t>
      </w:r>
      <w:r>
        <w:t xml:space="preserve"> 112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>– Б. т.</w:t>
      </w:r>
    </w:p>
    <w:p w:rsidR="003B3CF1" w:rsidRPr="0065604B" w:rsidRDefault="003B3CF1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3B3CF1">
        <w:rPr>
          <w:b/>
        </w:rPr>
        <w:t>Ставров</w:t>
      </w:r>
      <w:proofErr w:type="spellEnd"/>
      <w:r w:rsidRPr="003B3CF1">
        <w:rPr>
          <w:b/>
        </w:rPr>
        <w:t xml:space="preserve">, Перикл </w:t>
      </w:r>
      <w:proofErr w:type="spellStart"/>
      <w:r w:rsidRPr="003B3CF1">
        <w:rPr>
          <w:b/>
        </w:rPr>
        <w:t>Ставрович</w:t>
      </w:r>
      <w:proofErr w:type="spellEnd"/>
      <w:r w:rsidRPr="003B3CF1">
        <w:rPr>
          <w:b/>
        </w:rPr>
        <w:t>.</w:t>
      </w:r>
      <w:r>
        <w:t xml:space="preserve"> </w:t>
      </w:r>
      <w:r>
        <w:t>"Уходящим призраком печали..."</w:t>
      </w:r>
      <w:proofErr w:type="gramStart"/>
      <w:r>
        <w:t xml:space="preserve"> :</w:t>
      </w:r>
      <w:proofErr w:type="gramEnd"/>
      <w:r>
        <w:t xml:space="preserve"> 12+ / Перикл </w:t>
      </w:r>
      <w:proofErr w:type="spellStart"/>
      <w:r>
        <w:t>Ставров</w:t>
      </w:r>
      <w:proofErr w:type="spellEnd"/>
      <w:r>
        <w:t xml:space="preserve"> ; [сост.: Вадим Малых] ; ил. Полины Осташко, Александры Малых.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Кировская обл. тип., 2023. </w:t>
      </w:r>
      <w:r>
        <w:t>–</w:t>
      </w:r>
      <w:r>
        <w:t xml:space="preserve"> 32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>–</w:t>
      </w:r>
      <w:r>
        <w:t xml:space="preserve"> (Поэты Парижской ноты)</w:t>
      </w:r>
      <w:r>
        <w:t xml:space="preserve">. – </w:t>
      </w:r>
      <w:proofErr w:type="spellStart"/>
      <w:r>
        <w:t>Библиогр</w:t>
      </w:r>
      <w:proofErr w:type="spellEnd"/>
      <w:r>
        <w:t>.: с. 31</w:t>
      </w:r>
      <w:r>
        <w:t>–</w:t>
      </w:r>
      <w:r>
        <w:t>32</w:t>
      </w:r>
      <w:r>
        <w:t xml:space="preserve">. – </w:t>
      </w:r>
      <w:r>
        <w:t xml:space="preserve">25 экз. </w:t>
      </w:r>
      <w:r>
        <w:t>–</w:t>
      </w:r>
      <w:r>
        <w:t xml:space="preserve"> ISBN 978-5-498-01034-2.</w:t>
      </w:r>
    </w:p>
    <w:p w:rsidR="00514713" w:rsidRDefault="00514713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514713">
        <w:rPr>
          <w:b/>
        </w:rPr>
        <w:t>Старыгина</w:t>
      </w:r>
      <w:proofErr w:type="spellEnd"/>
      <w:r w:rsidRPr="00514713">
        <w:rPr>
          <w:b/>
        </w:rPr>
        <w:t>, Елена Алексеевна.</w:t>
      </w:r>
      <w:r>
        <w:t xml:space="preserve"> Я дождусь тебя</w:t>
      </w:r>
      <w:proofErr w:type="gramStart"/>
      <w:r>
        <w:t xml:space="preserve"> :</w:t>
      </w:r>
      <w:proofErr w:type="gramEnd"/>
      <w:r>
        <w:t xml:space="preserve"> истории в стихах и прозе : [сб.] / Елена </w:t>
      </w:r>
      <w:proofErr w:type="spellStart"/>
      <w:r>
        <w:t>Старыгина</w:t>
      </w:r>
      <w:proofErr w:type="spellEnd"/>
      <w:r>
        <w:t xml:space="preserve">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Яна Соловьева].</w:t>
      </w:r>
      <w:proofErr w:type="gramEnd"/>
      <w:r>
        <w:t xml:space="preserve"> – Киров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МИАЦ, ЦОЗМП). – 60, [1] с. : ил. ; 19 см. – 300 экз. – ISBN 978-5-4338-0523-1.</w:t>
      </w:r>
      <w:proofErr w:type="gramEnd"/>
    </w:p>
    <w:p w:rsidR="00514713" w:rsidRDefault="00514713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514713">
        <w:rPr>
          <w:b/>
        </w:rPr>
        <w:t>Суворова, Людмила Николаевна.</w:t>
      </w:r>
      <w:r>
        <w:t xml:space="preserve"> Житейское море : сб. стихотворений / Людмила Суворова ; ред. кол.: Н. В. Стрельникова, А. Н. Кононов (</w:t>
      </w:r>
      <w:proofErr w:type="spellStart"/>
      <w:r>
        <w:t>предс</w:t>
      </w:r>
      <w:proofErr w:type="spellEnd"/>
      <w:r w:rsidR="004E26CE">
        <w:t>.</w:t>
      </w:r>
      <w:r>
        <w:t>), Н. И. Перминова [и др.] ; Правительство Киров</w:t>
      </w:r>
      <w:proofErr w:type="gramStart"/>
      <w:r w:rsidR="004E26CE"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М-во культуры Киров</w:t>
      </w:r>
      <w:r w:rsidR="004E26CE">
        <w:t>.</w:t>
      </w:r>
      <w:r>
        <w:t xml:space="preserve"> обл., Киров</w:t>
      </w:r>
      <w:r w:rsidR="004E26CE">
        <w:t>.</w:t>
      </w:r>
      <w:r>
        <w:t xml:space="preserve"> обл. науч. б-ка им. А.</w:t>
      </w:r>
      <w:r w:rsidR="004E26CE">
        <w:t> </w:t>
      </w:r>
      <w:r>
        <w:t>И.</w:t>
      </w:r>
      <w:r w:rsidR="004E26CE">
        <w:t> </w:t>
      </w:r>
      <w:r>
        <w:t>Герцена, Киров</w:t>
      </w:r>
      <w:r w:rsidR="004E26CE">
        <w:t>.</w:t>
      </w:r>
      <w:r>
        <w:t xml:space="preserve"> обл. отд-ние </w:t>
      </w:r>
      <w:proofErr w:type="spellStart"/>
      <w:r>
        <w:t>Общерос</w:t>
      </w:r>
      <w:proofErr w:type="spellEnd"/>
      <w:r>
        <w:t xml:space="preserve">. обществ. орг. "Союз писателей России". </w:t>
      </w:r>
      <w:r w:rsidR="004E26CE">
        <w:t>–</w:t>
      </w:r>
      <w:r>
        <w:t xml:space="preserve"> Киров : [б. и.], 2023 (Кировская обл. тип.)</w:t>
      </w:r>
      <w:r w:rsidR="004E26CE">
        <w:t xml:space="preserve">. – </w:t>
      </w:r>
      <w:r>
        <w:t xml:space="preserve">399 с., [1] л. ил.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 w:rsidR="004E26CE">
        <w:t>–</w:t>
      </w:r>
      <w:r>
        <w:t xml:space="preserve"> (Антология вятской литературы</w:t>
      </w:r>
      <w:r w:rsidR="004E26CE">
        <w:t xml:space="preserve"> ;</w:t>
      </w:r>
      <w:r>
        <w:t xml:space="preserve"> т. 25). </w:t>
      </w:r>
      <w:r w:rsidR="004E26CE">
        <w:t>–</w:t>
      </w:r>
      <w:r>
        <w:t xml:space="preserve"> 500 экз. </w:t>
      </w:r>
      <w:r w:rsidR="004E26CE">
        <w:t>–</w:t>
      </w:r>
      <w:r>
        <w:t xml:space="preserve"> ISBN 978-5-498-00954-4.</w:t>
      </w:r>
    </w:p>
    <w:p w:rsidR="00547B2D" w:rsidRDefault="00547B2D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547B2D">
        <w:rPr>
          <w:b/>
        </w:rPr>
        <w:t>Терентьев, Николай Михайлович.</w:t>
      </w:r>
      <w:r>
        <w:t xml:space="preserve"> </w:t>
      </w:r>
      <w:proofErr w:type="spellStart"/>
      <w:r>
        <w:t>Припечорье</w:t>
      </w:r>
      <w:proofErr w:type="spellEnd"/>
      <w:r>
        <w:t xml:space="preserve"> моё</w:t>
      </w:r>
      <w:proofErr w:type="gramStart"/>
      <w:r>
        <w:t xml:space="preserve"> :</w:t>
      </w:r>
      <w:proofErr w:type="gramEnd"/>
      <w:r>
        <w:t xml:space="preserve"> [сб.] / Николай Терентьев ; сост.: Л. Н. Терентьев, А. О. Сухобрус. – </w:t>
      </w:r>
      <w:proofErr w:type="gramStart"/>
      <w:r>
        <w:t xml:space="preserve">Киров : [б. и.], 2023 (Кировская обл. тип.). – 655, [1] с. : ил., </w:t>
      </w:r>
      <w:proofErr w:type="spellStart"/>
      <w:r>
        <w:t>цв</w:t>
      </w:r>
      <w:proofErr w:type="spellEnd"/>
      <w:r>
        <w:t xml:space="preserve">. ил. ; 21 см. – </w:t>
      </w:r>
      <w:proofErr w:type="spellStart"/>
      <w:r>
        <w:t>Библиогр</w:t>
      </w:r>
      <w:proofErr w:type="spellEnd"/>
      <w:r>
        <w:t>.: с. 636–637. – 300 экз. – ISBN 978-5-498-00964-3.</w:t>
      </w:r>
      <w:proofErr w:type="gramEnd"/>
    </w:p>
    <w:p w:rsidR="003B3CF1" w:rsidRDefault="003B3CF1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3B3CF1">
        <w:rPr>
          <w:b/>
        </w:rPr>
        <w:t>Тетерин, Денис.</w:t>
      </w:r>
      <w:r>
        <w:t xml:space="preserve"> </w:t>
      </w:r>
      <w:r>
        <w:t>Я домой вернулся с тихой грустью...</w:t>
      </w:r>
      <w:proofErr w:type="gramStart"/>
      <w:r>
        <w:t xml:space="preserve"> :</w:t>
      </w:r>
      <w:proofErr w:type="gramEnd"/>
      <w:r>
        <w:t xml:space="preserve"> [сб</w:t>
      </w:r>
      <w:r>
        <w:t>.</w:t>
      </w:r>
      <w:r>
        <w:t xml:space="preserve"> стихов] / Тетерин Денис ; </w:t>
      </w:r>
      <w:proofErr w:type="spellStart"/>
      <w:r>
        <w:t>Пижанская</w:t>
      </w:r>
      <w:proofErr w:type="spellEnd"/>
      <w:r>
        <w:t xml:space="preserve"> ЦБС, </w:t>
      </w:r>
      <w:proofErr w:type="spellStart"/>
      <w:r>
        <w:t>Войская</w:t>
      </w:r>
      <w:proofErr w:type="spellEnd"/>
      <w:r>
        <w:t xml:space="preserve"> сельская б-ка. </w:t>
      </w:r>
      <w:r>
        <w:t>–</w:t>
      </w:r>
      <w:r>
        <w:t xml:space="preserve"> Воя [Киров</w:t>
      </w:r>
      <w:r>
        <w:t>.</w:t>
      </w:r>
      <w:r>
        <w:t xml:space="preserve"> обл.</w:t>
      </w:r>
      <w:r w:rsidRPr="003B3CF1">
        <w:t>]</w:t>
      </w:r>
      <w:r>
        <w:t xml:space="preserve"> : </w:t>
      </w:r>
      <w:r w:rsidRPr="003B3CF1">
        <w:t>[</w:t>
      </w:r>
      <w:r>
        <w:t xml:space="preserve">б. и.], 2023. </w:t>
      </w:r>
      <w:r>
        <w:t>–</w:t>
      </w:r>
      <w:r>
        <w:t xml:space="preserve"> 45 с., </w:t>
      </w:r>
      <w:proofErr w:type="spellStart"/>
      <w:r>
        <w:t>включ</w:t>
      </w:r>
      <w:proofErr w:type="spellEnd"/>
      <w:r>
        <w:t xml:space="preserve">. обл.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>– Б. т.</w:t>
      </w:r>
    </w:p>
    <w:p w:rsidR="004E26CE" w:rsidRDefault="004E26CE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4E26CE">
        <w:rPr>
          <w:b/>
        </w:rPr>
        <w:t>Тимшин, Анатолий Сем</w:t>
      </w:r>
      <w:r>
        <w:rPr>
          <w:b/>
        </w:rPr>
        <w:t>ё</w:t>
      </w:r>
      <w:r w:rsidRPr="004E26CE">
        <w:rPr>
          <w:b/>
        </w:rPr>
        <w:t>нович.</w:t>
      </w:r>
      <w:r>
        <w:t xml:space="preserve"> Не стереть, не отнять, не забыть</w:t>
      </w:r>
      <w:proofErr w:type="gramStart"/>
      <w:r>
        <w:t xml:space="preserve"> :</w:t>
      </w:r>
      <w:proofErr w:type="gramEnd"/>
      <w:r>
        <w:t xml:space="preserve"> восьмой сб. стихов / Анатолий Тимшин ; [сост.: В. П. Тимшина, А. А. Тимшин, А. А. Тимшина]. – Уржум [Киров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</w:t>
      </w:r>
      <w:r w:rsidRPr="004E26CE">
        <w:t>]</w:t>
      </w:r>
      <w:r>
        <w:t xml:space="preserve"> : </w:t>
      </w:r>
      <w:r w:rsidRPr="004E26CE">
        <w:t>[</w:t>
      </w:r>
      <w:r>
        <w:t xml:space="preserve">б. и.], 2023 (Киров : </w:t>
      </w:r>
      <w:proofErr w:type="spellStart"/>
      <w:r>
        <w:t>Лобань</w:t>
      </w:r>
      <w:proofErr w:type="spellEnd"/>
      <w:r>
        <w:t xml:space="preserve">). – 226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51 экз.</w:t>
      </w:r>
    </w:p>
    <w:p w:rsidR="00547B2D" w:rsidRDefault="00547B2D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547B2D">
        <w:rPr>
          <w:b/>
        </w:rPr>
        <w:t>Тихон (Меркушев)</w:t>
      </w:r>
      <w:r>
        <w:t xml:space="preserve">. Слово о друге. Евгений Олегович Борисов / </w:t>
      </w:r>
      <w:proofErr w:type="spellStart"/>
      <w:r>
        <w:t>архим</w:t>
      </w:r>
      <w:proofErr w:type="spellEnd"/>
      <w:r>
        <w:t>. Тихон (Меркушев)</w:t>
      </w:r>
      <w:proofErr w:type="gramStart"/>
      <w:r>
        <w:t xml:space="preserve"> ;</w:t>
      </w:r>
      <w:proofErr w:type="gramEnd"/>
      <w:r>
        <w:t xml:space="preserve"> Музей Рембрандта в Вятке. – Вятка [Киров] : [б. и.], 2023 (Кировская обл. тип.). – 10, [1]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100 экз.</w:t>
      </w:r>
    </w:p>
    <w:p w:rsidR="0065604B" w:rsidRDefault="0065604B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65604B">
        <w:rPr>
          <w:b/>
        </w:rPr>
        <w:t>Тодыбаева</w:t>
      </w:r>
      <w:proofErr w:type="spellEnd"/>
      <w:r w:rsidRPr="0065604B">
        <w:rPr>
          <w:b/>
        </w:rPr>
        <w:t>, Нина Вадимовна.</w:t>
      </w:r>
      <w:r>
        <w:t xml:space="preserve"> Душа героя : пьесы / Нина </w:t>
      </w:r>
      <w:proofErr w:type="spellStart"/>
      <w:r>
        <w:t>Тодыбаева</w:t>
      </w:r>
      <w:proofErr w:type="spellEnd"/>
      <w:r>
        <w:t xml:space="preserve">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науч. б-ка им. А. И. Герцена, Киров. обл. отд-ние ООО "Союз писателей России". – Киров (Вятка)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). – 197 с.</w:t>
      </w:r>
      <w:proofErr w:type="gramStart"/>
      <w:r>
        <w:t xml:space="preserve"> ;</w:t>
      </w:r>
      <w:proofErr w:type="gramEnd"/>
      <w:r>
        <w:t xml:space="preserve"> 17 см. – (Народная библиотека XXI век). – 300 экз. – ISBN 978-5-4338-0525-5.</w:t>
      </w:r>
    </w:p>
    <w:p w:rsidR="000E1178" w:rsidRDefault="000E1178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0E1178">
        <w:rPr>
          <w:b/>
        </w:rPr>
        <w:t>Торопова, Людмила Николаевна.</w:t>
      </w:r>
      <w:r>
        <w:t xml:space="preserve"> Пропел гудок заводской</w:t>
      </w:r>
      <w:proofErr w:type="gramStart"/>
      <w:r>
        <w:t xml:space="preserve"> :</w:t>
      </w:r>
      <w:proofErr w:type="gramEnd"/>
      <w:r>
        <w:t xml:space="preserve"> роман. Ч. 2 / Л. Н. Торопова. – Киров [Вятка</w:t>
      </w:r>
      <w:r w:rsidRPr="000E1178">
        <w:t>]</w:t>
      </w:r>
      <w:proofErr w:type="gramStart"/>
      <w:r>
        <w:t xml:space="preserve"> :</w:t>
      </w:r>
      <w:proofErr w:type="gramEnd"/>
      <w:r>
        <w:t xml:space="preserve"> </w:t>
      </w:r>
      <w:r w:rsidRPr="000E1178">
        <w:t>[</w:t>
      </w:r>
      <w:r>
        <w:t xml:space="preserve">б. и.], 2023 (Киров : </w:t>
      </w:r>
      <w:proofErr w:type="spellStart"/>
      <w:r>
        <w:t>Лобань</w:t>
      </w:r>
      <w:proofErr w:type="spellEnd"/>
      <w:r>
        <w:t xml:space="preserve">). – 515, [1]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80 экз.</w:t>
      </w:r>
    </w:p>
    <w:p w:rsidR="00FE3EFB" w:rsidRDefault="00FE3EFB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0E1178">
        <w:rPr>
          <w:b/>
        </w:rPr>
        <w:t>Торопова, Людмила Николаевна.</w:t>
      </w:r>
      <w:r>
        <w:t xml:space="preserve"> Пропел гудок заводской</w:t>
      </w:r>
      <w:proofErr w:type="gramStart"/>
      <w:r>
        <w:t xml:space="preserve"> :</w:t>
      </w:r>
      <w:proofErr w:type="gramEnd"/>
      <w:r>
        <w:t xml:space="preserve"> роман. Ч. 3 / Л. Н. Торопова. – Киров [Вятка</w:t>
      </w:r>
      <w:r w:rsidRPr="00FE3EFB">
        <w:t>]</w:t>
      </w:r>
      <w:proofErr w:type="gramStart"/>
      <w:r>
        <w:t xml:space="preserve"> :</w:t>
      </w:r>
      <w:proofErr w:type="gramEnd"/>
      <w:r>
        <w:t xml:space="preserve"> </w:t>
      </w:r>
      <w:r w:rsidRPr="00FE3EFB">
        <w:t>[</w:t>
      </w:r>
      <w:r>
        <w:t xml:space="preserve">б. и.], 2023 (Киров : </w:t>
      </w:r>
      <w:proofErr w:type="spellStart"/>
      <w:r>
        <w:t>Лобань</w:t>
      </w:r>
      <w:proofErr w:type="spellEnd"/>
      <w:r>
        <w:t xml:space="preserve">). – 443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80 экз. </w:t>
      </w:r>
    </w:p>
    <w:p w:rsidR="00E559C0" w:rsidRDefault="00E559C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0E1178">
        <w:rPr>
          <w:b/>
        </w:rPr>
        <w:t>Торопова, Людмила Николаевна.</w:t>
      </w:r>
      <w:r>
        <w:t xml:space="preserve"> Сколько голов, столько и умов</w:t>
      </w:r>
      <w:proofErr w:type="gramStart"/>
      <w:r>
        <w:t xml:space="preserve"> :</w:t>
      </w:r>
      <w:proofErr w:type="gramEnd"/>
      <w:r>
        <w:t xml:space="preserve"> рассказы / Л. Н. Торопова.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 xml:space="preserve">). – 176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45 экз.</w:t>
      </w:r>
    </w:p>
    <w:p w:rsidR="004E26CE" w:rsidRDefault="004E26CE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4E26CE">
        <w:rPr>
          <w:b/>
        </w:rPr>
        <w:t>Туганашева</w:t>
      </w:r>
      <w:proofErr w:type="spellEnd"/>
      <w:r w:rsidRPr="004E26CE">
        <w:rPr>
          <w:b/>
        </w:rPr>
        <w:t xml:space="preserve">, </w:t>
      </w:r>
      <w:proofErr w:type="spellStart"/>
      <w:r w:rsidRPr="004E26CE">
        <w:rPr>
          <w:b/>
        </w:rPr>
        <w:t>Алимпиада</w:t>
      </w:r>
      <w:proofErr w:type="spellEnd"/>
      <w:r w:rsidRPr="004E26CE">
        <w:rPr>
          <w:b/>
        </w:rPr>
        <w:t xml:space="preserve"> Георгиевна.</w:t>
      </w:r>
      <w:r>
        <w:t xml:space="preserve"> Слава Богу за всё</w:t>
      </w:r>
      <w:proofErr w:type="gramStart"/>
      <w:r>
        <w:t xml:space="preserve"> :</w:t>
      </w:r>
      <w:proofErr w:type="gramEnd"/>
      <w:r>
        <w:t xml:space="preserve"> стихи / А. Г. </w:t>
      </w:r>
      <w:proofErr w:type="spellStart"/>
      <w:r>
        <w:t>Туганашева</w:t>
      </w:r>
      <w:proofErr w:type="spellEnd"/>
      <w:r>
        <w:t xml:space="preserve"> ; [вступ. ст. Н. Г. Шутовой].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 xml:space="preserve">). – 170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20 экз.</w:t>
      </w:r>
    </w:p>
    <w:p w:rsidR="000E1178" w:rsidRDefault="000E1178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4E26CE">
        <w:rPr>
          <w:b/>
        </w:rPr>
        <w:t>Туганашева</w:t>
      </w:r>
      <w:proofErr w:type="spellEnd"/>
      <w:r w:rsidRPr="004E26CE">
        <w:rPr>
          <w:b/>
        </w:rPr>
        <w:t xml:space="preserve">, </w:t>
      </w:r>
      <w:proofErr w:type="spellStart"/>
      <w:r w:rsidRPr="004E26CE">
        <w:rPr>
          <w:b/>
        </w:rPr>
        <w:t>Алимпиада</w:t>
      </w:r>
      <w:proofErr w:type="spellEnd"/>
      <w:r w:rsidRPr="004E26CE">
        <w:rPr>
          <w:b/>
        </w:rPr>
        <w:t xml:space="preserve"> Георгиевна.</w:t>
      </w:r>
      <w:r>
        <w:t xml:space="preserve"> Судьбы моей простое полотно</w:t>
      </w:r>
      <w:proofErr w:type="gramStart"/>
      <w:r>
        <w:t xml:space="preserve"> :</w:t>
      </w:r>
      <w:proofErr w:type="gramEnd"/>
      <w:r>
        <w:t xml:space="preserve"> стихи : [сб.] / А. Г. </w:t>
      </w:r>
      <w:proofErr w:type="spellStart"/>
      <w:r>
        <w:t>Туганашева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proofErr w:type="gramStart"/>
      <w:r>
        <w:t>Лобань</w:t>
      </w:r>
      <w:proofErr w:type="spellEnd"/>
      <w:r>
        <w:t xml:space="preserve">). –112 с. : </w:t>
      </w:r>
      <w:proofErr w:type="spellStart"/>
      <w:r>
        <w:t>цв</w:t>
      </w:r>
      <w:proofErr w:type="spellEnd"/>
      <w:r>
        <w:t>. ил. ; 20 см. – 20 экз.</w:t>
      </w:r>
      <w:proofErr w:type="gramEnd"/>
    </w:p>
    <w:p w:rsidR="00B4280A" w:rsidRDefault="00B4280A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B4280A">
        <w:rPr>
          <w:b/>
        </w:rPr>
        <w:t>Тунгусова</w:t>
      </w:r>
      <w:proofErr w:type="spellEnd"/>
      <w:r w:rsidRPr="00B4280A">
        <w:rPr>
          <w:b/>
        </w:rPr>
        <w:t>, Татьяна Вениаминовна.</w:t>
      </w:r>
      <w:r>
        <w:t xml:space="preserve"> Облако – память : стихи / Татьяна </w:t>
      </w:r>
      <w:proofErr w:type="spellStart"/>
      <w:r>
        <w:t>Тунгусова</w:t>
      </w:r>
      <w:proofErr w:type="spellEnd"/>
      <w:r>
        <w:t xml:space="preserve">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 науч. б-ка им. А. И. Герцена, Киров. обл. отд-ние </w:t>
      </w:r>
      <w:proofErr w:type="spellStart"/>
      <w:r>
        <w:t>Общерос</w:t>
      </w:r>
      <w:proofErr w:type="spellEnd"/>
      <w:r>
        <w:t>. обществ. орг. "Союз писателей России". – Киров (Вятка)</w:t>
      </w:r>
      <w:proofErr w:type="gramStart"/>
      <w:r>
        <w:t xml:space="preserve"> :</w:t>
      </w:r>
      <w:proofErr w:type="gramEnd"/>
      <w:r>
        <w:t xml:space="preserve"> КОУНБ им. А. И. Герцена, 2023 (Кировская обл. тип.). – 179 с.</w:t>
      </w:r>
      <w:proofErr w:type="gramStart"/>
      <w:r>
        <w:t xml:space="preserve"> ;</w:t>
      </w:r>
      <w:proofErr w:type="gramEnd"/>
      <w:r>
        <w:t xml:space="preserve"> 17 см. – (Народная библиотека XXI век). – 300 экз. – ISBN 978-5-498-00981-0.</w:t>
      </w:r>
    </w:p>
    <w:p w:rsidR="004E26CE" w:rsidRDefault="004E26CE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4E26CE">
        <w:rPr>
          <w:b/>
        </w:rPr>
        <w:t>Тупицын, Аркадий Михайлович.</w:t>
      </w:r>
      <w:r>
        <w:t xml:space="preserve"> Мы не забудем эти годы</w:t>
      </w:r>
      <w:proofErr w:type="gramStart"/>
      <w:r>
        <w:t xml:space="preserve"> :</w:t>
      </w:r>
      <w:proofErr w:type="gramEnd"/>
      <w:r>
        <w:t xml:space="preserve"> стихи, публикации, частушки / А. М. Тупицын.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 xml:space="preserve">). – 163 с.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Б. т.</w:t>
      </w:r>
    </w:p>
    <w:p w:rsidR="000E1178" w:rsidRDefault="000E1178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0E1178">
        <w:rPr>
          <w:b/>
        </w:rPr>
        <w:t xml:space="preserve">Учитель </w:t>
      </w:r>
      <w:r>
        <w:rPr>
          <w:b/>
        </w:rPr>
        <w:t>–</w:t>
      </w:r>
      <w:r w:rsidRPr="000E1178">
        <w:rPr>
          <w:b/>
        </w:rPr>
        <w:t xml:space="preserve"> слово-то какое!</w:t>
      </w:r>
      <w:proofErr w:type="gramStart"/>
      <w:r>
        <w:t xml:space="preserve"> :</w:t>
      </w:r>
      <w:proofErr w:type="gramEnd"/>
      <w:r>
        <w:t xml:space="preserve"> сб. стихов поэтов </w:t>
      </w:r>
      <w:proofErr w:type="spellStart"/>
      <w:r>
        <w:t>нолинского</w:t>
      </w:r>
      <w:proofErr w:type="spellEnd"/>
      <w:r>
        <w:t xml:space="preserve"> клуба "Воскресение". – Киров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Лобань</w:t>
      </w:r>
      <w:proofErr w:type="spellEnd"/>
      <w:r>
        <w:t xml:space="preserve">). – 70 с. : </w:t>
      </w:r>
      <w:proofErr w:type="spellStart"/>
      <w:r>
        <w:t>цв</w:t>
      </w:r>
      <w:proofErr w:type="spellEnd"/>
      <w:r>
        <w:t>. ил. ; 20 см. – 100 экз. – ISBN 978-5-4338-0544-6.</w:t>
      </w:r>
      <w:proofErr w:type="gramEnd"/>
    </w:p>
    <w:p w:rsidR="000E1178" w:rsidRDefault="000E1178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0E1178">
        <w:rPr>
          <w:b/>
        </w:rPr>
        <w:t>Фалалеев, Вячеслав Иванович.</w:t>
      </w:r>
      <w:r>
        <w:t xml:space="preserve"> Что было, то было...</w:t>
      </w:r>
      <w:proofErr w:type="gramStart"/>
      <w:r>
        <w:t xml:space="preserve"> :</w:t>
      </w:r>
      <w:proofErr w:type="gramEnd"/>
      <w:r>
        <w:t xml:space="preserve"> стихи / В. И. Фалалеев.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 xml:space="preserve">). – 103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20 экз.</w:t>
      </w:r>
    </w:p>
    <w:p w:rsidR="00D42FC1" w:rsidRPr="00D42FC1" w:rsidRDefault="00D42FC1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65604B">
        <w:rPr>
          <w:b/>
        </w:rPr>
        <w:t>Фокин, Валерий Геннадьевич.</w:t>
      </w:r>
      <w:r>
        <w:t xml:space="preserve"> Про дымку / В. Г. Фокин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>. О. В. Лялина</w:t>
      </w:r>
      <w:proofErr w:type="gramStart"/>
      <w:r>
        <w:t xml:space="preserve"> ;</w:t>
      </w:r>
      <w:proofErr w:type="gramEnd"/>
      <w:r>
        <w:t xml:space="preserve"> авт. идеи А. А. </w:t>
      </w:r>
      <w:proofErr w:type="spellStart"/>
      <w:r>
        <w:t>Маури</w:t>
      </w:r>
      <w:proofErr w:type="spellEnd"/>
      <w:r>
        <w:t>. – Киров</w:t>
      </w:r>
      <w:proofErr w:type="gramStart"/>
      <w:r>
        <w:t xml:space="preserve"> :</w:t>
      </w:r>
      <w:proofErr w:type="gramEnd"/>
      <w:r>
        <w:t xml:space="preserve"> ИД "</w:t>
      </w:r>
      <w:proofErr w:type="spellStart"/>
      <w:r>
        <w:t>Маури</w:t>
      </w:r>
      <w:proofErr w:type="spellEnd"/>
      <w:r>
        <w:t xml:space="preserve">", 2023. – [12]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 ; </w:t>
      </w:r>
      <w:proofErr w:type="gramEnd"/>
      <w:r>
        <w:t>23 см. – Описание сост. по обл. – Книжка-игрушка. – Б. т. – ISBN 978-5-6045744-5-4.</w:t>
      </w:r>
    </w:p>
    <w:p w:rsidR="0065604B" w:rsidRDefault="0065604B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65604B">
        <w:rPr>
          <w:b/>
        </w:rPr>
        <w:t>Фокин, Валерий Геннадьевич.</w:t>
      </w:r>
      <w:r>
        <w:t xml:space="preserve"> Радетель : новые стихи на переломе старого мира / Валерий Фокин ;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 науч. б-ка им. А. И. Герцена, Киров. обл. отд-ние ООО "Союз писателей России". – Киров (Вятка)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 xml:space="preserve">). – 199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17 см. – (Народная библиотека XXI век). – 300 экз. – ISBN 978-5-4338-0529-3.</w:t>
      </w:r>
    </w:p>
    <w:p w:rsidR="000E1178" w:rsidRDefault="000E1178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0E1178">
        <w:rPr>
          <w:b/>
        </w:rPr>
        <w:t>Хитроу, Алекс.</w:t>
      </w:r>
      <w:r w:rsidRPr="000E1178">
        <w:t xml:space="preserve"> Троеточие</w:t>
      </w:r>
      <w:proofErr w:type="gramStart"/>
      <w:r w:rsidRPr="000E1178">
        <w:t xml:space="preserve"> :</w:t>
      </w:r>
      <w:proofErr w:type="gramEnd"/>
      <w:r w:rsidRPr="000E1178">
        <w:t xml:space="preserve"> [рассказы] / Алекс Хитроу. </w:t>
      </w:r>
      <w:r>
        <w:t>–</w:t>
      </w:r>
      <w:r w:rsidRPr="000E1178">
        <w:t xml:space="preserve"> Киров</w:t>
      </w:r>
      <w:proofErr w:type="gramStart"/>
      <w:r w:rsidRPr="000E1178">
        <w:t xml:space="preserve"> :</w:t>
      </w:r>
      <w:proofErr w:type="gramEnd"/>
      <w:r w:rsidRPr="000E1178">
        <w:t xml:space="preserve"> ВЕСИ, 2023 (Киров</w:t>
      </w:r>
      <w:proofErr w:type="gramStart"/>
      <w:r w:rsidRPr="000E1178">
        <w:t xml:space="preserve"> :</w:t>
      </w:r>
      <w:proofErr w:type="gramEnd"/>
      <w:r w:rsidRPr="000E1178">
        <w:t xml:space="preserve"> </w:t>
      </w:r>
      <w:proofErr w:type="gramStart"/>
      <w:r w:rsidRPr="000E1178">
        <w:t>КОГБУЗ МИАЦ</w:t>
      </w:r>
      <w:r>
        <w:t xml:space="preserve">, ЦОЗМП). – 119 с. : </w:t>
      </w:r>
      <w:proofErr w:type="spellStart"/>
      <w:r>
        <w:t>цв</w:t>
      </w:r>
      <w:proofErr w:type="spellEnd"/>
      <w:r>
        <w:t>. ил. ; 18х12 см. – 70 экз. – ISBN 978-5-4338-0537-8.</w:t>
      </w:r>
      <w:proofErr w:type="gramEnd"/>
    </w:p>
    <w:p w:rsidR="003B3CF1" w:rsidRPr="000C1E0E" w:rsidRDefault="003B3CF1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3B3CF1">
        <w:rPr>
          <w:b/>
        </w:rPr>
        <w:t>Чеглаков</w:t>
      </w:r>
      <w:proofErr w:type="spellEnd"/>
      <w:r w:rsidRPr="003B3CF1">
        <w:rPr>
          <w:b/>
        </w:rPr>
        <w:t>, Владимир Николаевич.</w:t>
      </w:r>
      <w:r>
        <w:t xml:space="preserve"> </w:t>
      </w:r>
      <w:r>
        <w:t>Родины моей начало : сб</w:t>
      </w:r>
      <w:r>
        <w:t>.</w:t>
      </w:r>
      <w:r>
        <w:t xml:space="preserve"> стихов : 12+ / В</w:t>
      </w:r>
      <w:r>
        <w:t>.</w:t>
      </w:r>
      <w:r>
        <w:t xml:space="preserve"> Н</w:t>
      </w:r>
      <w:r>
        <w:t>.</w:t>
      </w:r>
      <w:r>
        <w:t xml:space="preserve"> </w:t>
      </w:r>
      <w:proofErr w:type="spellStart"/>
      <w:r>
        <w:t>Чеглаков</w:t>
      </w:r>
      <w:proofErr w:type="spellEnd"/>
      <w:r>
        <w:t xml:space="preserve"> ;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айон. б-ка им. Г. И. </w:t>
      </w:r>
      <w:proofErr w:type="spellStart"/>
      <w:r>
        <w:t>Обатурова</w:t>
      </w:r>
      <w:proofErr w:type="spellEnd"/>
      <w:r>
        <w:t xml:space="preserve">. </w:t>
      </w:r>
      <w:r w:rsidR="000C1E0E">
        <w:t>–</w:t>
      </w:r>
      <w:r>
        <w:t xml:space="preserve"> Нагорск [Киров</w:t>
      </w:r>
      <w:r w:rsidR="000C1E0E">
        <w:t>.</w:t>
      </w:r>
      <w:r>
        <w:t xml:space="preserve"> обл.</w:t>
      </w:r>
      <w:r w:rsidR="000C1E0E" w:rsidRPr="000C1E0E">
        <w:t>]</w:t>
      </w:r>
      <w:r>
        <w:t xml:space="preserve"> : </w:t>
      </w:r>
      <w:r w:rsidR="000C1E0E" w:rsidRPr="000C1E0E">
        <w:t>[</w:t>
      </w:r>
      <w:r>
        <w:t xml:space="preserve">б. и.], 2023. </w:t>
      </w:r>
      <w:r w:rsidR="000C1E0E" w:rsidRPr="000C1E0E">
        <w:t>–</w:t>
      </w:r>
      <w:r>
        <w:t xml:space="preserve"> 23 с., </w:t>
      </w:r>
      <w:proofErr w:type="spellStart"/>
      <w:r>
        <w:t>включ</w:t>
      </w:r>
      <w:proofErr w:type="spellEnd"/>
      <w:r>
        <w:t xml:space="preserve">. обл. :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>– Б. т.</w:t>
      </w:r>
    </w:p>
    <w:p w:rsidR="000C1E0E" w:rsidRDefault="000C1E0E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0C1E0E">
        <w:rPr>
          <w:b/>
        </w:rPr>
        <w:t>Червинская</w:t>
      </w:r>
      <w:proofErr w:type="spellEnd"/>
      <w:r w:rsidRPr="000C1E0E">
        <w:rPr>
          <w:b/>
        </w:rPr>
        <w:t>, Лидия Давыдовна.</w:t>
      </w:r>
      <w:r w:rsidRPr="000C1E0E">
        <w:t xml:space="preserve"> </w:t>
      </w:r>
      <w:r>
        <w:t>"Когда-то были родина, семья..."</w:t>
      </w:r>
      <w:proofErr w:type="gramStart"/>
      <w:r>
        <w:t xml:space="preserve"> :</w:t>
      </w:r>
      <w:proofErr w:type="gramEnd"/>
      <w:r>
        <w:t xml:space="preserve"> 12+ / Лидия </w:t>
      </w:r>
      <w:proofErr w:type="spellStart"/>
      <w:r>
        <w:t>Червинская</w:t>
      </w:r>
      <w:proofErr w:type="spellEnd"/>
      <w:r>
        <w:t xml:space="preserve"> ; [сост. Вадим Малых] ; ил. Полины Осташко, Александры Малых.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Кировская обл. тип., 2023. </w:t>
      </w:r>
      <w:r>
        <w:t>–</w:t>
      </w:r>
      <w:r>
        <w:t xml:space="preserve"> 32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>–</w:t>
      </w:r>
      <w:r>
        <w:t xml:space="preserve"> (Поэты Парижской ноты)</w:t>
      </w:r>
      <w:r>
        <w:t xml:space="preserve">. – </w:t>
      </w:r>
      <w:proofErr w:type="spellStart"/>
      <w:r>
        <w:t>Библиогр</w:t>
      </w:r>
      <w:proofErr w:type="spellEnd"/>
      <w:r>
        <w:t>.: с. 31</w:t>
      </w:r>
      <w:r>
        <w:t>–</w:t>
      </w:r>
      <w:r>
        <w:t>32</w:t>
      </w:r>
      <w:r>
        <w:t>.</w:t>
      </w:r>
      <w:r w:rsidRPr="000C1E0E">
        <w:t xml:space="preserve"> </w:t>
      </w:r>
      <w:r>
        <w:t>–</w:t>
      </w:r>
      <w:r w:rsidRPr="000C1E0E">
        <w:t xml:space="preserve"> </w:t>
      </w:r>
      <w:r>
        <w:t xml:space="preserve">25 экз. </w:t>
      </w:r>
      <w:r>
        <w:t>–</w:t>
      </w:r>
      <w:r>
        <w:t xml:space="preserve"> ISBN 978-5-498-01033-5.</w:t>
      </w:r>
    </w:p>
    <w:p w:rsidR="004402B6" w:rsidRDefault="004402B6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4402B6">
        <w:rPr>
          <w:b/>
        </w:rPr>
        <w:t>Черепанов, Аркадий Георгиевич.</w:t>
      </w:r>
      <w:r>
        <w:t xml:space="preserve"> О родине, родных и о себе / А. Г. Черепанов. – [2-е изд., доп.].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proofErr w:type="gramStart"/>
      <w:r>
        <w:t>Лобань</w:t>
      </w:r>
      <w:proofErr w:type="spellEnd"/>
      <w:r>
        <w:t xml:space="preserve">). – 229, [1] с. : ил., </w:t>
      </w:r>
      <w:proofErr w:type="spellStart"/>
      <w:r>
        <w:t>портр</w:t>
      </w:r>
      <w:proofErr w:type="spellEnd"/>
      <w:r>
        <w:t>., факс. ; 21 см. – 100 экз.</w:t>
      </w:r>
      <w:proofErr w:type="gramEnd"/>
    </w:p>
    <w:p w:rsidR="00F56CBA" w:rsidRDefault="00F56CBA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F56CBA">
        <w:rPr>
          <w:b/>
        </w:rPr>
        <w:t>Что осталось за горизонтом</w:t>
      </w:r>
      <w:r>
        <w:t xml:space="preserve"> : [сб.] / М-во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бл., Киров. обл. науч. б-ка им. А. И. Герцена ; сост. и предисл.: Н. И. </w:t>
      </w:r>
      <w:proofErr w:type="spellStart"/>
      <w:r>
        <w:t>Злыгостева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>. А. И. Крысов. – Изд. 2-е. – Киров</w:t>
      </w:r>
      <w:proofErr w:type="gramStart"/>
      <w:r>
        <w:t xml:space="preserve"> :</w:t>
      </w:r>
      <w:proofErr w:type="gramEnd"/>
      <w:r>
        <w:t xml:space="preserve"> КОУНБ им. А. И. Герцена, 2023 (Кировская обл. тип.). – 140, [3] с. : </w:t>
      </w:r>
      <w:proofErr w:type="spellStart"/>
      <w:r>
        <w:t>цв</w:t>
      </w:r>
      <w:proofErr w:type="spellEnd"/>
      <w:r>
        <w:t>. ил. ; 21 см. – (Серия "</w:t>
      </w:r>
      <w:proofErr w:type="spellStart"/>
      <w:r>
        <w:t>Герценка</w:t>
      </w:r>
      <w:proofErr w:type="spellEnd"/>
      <w:r>
        <w:t xml:space="preserve"> – детям"</w:t>
      </w:r>
      <w:proofErr w:type="gramStart"/>
      <w:r>
        <w:t xml:space="preserve"> ;</w:t>
      </w:r>
      <w:proofErr w:type="gramEnd"/>
      <w:r>
        <w:t xml:space="preserve"> вып. 5). – 1000 экз. – ISBN 978-5-6051091-0-5.</w:t>
      </w:r>
    </w:p>
    <w:p w:rsidR="00D42FC1" w:rsidRDefault="00D42FC1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D42FC1">
        <w:rPr>
          <w:b/>
        </w:rPr>
        <w:t>Чупраков, Александр Иванович.</w:t>
      </w:r>
      <w:r>
        <w:t xml:space="preserve"> Русский мир</w:t>
      </w:r>
      <w:proofErr w:type="gramStart"/>
      <w:r>
        <w:t xml:space="preserve"> :</w:t>
      </w:r>
      <w:proofErr w:type="gramEnd"/>
      <w:r>
        <w:t xml:space="preserve"> (историческая поэма) / Александр Чупраков.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 xml:space="preserve">). – 423 с. :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– </w:t>
      </w:r>
      <w:proofErr w:type="spellStart"/>
      <w:r>
        <w:t>Библиогр</w:t>
      </w:r>
      <w:proofErr w:type="spellEnd"/>
      <w:r>
        <w:t>.: с. 422–423. – Б. т.</w:t>
      </w:r>
    </w:p>
    <w:p w:rsidR="00D42FC1" w:rsidRDefault="00D42FC1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A17AB0">
        <w:rPr>
          <w:b/>
        </w:rPr>
        <w:t>Чурин, Владимир Иванович.</w:t>
      </w:r>
      <w:r>
        <w:t xml:space="preserve"> </w:t>
      </w:r>
      <w:r w:rsidR="00A17AB0">
        <w:t>Сборник стихов / Владимир Чурин. – Киров</w:t>
      </w:r>
      <w:proofErr w:type="gramStart"/>
      <w:r w:rsidR="00A17AB0">
        <w:t xml:space="preserve"> :</w:t>
      </w:r>
      <w:proofErr w:type="gramEnd"/>
      <w:r w:rsidR="00A17AB0">
        <w:t xml:space="preserve"> ВЕСИ, 2023 (Киров</w:t>
      </w:r>
      <w:proofErr w:type="gramStart"/>
      <w:r w:rsidR="00A17AB0">
        <w:t xml:space="preserve"> :</w:t>
      </w:r>
      <w:proofErr w:type="gramEnd"/>
      <w:r w:rsidR="00A17AB0">
        <w:t xml:space="preserve"> </w:t>
      </w:r>
      <w:proofErr w:type="spellStart"/>
      <w:proofErr w:type="gramStart"/>
      <w:r w:rsidR="00A17AB0">
        <w:t>Лобань</w:t>
      </w:r>
      <w:proofErr w:type="spellEnd"/>
      <w:r w:rsidR="00A17AB0">
        <w:t>). – 280 с. : ил. ; 21 см. – 50 экз. – ISBN 978-5-4338-0551-4.</w:t>
      </w:r>
      <w:proofErr w:type="gramEnd"/>
    </w:p>
    <w:p w:rsidR="000E1178" w:rsidRDefault="000E1178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0E1178">
        <w:rPr>
          <w:b/>
        </w:rPr>
        <w:t>Шешегов</w:t>
      </w:r>
      <w:proofErr w:type="spellEnd"/>
      <w:r w:rsidRPr="000E1178">
        <w:rPr>
          <w:b/>
        </w:rPr>
        <w:t xml:space="preserve">, Алексей </w:t>
      </w:r>
      <w:proofErr w:type="spellStart"/>
      <w:r w:rsidRPr="000E1178">
        <w:rPr>
          <w:b/>
        </w:rPr>
        <w:t>Ермилович</w:t>
      </w:r>
      <w:proofErr w:type="spellEnd"/>
      <w:r w:rsidRPr="000E1178">
        <w:rPr>
          <w:b/>
        </w:rPr>
        <w:t>.</w:t>
      </w:r>
      <w:r>
        <w:t xml:space="preserve"> Раздумья о прошедшем</w:t>
      </w:r>
      <w:proofErr w:type="gramStart"/>
      <w:r>
        <w:t xml:space="preserve"> :</w:t>
      </w:r>
      <w:proofErr w:type="gramEnd"/>
      <w:r>
        <w:t xml:space="preserve"> стихи / Алексей </w:t>
      </w:r>
      <w:proofErr w:type="spellStart"/>
      <w:r>
        <w:t>Шешегов</w:t>
      </w:r>
      <w:proofErr w:type="spellEnd"/>
      <w:r>
        <w:t xml:space="preserve"> ; [в авт. ред.]. – Киров</w:t>
      </w:r>
      <w:proofErr w:type="gramStart"/>
      <w:r>
        <w:t xml:space="preserve"> :</w:t>
      </w:r>
      <w:proofErr w:type="gramEnd"/>
      <w:r>
        <w:t xml:space="preserve"> [б. и.], 2023 (Киров : </w:t>
      </w:r>
      <w:proofErr w:type="spellStart"/>
      <w:r>
        <w:t>Лобань</w:t>
      </w:r>
      <w:proofErr w:type="spellEnd"/>
      <w:r>
        <w:t xml:space="preserve">). – 75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20 см. – 25 экз.</w:t>
      </w:r>
    </w:p>
    <w:p w:rsidR="00E559C0" w:rsidRDefault="00E559C0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DA09F1">
        <w:rPr>
          <w:b/>
        </w:rPr>
        <w:t>Шпис</w:t>
      </w:r>
      <w:proofErr w:type="spellEnd"/>
      <w:r w:rsidRPr="00DA09F1">
        <w:rPr>
          <w:b/>
        </w:rPr>
        <w:t xml:space="preserve">, </w:t>
      </w:r>
      <w:proofErr w:type="spellStart"/>
      <w:r w:rsidRPr="00DA09F1">
        <w:rPr>
          <w:b/>
        </w:rPr>
        <w:t>Кристиан</w:t>
      </w:r>
      <w:proofErr w:type="spellEnd"/>
      <w:r w:rsidRPr="00DA09F1">
        <w:rPr>
          <w:b/>
        </w:rPr>
        <w:t xml:space="preserve"> Генрих.</w:t>
      </w:r>
      <w:r>
        <w:t xml:space="preserve"> Старик Повсюду и Нигде : [фантаст</w:t>
      </w:r>
      <w:proofErr w:type="gramStart"/>
      <w:r w:rsidR="00DA09F1"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оман] / </w:t>
      </w:r>
      <w:proofErr w:type="spellStart"/>
      <w:r>
        <w:t>Кристиан</w:t>
      </w:r>
      <w:proofErr w:type="spellEnd"/>
      <w:r>
        <w:t xml:space="preserve"> Генрих </w:t>
      </w:r>
      <w:proofErr w:type="spellStart"/>
      <w:r>
        <w:t>Шписс</w:t>
      </w:r>
      <w:proofErr w:type="spellEnd"/>
      <w:r>
        <w:t xml:space="preserve"> ; пер. с нем.: А.</w:t>
      </w:r>
      <w:r w:rsidR="00DA09F1">
        <w:t> </w:t>
      </w:r>
      <w:r>
        <w:t>Н.</w:t>
      </w:r>
      <w:r w:rsidR="00DA09F1">
        <w:t> </w:t>
      </w:r>
      <w:r>
        <w:t xml:space="preserve">Макаров [и др.]. </w:t>
      </w:r>
      <w:r w:rsidR="00DA09F1"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ВЕСИ, 2023 (Киров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Лобань</w:t>
      </w:r>
      <w:proofErr w:type="spellEnd"/>
      <w:r>
        <w:t>)</w:t>
      </w:r>
      <w:r w:rsidR="00DA09F1">
        <w:t xml:space="preserve">. – </w:t>
      </w:r>
      <w:r>
        <w:t>471, [1] с.</w:t>
      </w:r>
      <w:proofErr w:type="gramStart"/>
      <w:r>
        <w:t xml:space="preserve"> ;</w:t>
      </w:r>
      <w:proofErr w:type="gramEnd"/>
      <w:r>
        <w:t xml:space="preserve"> 21 см. </w:t>
      </w:r>
      <w:r w:rsidR="00DA09F1">
        <w:t>–</w:t>
      </w:r>
      <w:r>
        <w:t xml:space="preserve"> 1000 экз. </w:t>
      </w:r>
      <w:r w:rsidR="00DA09F1">
        <w:t>–</w:t>
      </w:r>
      <w:r>
        <w:t xml:space="preserve"> ISBN 978-5-4338-0545-3.</w:t>
      </w:r>
    </w:p>
    <w:p w:rsidR="000C1E0E" w:rsidRDefault="000C1E0E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0C1E0E">
        <w:rPr>
          <w:b/>
        </w:rPr>
        <w:t>Штейгер, Анатолий Сергеевич.</w:t>
      </w:r>
      <w:r>
        <w:t xml:space="preserve"> </w:t>
      </w:r>
      <w:r>
        <w:t>"Я родился не в этом краю..."</w:t>
      </w:r>
      <w:proofErr w:type="gramStart"/>
      <w:r>
        <w:t xml:space="preserve"> :</w:t>
      </w:r>
      <w:proofErr w:type="gramEnd"/>
      <w:r>
        <w:t xml:space="preserve"> 12+ / Анатолий Штейгер ; [сост.: Вадим Малых] ; ил. Полины Осташко, Александры Малых. </w:t>
      </w:r>
      <w:r>
        <w:t>–</w:t>
      </w:r>
      <w:r>
        <w:t xml:space="preserve"> Киров</w:t>
      </w:r>
      <w:proofErr w:type="gramStart"/>
      <w:r>
        <w:t xml:space="preserve"> :</w:t>
      </w:r>
      <w:proofErr w:type="gramEnd"/>
      <w:r>
        <w:t xml:space="preserve"> Кировская обл. тип., 2023. </w:t>
      </w:r>
      <w:r>
        <w:t>–</w:t>
      </w:r>
      <w:r>
        <w:t xml:space="preserve"> 32 с. 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</w:t>
      </w:r>
      <w:proofErr w:type="gramStart"/>
      <w:r>
        <w:t xml:space="preserve"> ;</w:t>
      </w:r>
      <w:proofErr w:type="gramEnd"/>
      <w:r>
        <w:t xml:space="preserve"> 21 см. </w:t>
      </w:r>
      <w:r>
        <w:t>–</w:t>
      </w:r>
      <w:r>
        <w:t xml:space="preserve"> (Поэты Парижской ноты)</w:t>
      </w:r>
      <w:r>
        <w:t xml:space="preserve">. – </w:t>
      </w:r>
      <w:proofErr w:type="spellStart"/>
      <w:r>
        <w:t>Библиогр</w:t>
      </w:r>
      <w:proofErr w:type="spellEnd"/>
      <w:r>
        <w:t>.: с. 31</w:t>
      </w:r>
      <w:r>
        <w:t>–</w:t>
      </w:r>
      <w:r>
        <w:t>32</w:t>
      </w:r>
      <w:r>
        <w:t xml:space="preserve">. – </w:t>
      </w:r>
      <w:r>
        <w:t xml:space="preserve">25 экз. </w:t>
      </w:r>
      <w:r>
        <w:t>–</w:t>
      </w:r>
      <w:bookmarkStart w:id="0" w:name="_GoBack"/>
      <w:bookmarkEnd w:id="0"/>
      <w:r>
        <w:t xml:space="preserve"> ISBN 978-5-498-01032-8.</w:t>
      </w:r>
    </w:p>
    <w:p w:rsidR="004E26CE" w:rsidRDefault="004E26CE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proofErr w:type="spellStart"/>
      <w:r w:rsidRPr="004E26CE">
        <w:rPr>
          <w:b/>
        </w:rPr>
        <w:t>Шуклина</w:t>
      </w:r>
      <w:proofErr w:type="spellEnd"/>
      <w:r w:rsidRPr="004E26CE">
        <w:rPr>
          <w:b/>
        </w:rPr>
        <w:t xml:space="preserve">, </w:t>
      </w:r>
      <w:proofErr w:type="spellStart"/>
      <w:r w:rsidRPr="004E26CE">
        <w:rPr>
          <w:b/>
        </w:rPr>
        <w:t>Айсина</w:t>
      </w:r>
      <w:proofErr w:type="spellEnd"/>
      <w:r w:rsidRPr="004E26CE">
        <w:rPr>
          <w:b/>
        </w:rPr>
        <w:t xml:space="preserve"> </w:t>
      </w:r>
      <w:proofErr w:type="spellStart"/>
      <w:r w:rsidRPr="004E26CE">
        <w:rPr>
          <w:b/>
        </w:rPr>
        <w:t>Раифовна</w:t>
      </w:r>
      <w:proofErr w:type="spellEnd"/>
      <w:r w:rsidRPr="004E26CE">
        <w:rPr>
          <w:b/>
        </w:rPr>
        <w:t>.</w:t>
      </w:r>
      <w:r>
        <w:t xml:space="preserve"> Мама большая и сильная : стихи о самых важных людях : [сб.] / </w:t>
      </w:r>
      <w:proofErr w:type="spellStart"/>
      <w:r>
        <w:t>Айсина</w:t>
      </w:r>
      <w:proofErr w:type="spellEnd"/>
      <w:r>
        <w:t xml:space="preserve"> </w:t>
      </w:r>
      <w:proofErr w:type="spellStart"/>
      <w:r>
        <w:t>Шуклина</w:t>
      </w:r>
      <w:proofErr w:type="spellEnd"/>
      <w:r>
        <w:t xml:space="preserve"> ; ил.: Оксана </w:t>
      </w:r>
      <w:proofErr w:type="spellStart"/>
      <w:r>
        <w:t>Кукленко</w:t>
      </w:r>
      <w:proofErr w:type="spellEnd"/>
      <w:r>
        <w:t>, Анна Князева</w:t>
      </w:r>
      <w:proofErr w:type="gramStart"/>
      <w:r>
        <w:t xml:space="preserve"> ;</w:t>
      </w:r>
      <w:proofErr w:type="gramEnd"/>
      <w:r>
        <w:t xml:space="preserve"> [вступ. ст. Ольги </w:t>
      </w:r>
      <w:proofErr w:type="spellStart"/>
      <w:r>
        <w:t>Крылатовой</w:t>
      </w:r>
      <w:proofErr w:type="spellEnd"/>
      <w:r>
        <w:t xml:space="preserve">]. – </w:t>
      </w:r>
      <w:proofErr w:type="gramStart"/>
      <w:r>
        <w:t xml:space="preserve">[Киров : б. и.], 2023 (Кировская обл. тип.). – 80, [1] с. : ил., </w:t>
      </w:r>
      <w:proofErr w:type="spellStart"/>
      <w:r>
        <w:t>цв</w:t>
      </w:r>
      <w:proofErr w:type="spellEnd"/>
      <w:r>
        <w:t>. ил. ; 15х11 см. – 150 экз. – ISBN 978-5-498-00950-6.</w:t>
      </w:r>
      <w:proofErr w:type="gramEnd"/>
    </w:p>
    <w:p w:rsidR="00DA09F1" w:rsidRPr="00006038" w:rsidRDefault="00DA09F1" w:rsidP="00514713">
      <w:pPr>
        <w:numPr>
          <w:ilvl w:val="0"/>
          <w:numId w:val="24"/>
        </w:numPr>
        <w:spacing w:after="120"/>
        <w:ind w:left="426" w:right="-2" w:hanging="426"/>
        <w:jc w:val="both"/>
      </w:pPr>
      <w:r w:rsidRPr="00DA09F1">
        <w:rPr>
          <w:b/>
        </w:rPr>
        <w:t>Юмор и сатира</w:t>
      </w:r>
      <w:r>
        <w:t xml:space="preserve"> / М-во культуры Киров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бл., КОУНБ им. А. И. Герцена, Киров. обл. отд-ние </w:t>
      </w:r>
      <w:proofErr w:type="spellStart"/>
      <w:r>
        <w:t>Общерос</w:t>
      </w:r>
      <w:proofErr w:type="spellEnd"/>
      <w:r>
        <w:t xml:space="preserve">. обществ. орг. "Союз писателей России" ; сост.: В. А. </w:t>
      </w:r>
      <w:proofErr w:type="spellStart"/>
      <w:r>
        <w:t>Поздеев</w:t>
      </w:r>
      <w:proofErr w:type="spellEnd"/>
      <w:r>
        <w:t>, Н. И. Перминова ; ред. совет: Н. В. Стрельникова, А. Н. Антонов (председатель), Н. И. Перминова [и др.]. – Киров</w:t>
      </w:r>
      <w:proofErr w:type="gramStart"/>
      <w:r>
        <w:t xml:space="preserve"> :</w:t>
      </w:r>
      <w:proofErr w:type="gramEnd"/>
      <w:r>
        <w:t xml:space="preserve"> КОУНБ им. А. И. Герцена, 2023 (Кировская обл. тип.). – 367 с.</w:t>
      </w:r>
      <w:proofErr w:type="gramStart"/>
      <w:r>
        <w:t xml:space="preserve"> ;</w:t>
      </w:r>
      <w:proofErr w:type="gramEnd"/>
      <w:r>
        <w:t xml:space="preserve"> 21 см. – (Антология вятской литературы ; т. 26). – 500 экз. – ISBN 978-5-498-01007-6.</w:t>
      </w:r>
    </w:p>
    <w:sectPr w:rsidR="00DA09F1" w:rsidRPr="00006038" w:rsidSect="00EA0BB0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7795CE3"/>
    <w:multiLevelType w:val="hybridMultilevel"/>
    <w:tmpl w:val="25907D96"/>
    <w:lvl w:ilvl="0" w:tplc="89D895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A357F"/>
    <w:multiLevelType w:val="hybridMultilevel"/>
    <w:tmpl w:val="4580A94C"/>
    <w:lvl w:ilvl="0" w:tplc="3ECEAEE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72662"/>
    <w:multiLevelType w:val="hybridMultilevel"/>
    <w:tmpl w:val="093C8240"/>
    <w:lvl w:ilvl="0" w:tplc="6B449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A22606"/>
    <w:multiLevelType w:val="hybridMultilevel"/>
    <w:tmpl w:val="C0949DBE"/>
    <w:lvl w:ilvl="0" w:tplc="09D4498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74F24"/>
    <w:multiLevelType w:val="hybridMultilevel"/>
    <w:tmpl w:val="497459AA"/>
    <w:lvl w:ilvl="0" w:tplc="31EA5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1020A"/>
    <w:multiLevelType w:val="hybridMultilevel"/>
    <w:tmpl w:val="2450544A"/>
    <w:lvl w:ilvl="0" w:tplc="271A8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94771"/>
    <w:multiLevelType w:val="hybridMultilevel"/>
    <w:tmpl w:val="965A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57F64"/>
    <w:multiLevelType w:val="hybridMultilevel"/>
    <w:tmpl w:val="F77C11EC"/>
    <w:lvl w:ilvl="0" w:tplc="FCB0B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57F4A"/>
    <w:multiLevelType w:val="hybridMultilevel"/>
    <w:tmpl w:val="F8CAF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20EFA"/>
    <w:multiLevelType w:val="hybridMultilevel"/>
    <w:tmpl w:val="6E30C090"/>
    <w:lvl w:ilvl="0" w:tplc="EB00DDE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25469"/>
    <w:multiLevelType w:val="hybridMultilevel"/>
    <w:tmpl w:val="EAC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702CF"/>
    <w:multiLevelType w:val="hybridMultilevel"/>
    <w:tmpl w:val="6CE8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711D0"/>
    <w:multiLevelType w:val="hybridMultilevel"/>
    <w:tmpl w:val="30F8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17"/>
  </w:num>
  <w:num w:numId="17">
    <w:abstractNumId w:val="21"/>
  </w:num>
  <w:num w:numId="18">
    <w:abstractNumId w:val="16"/>
  </w:num>
  <w:num w:numId="19">
    <w:abstractNumId w:val="15"/>
  </w:num>
  <w:num w:numId="20">
    <w:abstractNumId w:val="22"/>
  </w:num>
  <w:num w:numId="21">
    <w:abstractNumId w:val="23"/>
  </w:num>
  <w:num w:numId="22">
    <w:abstractNumId w:val="14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BB0"/>
    <w:rsid w:val="00006038"/>
    <w:rsid w:val="00017E85"/>
    <w:rsid w:val="0004063B"/>
    <w:rsid w:val="00070595"/>
    <w:rsid w:val="000830A9"/>
    <w:rsid w:val="00084AD0"/>
    <w:rsid w:val="000C1E0E"/>
    <w:rsid w:val="000C7B9A"/>
    <w:rsid w:val="000D5DDF"/>
    <w:rsid w:val="000D6320"/>
    <w:rsid w:val="000E1178"/>
    <w:rsid w:val="000E2E1B"/>
    <w:rsid w:val="000F3FEB"/>
    <w:rsid w:val="00134E3B"/>
    <w:rsid w:val="00137279"/>
    <w:rsid w:val="0015294B"/>
    <w:rsid w:val="001570C1"/>
    <w:rsid w:val="001F6C2C"/>
    <w:rsid w:val="002070F8"/>
    <w:rsid w:val="00226593"/>
    <w:rsid w:val="00230624"/>
    <w:rsid w:val="00244CEE"/>
    <w:rsid w:val="002967B0"/>
    <w:rsid w:val="0030722F"/>
    <w:rsid w:val="00320BA8"/>
    <w:rsid w:val="00322584"/>
    <w:rsid w:val="0035186A"/>
    <w:rsid w:val="00385DDE"/>
    <w:rsid w:val="003A0735"/>
    <w:rsid w:val="003A583A"/>
    <w:rsid w:val="003A6C4A"/>
    <w:rsid w:val="003B1DF2"/>
    <w:rsid w:val="003B3CF1"/>
    <w:rsid w:val="003C39EE"/>
    <w:rsid w:val="003D3F64"/>
    <w:rsid w:val="003E12C9"/>
    <w:rsid w:val="00402A74"/>
    <w:rsid w:val="00406BE2"/>
    <w:rsid w:val="00417478"/>
    <w:rsid w:val="0042520E"/>
    <w:rsid w:val="004402B6"/>
    <w:rsid w:val="0048415E"/>
    <w:rsid w:val="004D1FC1"/>
    <w:rsid w:val="004E106E"/>
    <w:rsid w:val="004E26CE"/>
    <w:rsid w:val="004F52C5"/>
    <w:rsid w:val="00512202"/>
    <w:rsid w:val="00514713"/>
    <w:rsid w:val="00520B25"/>
    <w:rsid w:val="005478BA"/>
    <w:rsid w:val="00547B2D"/>
    <w:rsid w:val="0055079B"/>
    <w:rsid w:val="00555532"/>
    <w:rsid w:val="005711AD"/>
    <w:rsid w:val="00576D87"/>
    <w:rsid w:val="00577D1F"/>
    <w:rsid w:val="00596A58"/>
    <w:rsid w:val="005A2FEB"/>
    <w:rsid w:val="005F7CEB"/>
    <w:rsid w:val="00652DA3"/>
    <w:rsid w:val="0065604B"/>
    <w:rsid w:val="00672CB6"/>
    <w:rsid w:val="00673A60"/>
    <w:rsid w:val="0068163A"/>
    <w:rsid w:val="00690E67"/>
    <w:rsid w:val="006A123D"/>
    <w:rsid w:val="006F0C85"/>
    <w:rsid w:val="007216A2"/>
    <w:rsid w:val="00724A39"/>
    <w:rsid w:val="00730612"/>
    <w:rsid w:val="00734A28"/>
    <w:rsid w:val="00744CE6"/>
    <w:rsid w:val="00775A6C"/>
    <w:rsid w:val="007D4748"/>
    <w:rsid w:val="007E6E0B"/>
    <w:rsid w:val="00807AFC"/>
    <w:rsid w:val="00810DE1"/>
    <w:rsid w:val="00825CF2"/>
    <w:rsid w:val="008A61AA"/>
    <w:rsid w:val="008C6DBC"/>
    <w:rsid w:val="008E0040"/>
    <w:rsid w:val="00914A16"/>
    <w:rsid w:val="00927F75"/>
    <w:rsid w:val="00992927"/>
    <w:rsid w:val="009A60D2"/>
    <w:rsid w:val="009F6C36"/>
    <w:rsid w:val="00A00A6E"/>
    <w:rsid w:val="00A05288"/>
    <w:rsid w:val="00A054DD"/>
    <w:rsid w:val="00A17AB0"/>
    <w:rsid w:val="00A20588"/>
    <w:rsid w:val="00A52BFC"/>
    <w:rsid w:val="00A60C20"/>
    <w:rsid w:val="00A75EA8"/>
    <w:rsid w:val="00A83302"/>
    <w:rsid w:val="00A96EE2"/>
    <w:rsid w:val="00AD0569"/>
    <w:rsid w:val="00AF168B"/>
    <w:rsid w:val="00B301F5"/>
    <w:rsid w:val="00B34F42"/>
    <w:rsid w:val="00B41AFD"/>
    <w:rsid w:val="00B4280A"/>
    <w:rsid w:val="00B47002"/>
    <w:rsid w:val="00B721DA"/>
    <w:rsid w:val="00B7745B"/>
    <w:rsid w:val="00BB321E"/>
    <w:rsid w:val="00BD62F2"/>
    <w:rsid w:val="00C216E7"/>
    <w:rsid w:val="00C5357F"/>
    <w:rsid w:val="00C8789D"/>
    <w:rsid w:val="00C93B4E"/>
    <w:rsid w:val="00C95C9A"/>
    <w:rsid w:val="00CC1551"/>
    <w:rsid w:val="00CE49AF"/>
    <w:rsid w:val="00CF76D9"/>
    <w:rsid w:val="00D066FB"/>
    <w:rsid w:val="00D172BD"/>
    <w:rsid w:val="00D37469"/>
    <w:rsid w:val="00D42FC1"/>
    <w:rsid w:val="00D449E9"/>
    <w:rsid w:val="00D66ED5"/>
    <w:rsid w:val="00D67755"/>
    <w:rsid w:val="00D956B6"/>
    <w:rsid w:val="00DA09F1"/>
    <w:rsid w:val="00DF37EC"/>
    <w:rsid w:val="00DF546F"/>
    <w:rsid w:val="00E559C0"/>
    <w:rsid w:val="00EA0BB0"/>
    <w:rsid w:val="00EB72FF"/>
    <w:rsid w:val="00ED7485"/>
    <w:rsid w:val="00F04758"/>
    <w:rsid w:val="00F56CBA"/>
    <w:rsid w:val="00F66C2E"/>
    <w:rsid w:val="00F67F91"/>
    <w:rsid w:val="00FD1970"/>
    <w:rsid w:val="00FE2812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b w:val="0"/>
      <w:bCs w:val="0"/>
      <w:sz w:val="28"/>
      <w:szCs w:val="28"/>
    </w:rPr>
  </w:style>
  <w:style w:type="character" w:customStyle="1" w:styleId="WW8Num3z0">
    <w:name w:val="WW8Num3z0"/>
    <w:rPr>
      <w:b w:val="0"/>
      <w:bCs w:val="0"/>
      <w:sz w:val="28"/>
      <w:szCs w:val="28"/>
    </w:rPr>
  </w:style>
  <w:style w:type="character" w:customStyle="1" w:styleId="WW8Num4z0">
    <w:name w:val="WW8Num4z0"/>
    <w:rPr>
      <w:b w:val="0"/>
      <w:bCs w:val="0"/>
      <w:i w:val="0"/>
      <w:iCs w:val="0"/>
      <w:sz w:val="28"/>
      <w:szCs w:val="28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  <w:rPr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  <w:rPr>
      <w:b w:val="0"/>
      <w:bCs w:val="0"/>
      <w:i w:val="0"/>
      <w:iCs w:val="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9z0">
    <w:name w:val="WW8Num9z0"/>
    <w:rPr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  <w:rPr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2">
    <w:name w:val="Основной шрифт абзаца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10</Pages>
  <Words>5260</Words>
  <Characters>29983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  - ноябрь</vt:lpstr>
    </vt:vector>
  </TitlesOfParts>
  <Company/>
  <LinksUpToDate>false</LinksUpToDate>
  <CharactersWithSpaces>35173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  - ноябрь</dc:title>
  <dc:creator>Книжная палата</dc:creator>
  <cp:lastModifiedBy>Книжная палата</cp:lastModifiedBy>
  <cp:revision>27</cp:revision>
  <cp:lastPrinted>1900-12-31T21:00:00Z</cp:lastPrinted>
  <dcterms:created xsi:type="dcterms:W3CDTF">2021-12-27T13:49:00Z</dcterms:created>
  <dcterms:modified xsi:type="dcterms:W3CDTF">2024-03-25T12:46:00Z</dcterms:modified>
</cp:coreProperties>
</file>