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42EF" w:rsidRPr="005721E8" w:rsidRDefault="00C842EF" w:rsidP="003F2061">
      <w:pPr>
        <w:spacing w:after="100" w:afterAutospacing="1"/>
        <w:jc w:val="center"/>
      </w:pPr>
      <w:r w:rsidRPr="005721E8">
        <w:rPr>
          <w:b/>
          <w:i/>
        </w:rPr>
        <w:t>Часть 5</w:t>
      </w:r>
    </w:p>
    <w:p w:rsidR="00205AB6" w:rsidRPr="00205AB6" w:rsidRDefault="003F2061" w:rsidP="00205AB6">
      <w:pPr>
        <w:spacing w:before="100" w:beforeAutospacing="1" w:after="100" w:afterAutospacing="1"/>
        <w:jc w:val="center"/>
        <w:rPr>
          <w:b/>
        </w:rPr>
      </w:pPr>
      <w:r w:rsidRPr="005721E8">
        <w:rPr>
          <w:b/>
        </w:rPr>
        <w:t>Образование. Педагогические науки</w:t>
      </w:r>
    </w:p>
    <w:p w:rsidR="00024438" w:rsidRDefault="00024438" w:rsidP="005F5309">
      <w:pPr>
        <w:numPr>
          <w:ilvl w:val="0"/>
          <w:numId w:val="6"/>
        </w:numPr>
        <w:spacing w:after="120"/>
        <w:ind w:left="426" w:hanging="426"/>
        <w:jc w:val="both"/>
      </w:pPr>
      <w:proofErr w:type="spellStart"/>
      <w:r w:rsidRPr="00024438">
        <w:rPr>
          <w:b/>
        </w:rPr>
        <w:t>Бардыш</w:t>
      </w:r>
      <w:proofErr w:type="spellEnd"/>
      <w:r w:rsidRPr="00024438">
        <w:rPr>
          <w:b/>
        </w:rPr>
        <w:t>, Надежда Ивановна.</w:t>
      </w:r>
      <w:r>
        <w:t xml:space="preserve"> Моя педагогическая семья / Надежда </w:t>
      </w:r>
      <w:proofErr w:type="spellStart"/>
      <w:r>
        <w:t>Бардыш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[б. и.], 2023 (Киров : </w:t>
      </w:r>
      <w:proofErr w:type="spellStart"/>
      <w:r>
        <w:t>Лобань</w:t>
      </w:r>
      <w:proofErr w:type="spellEnd"/>
      <w:r>
        <w:t xml:space="preserve">). – 61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20 см. – 30 экз.</w:t>
      </w:r>
    </w:p>
    <w:p w:rsidR="00024438" w:rsidRDefault="00024438" w:rsidP="005F5309">
      <w:pPr>
        <w:numPr>
          <w:ilvl w:val="0"/>
          <w:numId w:val="6"/>
        </w:numPr>
        <w:spacing w:after="120"/>
        <w:ind w:left="426" w:hanging="426"/>
        <w:jc w:val="both"/>
      </w:pPr>
      <w:proofErr w:type="spellStart"/>
      <w:r w:rsidRPr="00024438">
        <w:rPr>
          <w:b/>
        </w:rPr>
        <w:t>Бершанская</w:t>
      </w:r>
      <w:proofErr w:type="spellEnd"/>
      <w:r w:rsidRPr="00024438">
        <w:rPr>
          <w:b/>
        </w:rPr>
        <w:t>, Ольга Николаевна.</w:t>
      </w:r>
      <w:r>
        <w:t xml:space="preserve"> Моя шкатулка: читательский дневник / О. Н. </w:t>
      </w:r>
      <w:proofErr w:type="spellStart"/>
      <w:r>
        <w:t>Бершанская</w:t>
      </w:r>
      <w:proofErr w:type="spellEnd"/>
      <w:r>
        <w:t>, Г. Д. </w:t>
      </w:r>
      <w:proofErr w:type="spellStart"/>
      <w:r>
        <w:t>Дегтерева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Кировская обл. тип., 2023. – 63, [1] с. : ил., табл.</w:t>
      </w:r>
      <w:proofErr w:type="gramStart"/>
      <w:r>
        <w:t xml:space="preserve"> ;</w:t>
      </w:r>
      <w:proofErr w:type="gramEnd"/>
      <w:r>
        <w:t xml:space="preserve"> 26 см. – (Моя шкатулка). – 5000 экз. – ISBN 978-5-498-01031-1.</w:t>
      </w:r>
    </w:p>
    <w:p w:rsidR="00024438" w:rsidRDefault="00024438" w:rsidP="005F5309">
      <w:pPr>
        <w:numPr>
          <w:ilvl w:val="0"/>
          <w:numId w:val="6"/>
        </w:numPr>
        <w:spacing w:after="120"/>
        <w:ind w:left="426" w:hanging="426"/>
        <w:jc w:val="both"/>
      </w:pPr>
      <w:r w:rsidRPr="00024438">
        <w:rPr>
          <w:b/>
        </w:rPr>
        <w:t>Волкова, Галина Михайловна.</w:t>
      </w:r>
      <w:r>
        <w:t xml:space="preserve"> Школа, школа, я скучаю... / Г. М. Волкова. – Киров</w:t>
      </w:r>
      <w:proofErr w:type="gramStart"/>
      <w:r>
        <w:t xml:space="preserve"> :</w:t>
      </w:r>
      <w:proofErr w:type="gramEnd"/>
      <w:r>
        <w:t xml:space="preserve"> Кировская обл. тип., 2023. – 383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25 см. – 500 экз. – ISBN 978-5-498-00969-8.</w:t>
      </w:r>
    </w:p>
    <w:p w:rsidR="00024438" w:rsidRDefault="00024438" w:rsidP="005F5309">
      <w:pPr>
        <w:numPr>
          <w:ilvl w:val="0"/>
          <w:numId w:val="6"/>
        </w:numPr>
        <w:spacing w:after="120"/>
        <w:ind w:left="426" w:hanging="426"/>
        <w:jc w:val="both"/>
      </w:pPr>
      <w:r w:rsidRPr="00024438">
        <w:rPr>
          <w:b/>
        </w:rPr>
        <w:t>Воркутинское образование в истории города</w:t>
      </w:r>
      <w:proofErr w:type="gramStart"/>
      <w:r>
        <w:t xml:space="preserve"> :</w:t>
      </w:r>
      <w:proofErr w:type="gramEnd"/>
      <w:r>
        <w:t xml:space="preserve"> книга Почета : 80 лет Воркуте. Т. 2. – Киров</w:t>
      </w:r>
      <w:proofErr w:type="gramStart"/>
      <w:r>
        <w:t xml:space="preserve"> :</w:t>
      </w:r>
      <w:proofErr w:type="gramEnd"/>
      <w:r>
        <w:t xml:space="preserve"> Кировская обл. тип., 2023. – 159, [1] с. :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., табл.</w:t>
      </w:r>
      <w:proofErr w:type="gramStart"/>
      <w:r>
        <w:t xml:space="preserve"> ;</w:t>
      </w:r>
      <w:proofErr w:type="gramEnd"/>
      <w:r>
        <w:t xml:space="preserve"> 30 см. – 150 экз. – ISBN 978-5-498-01019-9.</w:t>
      </w:r>
    </w:p>
    <w:p w:rsidR="008E1971" w:rsidRPr="00024438" w:rsidRDefault="008E1971" w:rsidP="005F5309">
      <w:pPr>
        <w:numPr>
          <w:ilvl w:val="0"/>
          <w:numId w:val="6"/>
        </w:numPr>
        <w:spacing w:after="120"/>
        <w:ind w:left="426" w:hanging="426"/>
        <w:jc w:val="both"/>
      </w:pPr>
      <w:r w:rsidRPr="008E1971">
        <w:rPr>
          <w:b/>
        </w:rPr>
        <w:t>Воспитательные ресурсы как средство достижения образовательных результатов по русскому языку и литературе</w:t>
      </w:r>
      <w:r>
        <w:t xml:space="preserve"> : 50-я обл. науч</w:t>
      </w:r>
      <w:proofErr w:type="gramStart"/>
      <w:r>
        <w:t>.-</w:t>
      </w:r>
      <w:proofErr w:type="spellStart"/>
      <w:proofErr w:type="gramEnd"/>
      <w:r>
        <w:t>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>. учителей рус. яз. и лит. (Киров, 13 дек. 2023 г.) : сб. материалов / Ин-т развития образования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 ; сост. С. А. Окунева. – Киров</w:t>
      </w:r>
      <w:proofErr w:type="gramStart"/>
      <w:r>
        <w:t xml:space="preserve"> :</w:t>
      </w:r>
      <w:proofErr w:type="gramEnd"/>
      <w:r>
        <w:t xml:space="preserve"> ИРО Кировской обл., 2023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Полиграфовна</w:t>
      </w:r>
      <w:proofErr w:type="spellEnd"/>
      <w:r>
        <w:t xml:space="preserve">). – 94 с. : ил., </w:t>
      </w:r>
      <w:proofErr w:type="spellStart"/>
      <w:r>
        <w:t>портр</w:t>
      </w:r>
      <w:proofErr w:type="spellEnd"/>
      <w:r>
        <w:t>., табл.</w:t>
      </w:r>
      <w:proofErr w:type="gramStart"/>
      <w:r>
        <w:t xml:space="preserve"> ;</w:t>
      </w:r>
      <w:proofErr w:type="gramEnd"/>
      <w:r>
        <w:t xml:space="preserve"> 21 см. – (Серия "Федеральные государственные образовательные стандарты"). – </w:t>
      </w:r>
      <w:proofErr w:type="spellStart"/>
      <w:r>
        <w:t>Библиогр</w:t>
      </w:r>
      <w:proofErr w:type="spellEnd"/>
      <w:r>
        <w:t>. в конце ст. – 90 экз. – ISBN 978-5-6050576-1-1.</w:t>
      </w:r>
    </w:p>
    <w:p w:rsidR="00572D89" w:rsidRPr="00572D89" w:rsidRDefault="00572D89" w:rsidP="005F5309">
      <w:pPr>
        <w:numPr>
          <w:ilvl w:val="0"/>
          <w:numId w:val="6"/>
        </w:numPr>
        <w:spacing w:after="120"/>
        <w:ind w:left="426" w:hanging="426"/>
        <w:jc w:val="both"/>
      </w:pPr>
      <w:r w:rsidRPr="00572D89">
        <w:rPr>
          <w:b/>
        </w:rPr>
        <w:t>Воспитательный потенциал урочной и внеурочной деятельности в системе естественно-научного и географического образования</w:t>
      </w:r>
      <w:r>
        <w:t xml:space="preserve"> : 50-я обл. науч</w:t>
      </w:r>
      <w:proofErr w:type="gramStart"/>
      <w:r>
        <w:t>.-</w:t>
      </w:r>
      <w:proofErr w:type="spellStart"/>
      <w:proofErr w:type="gramEnd"/>
      <w:r>
        <w:t>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 xml:space="preserve">. учителей биологии, географии, химии (Киров, 25 янв. 2023 г.) : сб. материалов / М-во образования Киров. обл., Ин-т развития образования Киров. обл., </w:t>
      </w:r>
      <w:proofErr w:type="spellStart"/>
      <w:r>
        <w:t>Вят</w:t>
      </w:r>
      <w:proofErr w:type="spellEnd"/>
      <w:r>
        <w:t>. гос. ун-т ; сост. Н. В. Носова. – Киров</w:t>
      </w:r>
      <w:proofErr w:type="gramStart"/>
      <w:r>
        <w:t xml:space="preserve"> :</w:t>
      </w:r>
      <w:proofErr w:type="gramEnd"/>
      <w:r>
        <w:t xml:space="preserve"> ИРО Кировской обл., 2023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Полиграфовна</w:t>
      </w:r>
      <w:proofErr w:type="spellEnd"/>
      <w:r>
        <w:t>). – 196 с. : ил., схемы, табл.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 xml:space="preserve">. в конце </w:t>
      </w:r>
      <w:proofErr w:type="spellStart"/>
      <w:r>
        <w:t>докл</w:t>
      </w:r>
      <w:proofErr w:type="spellEnd"/>
      <w:r>
        <w:t>. – 100 экз. – ISBN 978-5-6048992-1-2.</w:t>
      </w:r>
    </w:p>
    <w:p w:rsidR="000D6D35" w:rsidRDefault="005721E8" w:rsidP="005F5309">
      <w:pPr>
        <w:numPr>
          <w:ilvl w:val="0"/>
          <w:numId w:val="6"/>
        </w:numPr>
        <w:spacing w:after="120"/>
        <w:ind w:left="426" w:hanging="426"/>
        <w:jc w:val="both"/>
      </w:pPr>
      <w:proofErr w:type="spellStart"/>
      <w:r w:rsidRPr="005721E8">
        <w:rPr>
          <w:b/>
        </w:rPr>
        <w:t>Вылегжанина</w:t>
      </w:r>
      <w:proofErr w:type="spellEnd"/>
      <w:r w:rsidRPr="005721E8">
        <w:rPr>
          <w:b/>
        </w:rPr>
        <w:t>, Инна Витальевна.</w:t>
      </w:r>
      <w:r>
        <w:t xml:space="preserve"> Кукольные истории. Семейные традиции бесценны... : [метод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зд.] / Инна </w:t>
      </w:r>
      <w:proofErr w:type="spellStart"/>
      <w:r>
        <w:t>Вылегжанина</w:t>
      </w:r>
      <w:proofErr w:type="spellEnd"/>
      <w:r>
        <w:t xml:space="preserve"> ; [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>Т. В. Коршунова ; фот.: А. Ходырева].</w:t>
      </w:r>
      <w:proofErr w:type="gramEnd"/>
      <w:r>
        <w:t xml:space="preserve"> – Киров</w:t>
      </w:r>
      <w:proofErr w:type="gramStart"/>
      <w:r>
        <w:t xml:space="preserve"> :</w:t>
      </w:r>
      <w:proofErr w:type="gramEnd"/>
      <w:r>
        <w:t xml:space="preserve"> О-Краткое, 2023 (</w:t>
      </w:r>
      <w:proofErr w:type="gramStart"/>
      <w:r>
        <w:t>Кировская</w:t>
      </w:r>
      <w:proofErr w:type="gramEnd"/>
      <w:r>
        <w:t xml:space="preserve"> обл. тип.). – 86, [1] с. : ил., </w:t>
      </w:r>
      <w:proofErr w:type="spellStart"/>
      <w:r>
        <w:t>цв</w:t>
      </w:r>
      <w:proofErr w:type="spellEnd"/>
      <w:r>
        <w:t>. ил. ; 20х27 см. – Проект "</w:t>
      </w:r>
      <w:proofErr w:type="spellStart"/>
      <w:r>
        <w:t>Побалушки</w:t>
      </w:r>
      <w:proofErr w:type="spellEnd"/>
      <w:r>
        <w:t>". – 1000 экз. – ISBN 978-5-91402-296-6.</w:t>
      </w:r>
    </w:p>
    <w:p w:rsidR="00031B1D" w:rsidRDefault="00031B1D" w:rsidP="005F5309">
      <w:pPr>
        <w:numPr>
          <w:ilvl w:val="0"/>
          <w:numId w:val="6"/>
        </w:numPr>
        <w:spacing w:after="120"/>
        <w:ind w:left="426" w:hanging="426"/>
        <w:jc w:val="both"/>
      </w:pPr>
      <w:proofErr w:type="spellStart"/>
      <w:r w:rsidRPr="005721E8">
        <w:rPr>
          <w:b/>
        </w:rPr>
        <w:t>Вылегжанина</w:t>
      </w:r>
      <w:proofErr w:type="spellEnd"/>
      <w:r w:rsidRPr="005721E8">
        <w:rPr>
          <w:b/>
        </w:rPr>
        <w:t>, Инна Витальевна.</w:t>
      </w:r>
      <w:r>
        <w:t xml:space="preserve"> Лесные сказки. Семейные традиции бесценны / Инна </w:t>
      </w:r>
      <w:proofErr w:type="spellStart"/>
      <w:r>
        <w:t>Вылегжанина</w:t>
      </w:r>
      <w:proofErr w:type="spellEnd"/>
      <w:r>
        <w:t xml:space="preserve">, </w:t>
      </w:r>
      <w:proofErr w:type="spellStart"/>
      <w:r>
        <w:t>Айсина</w:t>
      </w:r>
      <w:proofErr w:type="spellEnd"/>
      <w:r>
        <w:t xml:space="preserve"> </w:t>
      </w:r>
      <w:proofErr w:type="spellStart"/>
      <w:r>
        <w:t>Шуклина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О-Краткое, 2023 (</w:t>
      </w:r>
      <w:proofErr w:type="gramStart"/>
      <w:r>
        <w:t>Кировская</w:t>
      </w:r>
      <w:proofErr w:type="gramEnd"/>
      <w:r>
        <w:t xml:space="preserve"> обл. тип.). – 78, [1] с. : ил., </w:t>
      </w:r>
      <w:proofErr w:type="spellStart"/>
      <w:r>
        <w:t>цв</w:t>
      </w:r>
      <w:proofErr w:type="spellEnd"/>
      <w:r>
        <w:t>. ил. ; 20 см. – Проект "</w:t>
      </w:r>
      <w:proofErr w:type="spellStart"/>
      <w:r>
        <w:t>ПоБалушки</w:t>
      </w:r>
      <w:proofErr w:type="spellEnd"/>
      <w:r>
        <w:t>". – 1000 экз. – ISBN 978-5-91402-303-1.</w:t>
      </w:r>
    </w:p>
    <w:p w:rsidR="00D83646" w:rsidRDefault="00D83646" w:rsidP="005F5309">
      <w:pPr>
        <w:numPr>
          <w:ilvl w:val="0"/>
          <w:numId w:val="6"/>
        </w:numPr>
        <w:spacing w:after="120"/>
        <w:ind w:left="426" w:hanging="426"/>
        <w:jc w:val="both"/>
      </w:pPr>
      <w:r w:rsidRPr="00D83646">
        <w:rPr>
          <w:b/>
        </w:rPr>
        <w:t>Герои нашего времени</w:t>
      </w:r>
      <w:proofErr w:type="gramStart"/>
      <w:r>
        <w:t xml:space="preserve"> :</w:t>
      </w:r>
      <w:proofErr w:type="gramEnd"/>
      <w:r>
        <w:t xml:space="preserve"> сб. работ по итогам обл. конкурса </w:t>
      </w:r>
      <w:proofErr w:type="spellStart"/>
      <w:r>
        <w:t>творч</w:t>
      </w:r>
      <w:proofErr w:type="spellEnd"/>
      <w:r>
        <w:t xml:space="preserve">. работ "Мой герой. Какой он?" 2022–2023 уч. г. среди гос. проф. </w:t>
      </w:r>
      <w:proofErr w:type="spellStart"/>
      <w:r>
        <w:t>образоват</w:t>
      </w:r>
      <w:proofErr w:type="spellEnd"/>
      <w:r>
        <w:t>. орг.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 / М-во образования Киров. обл., Центр творчества на Спасской ; отв. за вып.: О. А. </w:t>
      </w:r>
      <w:proofErr w:type="spellStart"/>
      <w:r>
        <w:t>Старцева</w:t>
      </w:r>
      <w:proofErr w:type="spellEnd"/>
      <w:r>
        <w:t xml:space="preserve">, Н. Н. Семакина. – Киров : [б. и.], 2023. – 58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20 см. – </w:t>
      </w:r>
      <w:proofErr w:type="spellStart"/>
      <w:r>
        <w:t>Библиогр</w:t>
      </w:r>
      <w:proofErr w:type="spellEnd"/>
      <w:r>
        <w:t>.: с. 40. – Б. т.</w:t>
      </w:r>
    </w:p>
    <w:p w:rsidR="004E06B0" w:rsidRDefault="004E06B0" w:rsidP="005F5309">
      <w:pPr>
        <w:numPr>
          <w:ilvl w:val="0"/>
          <w:numId w:val="6"/>
        </w:numPr>
        <w:spacing w:after="120"/>
        <w:ind w:left="426" w:hanging="426"/>
        <w:jc w:val="both"/>
      </w:pPr>
      <w:r w:rsidRPr="00E67ED8">
        <w:rPr>
          <w:b/>
        </w:rPr>
        <w:t>Головкова, Юлия Александровна.</w:t>
      </w:r>
      <w:r>
        <w:t xml:space="preserve"> Функциональная грамотность. От идеи к новому продукту : учеб</w:t>
      </w:r>
      <w:proofErr w:type="gramStart"/>
      <w:r>
        <w:t>.-</w:t>
      </w:r>
      <w:proofErr w:type="gramEnd"/>
      <w:r>
        <w:t xml:space="preserve">метод. пособие для орг. </w:t>
      </w:r>
      <w:proofErr w:type="spellStart"/>
      <w:r>
        <w:t>внеуроч</w:t>
      </w:r>
      <w:proofErr w:type="spellEnd"/>
      <w:r>
        <w:t xml:space="preserve">. деятельности обучающихся основной </w:t>
      </w:r>
      <w:proofErr w:type="spellStart"/>
      <w:r>
        <w:t>шк</w:t>
      </w:r>
      <w:proofErr w:type="spellEnd"/>
      <w:r>
        <w:t>. / Ю.</w:t>
      </w:r>
      <w:r w:rsidR="00E67ED8">
        <w:t> </w:t>
      </w:r>
      <w:r>
        <w:t>А.</w:t>
      </w:r>
      <w:r w:rsidR="00E67ED8">
        <w:t> </w:t>
      </w:r>
      <w:r>
        <w:t>Головкова, П.</w:t>
      </w:r>
      <w:r w:rsidR="00E67ED8">
        <w:t> </w:t>
      </w:r>
      <w:r>
        <w:t>М.</w:t>
      </w:r>
      <w:r w:rsidR="00E67ED8">
        <w:t> </w:t>
      </w:r>
      <w:proofErr w:type="gramStart"/>
      <w:r>
        <w:t>Горев</w:t>
      </w:r>
      <w:proofErr w:type="gramEnd"/>
      <w:r>
        <w:t>, В.</w:t>
      </w:r>
      <w:r w:rsidR="00E67ED8">
        <w:t> </w:t>
      </w:r>
      <w:r>
        <w:t>В.</w:t>
      </w:r>
      <w:r w:rsidR="00E67ED8">
        <w:t> </w:t>
      </w:r>
      <w:proofErr w:type="spellStart"/>
      <w:r>
        <w:t>Ут</w:t>
      </w:r>
      <w:r w:rsidR="00E67ED8">
        <w:t>ё</w:t>
      </w:r>
      <w:r>
        <w:t>мов</w:t>
      </w:r>
      <w:proofErr w:type="spellEnd"/>
      <w:r>
        <w:t xml:space="preserve">. </w:t>
      </w:r>
      <w:r w:rsidR="00E67ED8"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Изд-во МЦИТО, 2023. </w:t>
      </w:r>
      <w:r w:rsidR="00E67ED8">
        <w:t>–</w:t>
      </w:r>
      <w:r>
        <w:t xml:space="preserve"> 117 с. : ил., граф., табл.</w:t>
      </w:r>
      <w:proofErr w:type="gramStart"/>
      <w:r>
        <w:t xml:space="preserve"> ;</w:t>
      </w:r>
      <w:proofErr w:type="gramEnd"/>
      <w:r>
        <w:t xml:space="preserve"> 20 см. </w:t>
      </w:r>
      <w:r w:rsidR="00E67ED8">
        <w:t>–</w:t>
      </w:r>
      <w:r>
        <w:t xml:space="preserve"> </w:t>
      </w:r>
      <w:proofErr w:type="spellStart"/>
      <w:r>
        <w:t>Библиогр</w:t>
      </w:r>
      <w:proofErr w:type="spellEnd"/>
      <w:r>
        <w:t>.: с. 89</w:t>
      </w:r>
      <w:r w:rsidR="00E67ED8">
        <w:t>. – 500 экз. – ISBN 978-5-907743-24-3.</w:t>
      </w:r>
    </w:p>
    <w:p w:rsidR="000E5387" w:rsidRDefault="00BE3982" w:rsidP="005F5309">
      <w:pPr>
        <w:numPr>
          <w:ilvl w:val="0"/>
          <w:numId w:val="6"/>
        </w:numPr>
        <w:spacing w:after="120"/>
        <w:ind w:left="426" w:hanging="426"/>
        <w:jc w:val="both"/>
      </w:pPr>
      <w:proofErr w:type="gramStart"/>
      <w:r w:rsidRPr="00BE3982">
        <w:rPr>
          <w:b/>
        </w:rPr>
        <w:t>Горев</w:t>
      </w:r>
      <w:proofErr w:type="gramEnd"/>
      <w:r w:rsidRPr="00BE3982">
        <w:rPr>
          <w:b/>
        </w:rPr>
        <w:t>, Павел Михайлович.</w:t>
      </w:r>
      <w:r>
        <w:t xml:space="preserve"> Дизайн проектов : раб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етрадь с </w:t>
      </w:r>
      <w:proofErr w:type="spellStart"/>
      <w:r>
        <w:t>печат</w:t>
      </w:r>
      <w:proofErr w:type="spellEnd"/>
      <w:r>
        <w:t xml:space="preserve">. основой для учащихся </w:t>
      </w:r>
      <w:proofErr w:type="spellStart"/>
      <w:r>
        <w:t>общеобраз</w:t>
      </w:r>
      <w:proofErr w:type="spellEnd"/>
      <w:r>
        <w:t xml:space="preserve">. </w:t>
      </w:r>
      <w:proofErr w:type="spellStart"/>
      <w:r>
        <w:t>шк</w:t>
      </w:r>
      <w:proofErr w:type="spellEnd"/>
      <w:r>
        <w:t>. к экспресс-курсу проектной деятельности / П. М. Горев. – Киров</w:t>
      </w:r>
      <w:proofErr w:type="gramStart"/>
      <w:r>
        <w:t xml:space="preserve"> :</w:t>
      </w:r>
      <w:proofErr w:type="gramEnd"/>
      <w:r>
        <w:t xml:space="preserve"> Изд-во </w:t>
      </w:r>
      <w:proofErr w:type="spellStart"/>
      <w:r>
        <w:t>ВятГУ</w:t>
      </w:r>
      <w:proofErr w:type="spellEnd"/>
      <w:r>
        <w:t>, 2023. – 37 с.</w:t>
      </w:r>
      <w:proofErr w:type="gramStart"/>
      <w:r>
        <w:t xml:space="preserve"> :</w:t>
      </w:r>
      <w:proofErr w:type="gramEnd"/>
      <w:r>
        <w:t xml:space="preserve"> схемы, табл. ; 30х21 см. – (Исследуем. Проектируем. Презентуем</w:t>
      </w:r>
      <w:proofErr w:type="gramStart"/>
      <w:r>
        <w:t xml:space="preserve"> )</w:t>
      </w:r>
      <w:proofErr w:type="gramEnd"/>
      <w:r>
        <w:t>. – 2500 экз.</w:t>
      </w:r>
    </w:p>
    <w:p w:rsidR="00205AB6" w:rsidRDefault="00205AB6" w:rsidP="005F5309">
      <w:pPr>
        <w:numPr>
          <w:ilvl w:val="0"/>
          <w:numId w:val="6"/>
        </w:numPr>
        <w:spacing w:after="120"/>
        <w:ind w:left="426" w:hanging="426"/>
        <w:jc w:val="both"/>
      </w:pPr>
      <w:r w:rsidRPr="00205AB6">
        <w:rPr>
          <w:b/>
        </w:rPr>
        <w:t>Городилова, Светлана Александровна.</w:t>
      </w:r>
      <w:r>
        <w:t xml:space="preserve"> Коррекционно-логопедическая работа с детьми с ОНР : учеб</w:t>
      </w:r>
      <w:proofErr w:type="gramStart"/>
      <w:r>
        <w:t>.-</w:t>
      </w:r>
      <w:proofErr w:type="gramEnd"/>
      <w:r>
        <w:t>метод. пособие / С.</w:t>
      </w:r>
      <w:r w:rsidR="00066EFF">
        <w:t> </w:t>
      </w:r>
      <w:r>
        <w:t>А.</w:t>
      </w:r>
      <w:r w:rsidR="00066EFF">
        <w:t> </w:t>
      </w:r>
      <w:r>
        <w:t xml:space="preserve">Городилова ; </w:t>
      </w:r>
      <w:proofErr w:type="spellStart"/>
      <w:r>
        <w:t>Вят</w:t>
      </w:r>
      <w:proofErr w:type="spellEnd"/>
      <w:r w:rsidR="00066EFF">
        <w:t>.</w:t>
      </w:r>
      <w:r>
        <w:t xml:space="preserve"> гос. ун-т, </w:t>
      </w:r>
      <w:proofErr w:type="spellStart"/>
      <w:r>
        <w:t>Пед</w:t>
      </w:r>
      <w:proofErr w:type="spellEnd"/>
      <w:r>
        <w:t xml:space="preserve">. ин-т. </w:t>
      </w:r>
      <w:r w:rsidR="00066EFF"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ВятГУ</w:t>
      </w:r>
      <w:proofErr w:type="spellEnd"/>
      <w:r>
        <w:t xml:space="preserve">, 2023. </w:t>
      </w:r>
      <w:r w:rsidR="00066EFF">
        <w:t>–</w:t>
      </w:r>
      <w:r>
        <w:t xml:space="preserve"> 163 с. : ил., </w:t>
      </w:r>
      <w:proofErr w:type="spellStart"/>
      <w:r>
        <w:t>диагр</w:t>
      </w:r>
      <w:proofErr w:type="spellEnd"/>
      <w:r>
        <w:t>., табл.</w:t>
      </w:r>
      <w:proofErr w:type="gramStart"/>
      <w:r>
        <w:t xml:space="preserve"> ;</w:t>
      </w:r>
      <w:proofErr w:type="gramEnd"/>
      <w:r>
        <w:t xml:space="preserve"> 21 см. </w:t>
      </w:r>
      <w:r w:rsidR="00066EFF">
        <w:t>–</w:t>
      </w:r>
      <w:r>
        <w:t xml:space="preserve"> </w:t>
      </w:r>
      <w:proofErr w:type="spellStart"/>
      <w:r>
        <w:t>Библиогр</w:t>
      </w:r>
      <w:proofErr w:type="spellEnd"/>
      <w:r>
        <w:t>.: с. 80</w:t>
      </w:r>
      <w:r w:rsidR="00066EFF">
        <w:t>–</w:t>
      </w:r>
      <w:r>
        <w:t>90. – 5 экз.</w:t>
      </w:r>
    </w:p>
    <w:p w:rsidR="00205AB6" w:rsidRDefault="00205AB6" w:rsidP="005F5309">
      <w:pPr>
        <w:numPr>
          <w:ilvl w:val="0"/>
          <w:numId w:val="6"/>
        </w:numPr>
        <w:spacing w:after="120"/>
        <w:ind w:left="426" w:hanging="426"/>
        <w:jc w:val="both"/>
      </w:pPr>
      <w:r w:rsidRPr="00066EFF">
        <w:rPr>
          <w:b/>
        </w:rPr>
        <w:lastRenderedPageBreak/>
        <w:t>Городилова, Светлана Александровна.</w:t>
      </w:r>
      <w:r w:rsidR="00066EFF">
        <w:t xml:space="preserve"> Коррекция связной речи дошкольников с ограниченными возможностями здоровья : учеб</w:t>
      </w:r>
      <w:proofErr w:type="gramStart"/>
      <w:r w:rsidR="00066EFF">
        <w:t>.-</w:t>
      </w:r>
      <w:proofErr w:type="gramEnd"/>
      <w:r w:rsidR="00066EFF">
        <w:t xml:space="preserve">метод. пособие / С. А. Городилова ; </w:t>
      </w:r>
      <w:proofErr w:type="spellStart"/>
      <w:r w:rsidR="00066EFF">
        <w:t>Вят</w:t>
      </w:r>
      <w:proofErr w:type="spellEnd"/>
      <w:r w:rsidR="00066EFF">
        <w:t xml:space="preserve">. гос. ун-т, </w:t>
      </w:r>
      <w:proofErr w:type="spellStart"/>
      <w:r w:rsidR="00066EFF">
        <w:t>Пед</w:t>
      </w:r>
      <w:proofErr w:type="spellEnd"/>
      <w:r w:rsidR="00066EFF">
        <w:t>. ин-т. – Киров</w:t>
      </w:r>
      <w:proofErr w:type="gramStart"/>
      <w:r w:rsidR="00066EFF">
        <w:t xml:space="preserve"> :</w:t>
      </w:r>
      <w:proofErr w:type="gramEnd"/>
      <w:r w:rsidR="00066EFF">
        <w:t xml:space="preserve"> </w:t>
      </w:r>
      <w:proofErr w:type="spellStart"/>
      <w:r w:rsidR="00066EFF">
        <w:t>ВятГУ</w:t>
      </w:r>
      <w:proofErr w:type="spellEnd"/>
      <w:r w:rsidR="00066EFF">
        <w:t xml:space="preserve">, 2023. – 135 с. : ил., </w:t>
      </w:r>
      <w:proofErr w:type="spellStart"/>
      <w:r w:rsidR="00066EFF">
        <w:t>диагр</w:t>
      </w:r>
      <w:proofErr w:type="spellEnd"/>
      <w:r w:rsidR="00066EFF">
        <w:t>., табл.</w:t>
      </w:r>
      <w:proofErr w:type="gramStart"/>
      <w:r w:rsidR="00066EFF">
        <w:t xml:space="preserve"> ;</w:t>
      </w:r>
      <w:proofErr w:type="gramEnd"/>
      <w:r w:rsidR="00066EFF">
        <w:t xml:space="preserve"> 21 см. – </w:t>
      </w:r>
      <w:proofErr w:type="spellStart"/>
      <w:r w:rsidR="00066EFF">
        <w:t>Библиогр</w:t>
      </w:r>
      <w:proofErr w:type="spellEnd"/>
      <w:r w:rsidR="00066EFF">
        <w:t>.: с. 74–85. – 5 экз.</w:t>
      </w:r>
    </w:p>
    <w:p w:rsidR="0016647A" w:rsidRDefault="0016647A" w:rsidP="005F5309">
      <w:pPr>
        <w:numPr>
          <w:ilvl w:val="0"/>
          <w:numId w:val="6"/>
        </w:numPr>
        <w:spacing w:after="120"/>
        <w:ind w:left="426" w:hanging="426"/>
        <w:jc w:val="both"/>
      </w:pPr>
      <w:r w:rsidRPr="0016647A">
        <w:rPr>
          <w:b/>
        </w:rPr>
        <w:t>Гражданско-патриотическое воспитание и просвещение: национальные стратегии и мировые образовательные практики</w:t>
      </w:r>
      <w:r>
        <w:t xml:space="preserve"> : сб. материалов </w:t>
      </w:r>
      <w:proofErr w:type="spellStart"/>
      <w:r>
        <w:t>междунар</w:t>
      </w:r>
      <w:proofErr w:type="spellEnd"/>
      <w:r>
        <w:t>. науч</w:t>
      </w:r>
      <w:proofErr w:type="gramStart"/>
      <w:r>
        <w:t>.-</w:t>
      </w:r>
      <w:proofErr w:type="gramEnd"/>
      <w:r>
        <w:t xml:space="preserve">метод. </w:t>
      </w:r>
      <w:proofErr w:type="spellStart"/>
      <w:r>
        <w:t>конф</w:t>
      </w:r>
      <w:proofErr w:type="spellEnd"/>
      <w:r>
        <w:t xml:space="preserve">. в честь 200-летия со дня рождения ученого, педагога и гражданина К. Д. Ушинского [Алматы, 3 </w:t>
      </w:r>
      <w:proofErr w:type="spellStart"/>
      <w:r>
        <w:t>нояб</w:t>
      </w:r>
      <w:proofErr w:type="spellEnd"/>
      <w:r>
        <w:t xml:space="preserve">. 2023 г.] / </w:t>
      </w:r>
      <w:proofErr w:type="spellStart"/>
      <w:r>
        <w:t>Вят</w:t>
      </w:r>
      <w:proofErr w:type="spellEnd"/>
      <w:r>
        <w:t>. гос. ун-т ; сост.: Л. В. Калинина, Е. В. Щербинина. – Киров</w:t>
      </w:r>
      <w:proofErr w:type="gramStart"/>
      <w:r>
        <w:t xml:space="preserve"> :</w:t>
      </w:r>
      <w:proofErr w:type="gramEnd"/>
      <w:r>
        <w:t xml:space="preserve"> Радуга-ПРЕСС, 2023. – 203 с. : ил., </w:t>
      </w:r>
      <w:proofErr w:type="spellStart"/>
      <w:r>
        <w:t>портр</w:t>
      </w:r>
      <w:proofErr w:type="spellEnd"/>
      <w:r>
        <w:t>., табл.</w:t>
      </w:r>
      <w:proofErr w:type="gramStart"/>
      <w:r>
        <w:t xml:space="preserve"> ;</w:t>
      </w:r>
      <w:proofErr w:type="gramEnd"/>
      <w:r>
        <w:t xml:space="preserve"> 20 см. – </w:t>
      </w:r>
      <w:proofErr w:type="spellStart"/>
      <w:r>
        <w:t>Библиогр</w:t>
      </w:r>
      <w:proofErr w:type="spellEnd"/>
      <w:r>
        <w:t>. в конце ст. – 100 экз. – ISBN 978-5-6050633-4-6.</w:t>
      </w:r>
    </w:p>
    <w:p w:rsidR="00090841" w:rsidRDefault="00090841" w:rsidP="005F5309">
      <w:pPr>
        <w:numPr>
          <w:ilvl w:val="0"/>
          <w:numId w:val="6"/>
        </w:numPr>
        <w:spacing w:after="120"/>
        <w:ind w:left="426" w:hanging="426"/>
        <w:jc w:val="both"/>
      </w:pPr>
      <w:r w:rsidRPr="00090841">
        <w:rPr>
          <w:b/>
        </w:rPr>
        <w:t xml:space="preserve">Гуманитарные технологии в контексте </w:t>
      </w:r>
      <w:proofErr w:type="spellStart"/>
      <w:r w:rsidRPr="00090841">
        <w:rPr>
          <w:b/>
        </w:rPr>
        <w:t>цифровизации</w:t>
      </w:r>
      <w:proofErr w:type="spellEnd"/>
      <w:r w:rsidRPr="00090841">
        <w:rPr>
          <w:b/>
        </w:rPr>
        <w:t xml:space="preserve"> образования: инновационный опыт реализации в образовательном кластере</w:t>
      </w:r>
      <w:r>
        <w:t xml:space="preserve"> : метод. пособие / Волго-</w:t>
      </w:r>
      <w:proofErr w:type="spellStart"/>
      <w:r>
        <w:t>Вят</w:t>
      </w:r>
      <w:proofErr w:type="spellEnd"/>
      <w:r>
        <w:t>. регион. науч</w:t>
      </w:r>
      <w:proofErr w:type="gramStart"/>
      <w:r>
        <w:t>.-</w:t>
      </w:r>
      <w:proofErr w:type="spellStart"/>
      <w:proofErr w:type="gramEnd"/>
      <w:r>
        <w:t>образоват</w:t>
      </w:r>
      <w:proofErr w:type="spellEnd"/>
      <w:r>
        <w:t xml:space="preserve">. центр, Сред. </w:t>
      </w:r>
      <w:proofErr w:type="spellStart"/>
      <w:r>
        <w:t>шк</w:t>
      </w:r>
      <w:proofErr w:type="spellEnd"/>
      <w:r>
        <w:t xml:space="preserve">. с углублен. изучением отд. предметов г. </w:t>
      </w:r>
      <w:proofErr w:type="spellStart"/>
      <w:r>
        <w:t>Кирс</w:t>
      </w:r>
      <w:proofErr w:type="spellEnd"/>
      <w:r>
        <w:t xml:space="preserve"> Верхнекамского р-на Киров. обл. ; под ред. О. Г. Селивановой. – Киров</w:t>
      </w:r>
      <w:proofErr w:type="gramStart"/>
      <w:r>
        <w:t xml:space="preserve"> :</w:t>
      </w:r>
      <w:proofErr w:type="gramEnd"/>
      <w:r>
        <w:t xml:space="preserve"> Аверс </w:t>
      </w:r>
      <w:proofErr w:type="gramStart"/>
      <w:r>
        <w:t>;</w:t>
      </w:r>
      <w:proofErr w:type="spellStart"/>
      <w:r>
        <w:t>К</w:t>
      </w:r>
      <w:proofErr w:type="gramEnd"/>
      <w:r>
        <w:t>ирс</w:t>
      </w:r>
      <w:proofErr w:type="spellEnd"/>
      <w:r>
        <w:t xml:space="preserve"> [Киров. обл.</w:t>
      </w:r>
      <w:r w:rsidRPr="00090841">
        <w:t>]</w:t>
      </w:r>
      <w:r>
        <w:t xml:space="preserve"> : </w:t>
      </w:r>
      <w:r w:rsidRPr="00090841">
        <w:t>[</w:t>
      </w:r>
      <w:r>
        <w:t>б. и.], 2023</w:t>
      </w:r>
      <w:r w:rsidRPr="00090841">
        <w:t xml:space="preserve"> </w:t>
      </w:r>
      <w:r>
        <w:t>(Слободской : Движение-</w:t>
      </w:r>
      <w:proofErr w:type="spellStart"/>
      <w:r>
        <w:t>Полиграфдизайн</w:t>
      </w:r>
      <w:proofErr w:type="spellEnd"/>
      <w:r>
        <w:t>). – 93 с. : ил., табл.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.: с. 92. – 100 экз. – ISBN 978-5-6049798-7-7.</w:t>
      </w:r>
    </w:p>
    <w:p w:rsidR="005721E8" w:rsidRDefault="005721E8" w:rsidP="005F5309">
      <w:pPr>
        <w:numPr>
          <w:ilvl w:val="0"/>
          <w:numId w:val="6"/>
        </w:numPr>
        <w:spacing w:after="120"/>
        <w:ind w:left="426" w:hanging="426"/>
        <w:jc w:val="both"/>
      </w:pPr>
      <w:r w:rsidRPr="005721E8">
        <w:rPr>
          <w:b/>
        </w:rPr>
        <w:t xml:space="preserve">Давыдова, Вера </w:t>
      </w:r>
      <w:proofErr w:type="spellStart"/>
      <w:r w:rsidRPr="005721E8">
        <w:rPr>
          <w:b/>
        </w:rPr>
        <w:t>Фотеевна</w:t>
      </w:r>
      <w:proofErr w:type="spellEnd"/>
      <w:r w:rsidRPr="005721E8">
        <w:rPr>
          <w:b/>
        </w:rPr>
        <w:t>.</w:t>
      </w:r>
      <w:r>
        <w:t xml:space="preserve"> Учим буквы и читаем : раб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етрадь / Давыдова Вера </w:t>
      </w:r>
      <w:proofErr w:type="spellStart"/>
      <w:r>
        <w:t>Фотеевна</w:t>
      </w:r>
      <w:proofErr w:type="spellEnd"/>
      <w:r>
        <w:t xml:space="preserve">. – </w:t>
      </w:r>
      <w:proofErr w:type="gramStart"/>
      <w:r>
        <w:t xml:space="preserve">Киров : [б. и.], 2023 (Кировская обл. тип.). – 134 с. : ил., </w:t>
      </w:r>
      <w:proofErr w:type="spellStart"/>
      <w:r>
        <w:t>цв</w:t>
      </w:r>
      <w:proofErr w:type="spellEnd"/>
      <w:r>
        <w:t>. ил. ; 29х21 см. – 1000 экз. – ISBN 978-5-498-00937-7.</w:t>
      </w:r>
      <w:proofErr w:type="gramEnd"/>
    </w:p>
    <w:p w:rsidR="00031B1D" w:rsidRDefault="00031B1D" w:rsidP="005F5309">
      <w:pPr>
        <w:numPr>
          <w:ilvl w:val="0"/>
          <w:numId w:val="6"/>
        </w:numPr>
        <w:spacing w:after="120"/>
        <w:ind w:left="426" w:hanging="426"/>
        <w:jc w:val="both"/>
      </w:pPr>
      <w:r w:rsidRPr="005721E8">
        <w:rPr>
          <w:b/>
        </w:rPr>
        <w:t xml:space="preserve">Давыдова, Вера </w:t>
      </w:r>
      <w:proofErr w:type="spellStart"/>
      <w:r w:rsidRPr="005721E8">
        <w:rPr>
          <w:b/>
        </w:rPr>
        <w:t>Фотеевна</w:t>
      </w:r>
      <w:proofErr w:type="spellEnd"/>
      <w:r w:rsidRPr="005721E8">
        <w:rPr>
          <w:b/>
        </w:rPr>
        <w:t>.</w:t>
      </w:r>
      <w:r>
        <w:t xml:space="preserve"> Учим цифры и считаем</w:t>
      </w:r>
      <w:proofErr w:type="gramStart"/>
      <w:r>
        <w:t xml:space="preserve"> :</w:t>
      </w:r>
      <w:proofErr w:type="gramEnd"/>
      <w:r>
        <w:t xml:space="preserve"> математика для дошкольников : подготовка к школе / Вера Давыдова. – </w:t>
      </w:r>
      <w:proofErr w:type="gramStart"/>
      <w:r>
        <w:t xml:space="preserve">[Киров : б. и.], 2023 (Кировская обл. тип.). – 78 с. : </w:t>
      </w:r>
      <w:proofErr w:type="spellStart"/>
      <w:r>
        <w:t>цв</w:t>
      </w:r>
      <w:proofErr w:type="spellEnd"/>
      <w:r>
        <w:t>. ил. ; 29 см. – 2000 экз. – ISBN 978-5-498-00955-1.</w:t>
      </w:r>
      <w:proofErr w:type="gramEnd"/>
    </w:p>
    <w:p w:rsidR="00066EFF" w:rsidRDefault="00066EFF" w:rsidP="005F5309">
      <w:pPr>
        <w:numPr>
          <w:ilvl w:val="0"/>
          <w:numId w:val="6"/>
        </w:numPr>
        <w:spacing w:after="120"/>
        <w:ind w:left="426" w:hanging="426"/>
        <w:jc w:val="both"/>
      </w:pPr>
      <w:r w:rsidRPr="00066EFF">
        <w:rPr>
          <w:b/>
        </w:rPr>
        <w:t>Дистанционные технологии в дополнительном образовании Кировской области</w:t>
      </w:r>
      <w:r>
        <w:t xml:space="preserve"> : сб. метод. материалов Регион. </w:t>
      </w:r>
      <w:proofErr w:type="spellStart"/>
      <w:r>
        <w:t>инновац</w:t>
      </w:r>
      <w:proofErr w:type="spellEnd"/>
      <w:r>
        <w:t>. площадки "Науч</w:t>
      </w:r>
      <w:proofErr w:type="gramStart"/>
      <w:r>
        <w:t>.-</w:t>
      </w:r>
      <w:proofErr w:type="gramEnd"/>
      <w:r>
        <w:t xml:space="preserve">метод. и </w:t>
      </w:r>
      <w:proofErr w:type="spellStart"/>
      <w:r>
        <w:t>организац</w:t>
      </w:r>
      <w:proofErr w:type="spellEnd"/>
      <w:r>
        <w:t xml:space="preserve">. сопровождение внедрения </w:t>
      </w:r>
      <w:proofErr w:type="spellStart"/>
      <w:r>
        <w:t>дистанцион</w:t>
      </w:r>
      <w:proofErr w:type="spellEnd"/>
      <w:r>
        <w:t xml:space="preserve">. </w:t>
      </w:r>
      <w:proofErr w:type="spellStart"/>
      <w:r>
        <w:t>образоват</w:t>
      </w:r>
      <w:proofErr w:type="spellEnd"/>
      <w:r>
        <w:t xml:space="preserve">. технологий в регион. систему доп. образования Киров. обл." / Дворец творчества – Мемориал ; авт.-сост.: Н. В. Демшина [и др.] ; </w:t>
      </w:r>
      <w:proofErr w:type="spellStart"/>
      <w:r>
        <w:t>рец</w:t>
      </w:r>
      <w:proofErr w:type="spellEnd"/>
      <w:r>
        <w:t>.: С. А. Исаева [и др.]. – Киров</w:t>
      </w:r>
      <w:proofErr w:type="gramStart"/>
      <w:r>
        <w:t xml:space="preserve"> :</w:t>
      </w:r>
      <w:proofErr w:type="gramEnd"/>
      <w:r>
        <w:t xml:space="preserve"> Радуга-ПРЕСС, 2023. – 230 с. : ил., табл.</w:t>
      </w:r>
      <w:proofErr w:type="gramStart"/>
      <w:r>
        <w:t xml:space="preserve"> ;</w:t>
      </w:r>
      <w:proofErr w:type="gramEnd"/>
      <w:r>
        <w:t xml:space="preserve"> 20 см. – </w:t>
      </w:r>
      <w:proofErr w:type="spellStart"/>
      <w:r>
        <w:t>Библиогр</w:t>
      </w:r>
      <w:proofErr w:type="spellEnd"/>
      <w:r>
        <w:t>. в конце ст. – 100 экз. – ISBN 978-5-6049247-4-7.</w:t>
      </w:r>
    </w:p>
    <w:p w:rsidR="00090841" w:rsidRDefault="00090841" w:rsidP="005F5309">
      <w:pPr>
        <w:numPr>
          <w:ilvl w:val="0"/>
          <w:numId w:val="6"/>
        </w:numPr>
        <w:spacing w:after="120"/>
        <w:ind w:left="426" w:hanging="426"/>
        <w:jc w:val="both"/>
      </w:pPr>
      <w:r w:rsidRPr="00090841">
        <w:rPr>
          <w:b/>
        </w:rPr>
        <w:t>Доклад об итогах проекта "Эко-</w:t>
      </w:r>
      <w:proofErr w:type="spellStart"/>
      <w:r w:rsidRPr="00090841">
        <w:rPr>
          <w:b/>
        </w:rPr>
        <w:t>ШкИБ</w:t>
      </w:r>
      <w:proofErr w:type="spellEnd"/>
      <w:r w:rsidRPr="00090841">
        <w:rPr>
          <w:b/>
        </w:rPr>
        <w:t>"</w:t>
      </w:r>
      <w:proofErr w:type="gramStart"/>
      <w:r>
        <w:t xml:space="preserve"> :</w:t>
      </w:r>
      <w:proofErr w:type="gramEnd"/>
      <w:r>
        <w:t xml:space="preserve"> сб. материалов / НИФИ Минфина России ; команда проекта: Вагин В. В. (рук.) [и др.] 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В. В. Вагина. – Киров</w:t>
      </w:r>
      <w:proofErr w:type="gramStart"/>
      <w:r>
        <w:t xml:space="preserve"> :</w:t>
      </w:r>
      <w:proofErr w:type="gramEnd"/>
      <w:r>
        <w:t xml:space="preserve"> О-Краткое, 2023 (Кировская обл. тип.). – 31 с. :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., табл.</w:t>
      </w:r>
      <w:proofErr w:type="gramStart"/>
      <w:r>
        <w:t xml:space="preserve"> ;</w:t>
      </w:r>
      <w:proofErr w:type="gramEnd"/>
      <w:r>
        <w:t xml:space="preserve"> 21 см. – 500 экз. – ISBN 978-5-91402-322-2.</w:t>
      </w:r>
    </w:p>
    <w:p w:rsidR="00090841" w:rsidRDefault="00090841" w:rsidP="005F5309">
      <w:pPr>
        <w:numPr>
          <w:ilvl w:val="0"/>
          <w:numId w:val="6"/>
        </w:numPr>
        <w:spacing w:after="120"/>
        <w:ind w:left="426" w:hanging="426"/>
        <w:jc w:val="both"/>
      </w:pPr>
      <w:r w:rsidRPr="00090841">
        <w:rPr>
          <w:b/>
        </w:rPr>
        <w:t>Дымковская игрушка</w:t>
      </w:r>
      <w:r>
        <w:t xml:space="preserve"> : раскраска / Союз художников России – Народ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х</w:t>
      </w:r>
      <w:proofErr w:type="gramEnd"/>
      <w:r>
        <w:t>удож</w:t>
      </w:r>
      <w:proofErr w:type="spellEnd"/>
      <w:r>
        <w:t xml:space="preserve">. промысел "Дымковская игрушка", </w:t>
      </w:r>
      <w:proofErr w:type="spellStart"/>
      <w:r>
        <w:t>Вят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>. музей им. В. М. и А. М. Васнецовых ; сост. Н. Н. </w:t>
      </w:r>
      <w:proofErr w:type="spellStart"/>
      <w:r>
        <w:t>Менчикова</w:t>
      </w:r>
      <w:proofErr w:type="spellEnd"/>
      <w:r>
        <w:t xml:space="preserve"> ; </w:t>
      </w:r>
      <w:proofErr w:type="spellStart"/>
      <w:r>
        <w:t>худож</w:t>
      </w:r>
      <w:proofErr w:type="spellEnd"/>
      <w:r>
        <w:t>. Н. А. </w:t>
      </w:r>
      <w:proofErr w:type="spellStart"/>
      <w:r>
        <w:t>Новосвитная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Кировская</w:t>
      </w:r>
      <w:proofErr w:type="gramEnd"/>
      <w:r>
        <w:t xml:space="preserve"> обл. тип., 2023. – 12 с. : ил., </w:t>
      </w:r>
      <w:proofErr w:type="spellStart"/>
      <w:r>
        <w:t>цв</w:t>
      </w:r>
      <w:proofErr w:type="spellEnd"/>
      <w:r>
        <w:t>. ил. ; 29 см. – 2000 экз. – ISBN 978-5-498-00992-6.</w:t>
      </w:r>
    </w:p>
    <w:p w:rsidR="00066EFF" w:rsidRDefault="00066EFF" w:rsidP="005F5309">
      <w:pPr>
        <w:numPr>
          <w:ilvl w:val="0"/>
          <w:numId w:val="6"/>
        </w:numPr>
        <w:spacing w:after="120"/>
        <w:ind w:left="426" w:hanging="426"/>
        <w:jc w:val="both"/>
      </w:pPr>
      <w:r w:rsidRPr="00066EFF">
        <w:rPr>
          <w:b/>
        </w:rPr>
        <w:t>Дымковское древо</w:t>
      </w:r>
      <w:r>
        <w:t xml:space="preserve"> : обл. конкурс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ворчества / Союз художников России – Нар. </w:t>
      </w:r>
      <w:proofErr w:type="spellStart"/>
      <w:r>
        <w:t>худож</w:t>
      </w:r>
      <w:proofErr w:type="spellEnd"/>
      <w:r>
        <w:t>. промысел "Дымковская игрушка", [Музей "Дымковская игрушка: история и современность"] ; авт.-сост.: Н. Н. </w:t>
      </w:r>
      <w:proofErr w:type="spellStart"/>
      <w:r>
        <w:t>Менчикова</w:t>
      </w:r>
      <w:proofErr w:type="spellEnd"/>
      <w:r>
        <w:t>, Е. А. Макарова. – Киров</w:t>
      </w:r>
      <w:proofErr w:type="gramStart"/>
      <w:r>
        <w:t xml:space="preserve"> :</w:t>
      </w:r>
      <w:proofErr w:type="gramEnd"/>
      <w:r>
        <w:t xml:space="preserve"> О-Краткое, 2023 (</w:t>
      </w:r>
      <w:proofErr w:type="gramStart"/>
      <w:r>
        <w:t>Кировская</w:t>
      </w:r>
      <w:proofErr w:type="gramEnd"/>
      <w:r>
        <w:t xml:space="preserve"> обл. тип.). – 15, [2] с., </w:t>
      </w:r>
      <w:proofErr w:type="spellStart"/>
      <w:r>
        <w:t>включ</w:t>
      </w:r>
      <w:proofErr w:type="spellEnd"/>
      <w:r>
        <w:t xml:space="preserve">. обл. :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., фот. ; 20 см. – 300 экз.</w:t>
      </w:r>
    </w:p>
    <w:p w:rsidR="00066EFF" w:rsidRDefault="00066EFF" w:rsidP="005F5309">
      <w:pPr>
        <w:numPr>
          <w:ilvl w:val="0"/>
          <w:numId w:val="6"/>
        </w:numPr>
        <w:spacing w:after="120"/>
        <w:ind w:left="426" w:hanging="426"/>
        <w:jc w:val="both"/>
      </w:pPr>
      <w:r w:rsidRPr="00066EFF">
        <w:rPr>
          <w:b/>
        </w:rPr>
        <w:t xml:space="preserve">Из истории становления и развития педагогического образования и наставничества в Вятской губернии </w:t>
      </w:r>
      <w:r>
        <w:rPr>
          <w:b/>
        </w:rPr>
        <w:t>–</w:t>
      </w:r>
      <w:r w:rsidRPr="00066EFF">
        <w:rPr>
          <w:b/>
        </w:rPr>
        <w:t xml:space="preserve"> Кировской области. XIX в. </w:t>
      </w:r>
      <w:r>
        <w:rPr>
          <w:b/>
        </w:rPr>
        <w:t>–</w:t>
      </w:r>
      <w:r w:rsidRPr="00066EFF">
        <w:rPr>
          <w:b/>
        </w:rPr>
        <w:t xml:space="preserve"> XX в.</w:t>
      </w:r>
      <w:r>
        <w:t xml:space="preserve"> : кат</w:t>
      </w:r>
      <w:proofErr w:type="gramStart"/>
      <w:r w:rsidR="00FA1EAE">
        <w:t>.</w:t>
      </w:r>
      <w:proofErr w:type="gramEnd"/>
      <w:r>
        <w:t xml:space="preserve"> </w:t>
      </w:r>
      <w:proofErr w:type="spellStart"/>
      <w:proofErr w:type="gramStart"/>
      <w:r>
        <w:t>в</w:t>
      </w:r>
      <w:proofErr w:type="gramEnd"/>
      <w:r>
        <w:t>ыст</w:t>
      </w:r>
      <w:proofErr w:type="spellEnd"/>
      <w:r w:rsidR="00FA1EAE">
        <w:t>.</w:t>
      </w:r>
      <w:r>
        <w:t xml:space="preserve"> </w:t>
      </w:r>
      <w:r w:rsidR="00FA1EAE">
        <w:t>а</w:t>
      </w:r>
      <w:r>
        <w:t>рхив</w:t>
      </w:r>
      <w:r w:rsidR="00FA1EAE">
        <w:t>.</w:t>
      </w:r>
      <w:r>
        <w:t xml:space="preserve"> док</w:t>
      </w:r>
      <w:r w:rsidR="00FA1EAE">
        <w:t>.</w:t>
      </w:r>
      <w:r>
        <w:t xml:space="preserve"> / Центр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ос. архив Киров</w:t>
      </w:r>
      <w:r w:rsidR="00FA1EAE">
        <w:t>.</w:t>
      </w:r>
      <w:r>
        <w:t xml:space="preserve"> обл. ; рук. проекта </w:t>
      </w:r>
      <w:r w:rsidR="00FA1EAE">
        <w:t>Е. В. </w:t>
      </w:r>
      <w:r>
        <w:t>Цар</w:t>
      </w:r>
      <w:r w:rsidR="00FA1EAE">
        <w:t>ё</w:t>
      </w:r>
      <w:r>
        <w:t xml:space="preserve">ва ; сост.: </w:t>
      </w:r>
      <w:r w:rsidR="00FA1EAE">
        <w:t>Н. С. </w:t>
      </w:r>
      <w:r>
        <w:t xml:space="preserve">Дудина [и др.]. </w:t>
      </w:r>
      <w:r w:rsidR="00FA1EAE"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[б. и.], 2023 (Киров : </w:t>
      </w:r>
      <w:proofErr w:type="spellStart"/>
      <w:proofErr w:type="gramStart"/>
      <w:r>
        <w:t>Лобань</w:t>
      </w:r>
      <w:proofErr w:type="spellEnd"/>
      <w:r>
        <w:t>)</w:t>
      </w:r>
      <w:r w:rsidR="00FA1EAE">
        <w:t xml:space="preserve">. – </w:t>
      </w:r>
      <w:r>
        <w:t xml:space="preserve">83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., факс. ; 29 см. – 100 экз.</w:t>
      </w:r>
      <w:proofErr w:type="gramEnd"/>
    </w:p>
    <w:p w:rsidR="00090841" w:rsidRDefault="00090841" w:rsidP="005F5309">
      <w:pPr>
        <w:numPr>
          <w:ilvl w:val="0"/>
          <w:numId w:val="6"/>
        </w:numPr>
        <w:spacing w:after="120"/>
        <w:ind w:left="426" w:hanging="426"/>
        <w:jc w:val="both"/>
      </w:pPr>
      <w:r w:rsidRPr="00090841">
        <w:rPr>
          <w:b/>
        </w:rPr>
        <w:t>Из истории становления и развития педагогического образования и наставничества в Вятской губернии - Кировской области. XIX в. - начало XXI в.</w:t>
      </w:r>
      <w:r>
        <w:t xml:space="preserve"> : сб. / Прав</w:t>
      </w:r>
      <w:r w:rsidR="00C130E1">
        <w:t>-</w:t>
      </w:r>
      <w:r>
        <w:t>во Киров</w:t>
      </w:r>
      <w:proofErr w:type="gramStart"/>
      <w:r w:rsidR="00C130E1"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М-во культуры Киров</w:t>
      </w:r>
      <w:r w:rsidR="00C130E1">
        <w:t>.</w:t>
      </w:r>
      <w:r>
        <w:t xml:space="preserve"> обл., Центр. гос. архив Киров</w:t>
      </w:r>
      <w:r w:rsidR="00C130E1">
        <w:t>.</w:t>
      </w:r>
      <w:r>
        <w:t xml:space="preserve"> обл., </w:t>
      </w:r>
      <w:r w:rsidR="00C130E1">
        <w:t>КОУНБ</w:t>
      </w:r>
      <w:r>
        <w:t xml:space="preserve"> им. А.</w:t>
      </w:r>
      <w:r w:rsidR="00C130E1">
        <w:t> </w:t>
      </w:r>
      <w:r>
        <w:t>И.</w:t>
      </w:r>
      <w:r w:rsidR="00C130E1">
        <w:t> </w:t>
      </w:r>
      <w:r>
        <w:t>Герцена ; рук. проекта Е.</w:t>
      </w:r>
      <w:r w:rsidR="00C130E1">
        <w:t> </w:t>
      </w:r>
      <w:r>
        <w:t>В.</w:t>
      </w:r>
      <w:r w:rsidR="00C130E1">
        <w:t> </w:t>
      </w:r>
      <w:r>
        <w:t>Царева ; науч. ред. М.</w:t>
      </w:r>
      <w:r w:rsidR="00C130E1">
        <w:t> </w:t>
      </w:r>
      <w:r>
        <w:t>С.</w:t>
      </w:r>
      <w:r w:rsidR="00C130E1">
        <w:t> </w:t>
      </w:r>
      <w:proofErr w:type="spellStart"/>
      <w:r>
        <w:t>Судовиков</w:t>
      </w:r>
      <w:proofErr w:type="spellEnd"/>
      <w:r>
        <w:t xml:space="preserve"> ; науч. консультант В.</w:t>
      </w:r>
      <w:r w:rsidR="00C130E1">
        <w:t> </w:t>
      </w:r>
      <w:r>
        <w:t>Б.</w:t>
      </w:r>
      <w:r w:rsidR="00C130E1">
        <w:t> </w:t>
      </w:r>
      <w:proofErr w:type="spellStart"/>
      <w:r>
        <w:t>Помелов</w:t>
      </w:r>
      <w:proofErr w:type="spellEnd"/>
      <w:r>
        <w:t xml:space="preserve"> ; сост.: А.</w:t>
      </w:r>
      <w:r w:rsidR="00C130E1">
        <w:t> </w:t>
      </w:r>
      <w:r>
        <w:t>С.</w:t>
      </w:r>
      <w:r w:rsidR="00C130E1">
        <w:t> </w:t>
      </w:r>
      <w:proofErr w:type="spellStart"/>
      <w:r>
        <w:t>Корепанов</w:t>
      </w:r>
      <w:proofErr w:type="spellEnd"/>
      <w:r>
        <w:t xml:space="preserve"> [и др.]. </w:t>
      </w:r>
      <w:r w:rsidR="00C130E1"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ВЕСИ, 2023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proofErr w:type="gramStart"/>
      <w:r>
        <w:t>Лобань</w:t>
      </w:r>
      <w:proofErr w:type="spellEnd"/>
      <w:r>
        <w:t>)</w:t>
      </w:r>
      <w:r w:rsidR="00C130E1">
        <w:t xml:space="preserve">. – </w:t>
      </w:r>
      <w:r>
        <w:t xml:space="preserve">351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 xml:space="preserve">., </w:t>
      </w:r>
      <w:r>
        <w:lastRenderedPageBreak/>
        <w:t xml:space="preserve">факс., табл. ; 24 см. </w:t>
      </w:r>
      <w:r w:rsidR="00C130E1">
        <w:t>–</w:t>
      </w:r>
      <w:r>
        <w:t xml:space="preserve"> </w:t>
      </w:r>
      <w:proofErr w:type="spellStart"/>
      <w:r>
        <w:t>Библиогр</w:t>
      </w:r>
      <w:proofErr w:type="spellEnd"/>
      <w:r>
        <w:t xml:space="preserve">. в </w:t>
      </w:r>
      <w:proofErr w:type="spellStart"/>
      <w:r>
        <w:t>подстроч</w:t>
      </w:r>
      <w:proofErr w:type="spellEnd"/>
      <w:r>
        <w:t>. примеч.</w:t>
      </w:r>
      <w:r w:rsidR="00C130E1">
        <w:t xml:space="preserve"> – </w:t>
      </w:r>
      <w:r>
        <w:t>Имен. указ.: с. 332</w:t>
      </w:r>
      <w:r w:rsidR="00C130E1">
        <w:t>–</w:t>
      </w:r>
      <w:r>
        <w:t xml:space="preserve">342. </w:t>
      </w:r>
      <w:r w:rsidR="00C130E1">
        <w:t>–</w:t>
      </w:r>
      <w:r>
        <w:t xml:space="preserve"> 100 экз. </w:t>
      </w:r>
      <w:r w:rsidR="00C130E1">
        <w:t>–</w:t>
      </w:r>
      <w:r>
        <w:t xml:space="preserve"> ISBN 978-5-4338-0552-1.</w:t>
      </w:r>
      <w:proofErr w:type="gramEnd"/>
    </w:p>
    <w:p w:rsidR="008E1971" w:rsidRDefault="008E1971" w:rsidP="005F5309">
      <w:pPr>
        <w:numPr>
          <w:ilvl w:val="0"/>
          <w:numId w:val="6"/>
        </w:numPr>
        <w:spacing w:after="120"/>
        <w:ind w:left="426" w:hanging="426"/>
        <w:jc w:val="both"/>
      </w:pPr>
      <w:r w:rsidRPr="008E1971">
        <w:rPr>
          <w:b/>
        </w:rPr>
        <w:t>Инклюзивная образовательная среда: от профориентации до трудоустройства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Всерос</w:t>
      </w:r>
      <w:proofErr w:type="spellEnd"/>
      <w:r>
        <w:t>. науч</w:t>
      </w:r>
      <w:proofErr w:type="gramStart"/>
      <w:r>
        <w:t>.-</w:t>
      </w:r>
      <w:proofErr w:type="spellStart"/>
      <w:proofErr w:type="gramEnd"/>
      <w:r>
        <w:t>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 xml:space="preserve">. (Киров, 15 </w:t>
      </w:r>
      <w:proofErr w:type="spellStart"/>
      <w:r>
        <w:t>нояб</w:t>
      </w:r>
      <w:proofErr w:type="spellEnd"/>
      <w:r>
        <w:t>. 2023 г.) : сб. материалов / Ин-т развития образования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 ; сост. А. Д. Степанова. – Киров</w:t>
      </w:r>
      <w:proofErr w:type="gramStart"/>
      <w:r>
        <w:t xml:space="preserve"> :</w:t>
      </w:r>
      <w:proofErr w:type="gramEnd"/>
      <w:r>
        <w:t xml:space="preserve"> ИРО Кировской обл., 2023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Полиграфовна</w:t>
      </w:r>
      <w:proofErr w:type="spellEnd"/>
      <w:r>
        <w:t>). – 263 с. : ил., табл.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 в конце ст. – 30 экз. – ISBN 978-5-6050576-0-4.</w:t>
      </w:r>
    </w:p>
    <w:p w:rsidR="00572D89" w:rsidRDefault="00572D89" w:rsidP="005F5309">
      <w:pPr>
        <w:numPr>
          <w:ilvl w:val="0"/>
          <w:numId w:val="6"/>
        </w:numPr>
        <w:spacing w:after="120"/>
        <w:ind w:left="426" w:hanging="426"/>
        <w:jc w:val="both"/>
      </w:pPr>
      <w:proofErr w:type="gramStart"/>
      <w:r w:rsidRPr="00572D89">
        <w:rPr>
          <w:b/>
        </w:rPr>
        <w:t>Интеллектуальные промышленные игры</w:t>
      </w:r>
      <w:r>
        <w:t xml:space="preserve"> : [метод. изд.] / ЦИТО "Познание" ; авт.-сост. И. В. </w:t>
      </w:r>
      <w:proofErr w:type="spellStart"/>
      <w:r>
        <w:t>Вылегжанина</w:t>
      </w:r>
      <w:proofErr w:type="spellEnd"/>
      <w:r>
        <w:t xml:space="preserve"> ; [фот.: А. Ходырева, Н. Чёрный].</w:t>
      </w:r>
      <w:proofErr w:type="gramEnd"/>
      <w:r>
        <w:t xml:space="preserve"> – Киров</w:t>
      </w:r>
      <w:proofErr w:type="gramStart"/>
      <w:r>
        <w:t xml:space="preserve"> :</w:t>
      </w:r>
      <w:proofErr w:type="gramEnd"/>
      <w:r>
        <w:t xml:space="preserve"> О-Краткое, 2023 (Кировская обл. тип.). – 35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19х19 см. – 200 экз. – ISBN 978-5-91402-301-7.</w:t>
      </w:r>
    </w:p>
    <w:p w:rsidR="0016647A" w:rsidRDefault="0016647A" w:rsidP="005F5309">
      <w:pPr>
        <w:numPr>
          <w:ilvl w:val="0"/>
          <w:numId w:val="6"/>
        </w:numPr>
        <w:spacing w:after="120"/>
        <w:ind w:left="426" w:hanging="426"/>
        <w:jc w:val="both"/>
      </w:pPr>
      <w:r w:rsidRPr="0016647A">
        <w:rPr>
          <w:b/>
        </w:rPr>
        <w:t xml:space="preserve">История </w:t>
      </w:r>
      <w:proofErr w:type="spellStart"/>
      <w:r w:rsidRPr="0016647A">
        <w:rPr>
          <w:b/>
        </w:rPr>
        <w:t>Стуловской</w:t>
      </w:r>
      <w:proofErr w:type="spellEnd"/>
      <w:r w:rsidRPr="0016647A">
        <w:rPr>
          <w:b/>
        </w:rPr>
        <w:t xml:space="preserve"> школы</w:t>
      </w:r>
      <w:r>
        <w:t xml:space="preserve"> : к 125-летию образования </w:t>
      </w:r>
      <w:proofErr w:type="spellStart"/>
      <w:r>
        <w:t>Стуловской</w:t>
      </w:r>
      <w:proofErr w:type="spellEnd"/>
      <w:r>
        <w:t xml:space="preserve"> школы-гимназии / Слободская ЦБС, Центр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айон. б-ка ; сост. О. В. Лаптева. – </w:t>
      </w:r>
      <w:proofErr w:type="spellStart"/>
      <w:r>
        <w:t>Стулово</w:t>
      </w:r>
      <w:proofErr w:type="spellEnd"/>
      <w:r>
        <w:t xml:space="preserve"> [Киров. обл.</w:t>
      </w:r>
      <w:r w:rsidRPr="0016647A">
        <w:t>]</w:t>
      </w:r>
      <w:r>
        <w:t xml:space="preserve"> : </w:t>
      </w:r>
      <w:r w:rsidRPr="0016647A">
        <w:t>[</w:t>
      </w:r>
      <w:r>
        <w:t xml:space="preserve">б. и.], 2023. – 9 с. :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Б. т.</w:t>
      </w:r>
    </w:p>
    <w:p w:rsidR="00205AB6" w:rsidRDefault="00205AB6" w:rsidP="005F5309">
      <w:pPr>
        <w:numPr>
          <w:ilvl w:val="0"/>
          <w:numId w:val="6"/>
        </w:numPr>
        <w:spacing w:after="120"/>
        <w:ind w:left="426" w:hanging="426"/>
        <w:jc w:val="both"/>
      </w:pPr>
      <w:r w:rsidRPr="00205AB6">
        <w:rPr>
          <w:b/>
        </w:rPr>
        <w:t>Итоги конкурса "Астра" в 2022/2023 учебном году</w:t>
      </w:r>
      <w:proofErr w:type="gramStart"/>
      <w:r>
        <w:t xml:space="preserve"> :</w:t>
      </w:r>
      <w:proofErr w:type="gramEnd"/>
      <w:r>
        <w:t xml:space="preserve"> задания, ответы, результаты / [К. А. </w:t>
      </w:r>
      <w:proofErr w:type="spellStart"/>
      <w:r>
        <w:t>Коханов</w:t>
      </w:r>
      <w:proofErr w:type="spellEnd"/>
      <w:r>
        <w:t>, О. Н. </w:t>
      </w:r>
      <w:proofErr w:type="spellStart"/>
      <w:r>
        <w:t>Вишницкая</w:t>
      </w:r>
      <w:proofErr w:type="spellEnd"/>
      <w:r>
        <w:t>, В. В. </w:t>
      </w:r>
      <w:proofErr w:type="spellStart"/>
      <w:r>
        <w:t>Ламанов</w:t>
      </w:r>
      <w:proofErr w:type="spellEnd"/>
      <w:r>
        <w:t xml:space="preserve"> и др.]. – Киров</w:t>
      </w:r>
      <w:proofErr w:type="gramStart"/>
      <w:r>
        <w:t xml:space="preserve"> :</w:t>
      </w:r>
      <w:proofErr w:type="gramEnd"/>
      <w:r>
        <w:t xml:space="preserve"> ООО "Игра", 2023 (Кировская обл. тип.). – 65 с. : ил., табл.</w:t>
      </w:r>
      <w:proofErr w:type="gramStart"/>
      <w:r>
        <w:t xml:space="preserve"> ;</w:t>
      </w:r>
      <w:proofErr w:type="gramEnd"/>
      <w:r>
        <w:t xml:space="preserve"> 20 см. – 5000 экз. – ISBN 978-5-498-00-977-3.</w:t>
      </w:r>
    </w:p>
    <w:p w:rsidR="00C130E1" w:rsidRDefault="00C130E1" w:rsidP="005F5309">
      <w:pPr>
        <w:numPr>
          <w:ilvl w:val="0"/>
          <w:numId w:val="6"/>
        </w:numPr>
        <w:spacing w:after="120"/>
        <w:ind w:left="426" w:hanging="426"/>
        <w:jc w:val="both"/>
      </w:pPr>
      <w:r w:rsidRPr="00C130E1">
        <w:rPr>
          <w:b/>
        </w:rPr>
        <w:t>Как стать первым в экологических проектах инициативного бюджетирования</w:t>
      </w:r>
      <w:r>
        <w:t xml:space="preserve"> 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екомендации / В. В. Вагин (науч. рук.), Д. А. </w:t>
      </w:r>
      <w:proofErr w:type="spellStart"/>
      <w:r>
        <w:t>Шатохин</w:t>
      </w:r>
      <w:proofErr w:type="spellEnd"/>
      <w:r>
        <w:t>, Э. А. Титов [и др.] ; под общ. ред. В. В. Вагина ; НИФИ Минфина России. – Киров</w:t>
      </w:r>
      <w:proofErr w:type="gramStart"/>
      <w:r>
        <w:t xml:space="preserve"> :</w:t>
      </w:r>
      <w:proofErr w:type="gramEnd"/>
      <w:r>
        <w:t xml:space="preserve"> О-Краткое, 2023 (Кировская обл. тип.). – 97 с. :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., табл.</w:t>
      </w:r>
      <w:proofErr w:type="gramStart"/>
      <w:r>
        <w:t xml:space="preserve"> ;</w:t>
      </w:r>
      <w:proofErr w:type="gramEnd"/>
      <w:r>
        <w:t xml:space="preserve"> 21 см. – 1000 экз. – ISBN 978-5-91402-319-2.</w:t>
      </w:r>
    </w:p>
    <w:p w:rsidR="00FA1EAE" w:rsidRDefault="00FA1EAE" w:rsidP="005F5309">
      <w:pPr>
        <w:numPr>
          <w:ilvl w:val="0"/>
          <w:numId w:val="6"/>
        </w:numPr>
        <w:spacing w:after="120"/>
        <w:ind w:left="426" w:hanging="426"/>
        <w:jc w:val="both"/>
      </w:pPr>
      <w:r w:rsidRPr="00FA1EAE">
        <w:rPr>
          <w:b/>
        </w:rPr>
        <w:t>Кобелева, Галина Александровна.</w:t>
      </w:r>
      <w:r>
        <w:t xml:space="preserve"> </w:t>
      </w:r>
      <w:proofErr w:type="spellStart"/>
      <w:r>
        <w:t>Победология</w:t>
      </w:r>
      <w:proofErr w:type="spellEnd"/>
      <w:r>
        <w:t>. Начало : индивид. помощник педагога-участника конкурса проф. мастерства / Г. А. Кобелева ; Ин-т развития образования Киров. обл.</w:t>
      </w:r>
      <w:proofErr w:type="gramStart"/>
      <w:r>
        <w:t xml:space="preserve"> .</w:t>
      </w:r>
      <w:proofErr w:type="gramEnd"/>
      <w:r>
        <w:t xml:space="preserve"> – Киров : ИРО Кировской обл., 2023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proofErr w:type="gramStart"/>
      <w:r>
        <w:t>Полиграфовна</w:t>
      </w:r>
      <w:proofErr w:type="spellEnd"/>
      <w:r>
        <w:t>). – 94 с. : ил. ; 21 см. – 100 экз.</w:t>
      </w:r>
      <w:proofErr w:type="gramEnd"/>
    </w:p>
    <w:p w:rsidR="00C130E1" w:rsidRDefault="00C130E1" w:rsidP="005F5309">
      <w:pPr>
        <w:numPr>
          <w:ilvl w:val="0"/>
          <w:numId w:val="6"/>
        </w:numPr>
        <w:spacing w:after="120"/>
        <w:ind w:left="426" w:hanging="426"/>
        <w:jc w:val="both"/>
      </w:pPr>
      <w:r w:rsidRPr="00C130E1">
        <w:rPr>
          <w:b/>
        </w:rPr>
        <w:t>Колесо</w:t>
      </w:r>
      <w:r>
        <w:t xml:space="preserve"> : литературный альманах / Ср. </w:t>
      </w:r>
      <w:proofErr w:type="spellStart"/>
      <w:r>
        <w:t>общеобраз</w:t>
      </w:r>
      <w:proofErr w:type="spellEnd"/>
      <w:r>
        <w:t xml:space="preserve">. </w:t>
      </w:r>
      <w:proofErr w:type="spellStart"/>
      <w:r>
        <w:t>шк</w:t>
      </w:r>
      <w:proofErr w:type="spellEnd"/>
      <w:r>
        <w:t xml:space="preserve">. с </w:t>
      </w:r>
      <w:proofErr w:type="spellStart"/>
      <w:r>
        <w:t>углубл</w:t>
      </w:r>
      <w:proofErr w:type="spellEnd"/>
      <w:r>
        <w:t>. изучением отд. предметов № 27 г. Кирова 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О. А. </w:t>
      </w:r>
      <w:proofErr w:type="spellStart"/>
      <w:r>
        <w:t>Дербенёвой</w:t>
      </w:r>
      <w:proofErr w:type="spellEnd"/>
      <w:r>
        <w:t xml:space="preserve"> ; [ил. учащихся]. – Киров</w:t>
      </w:r>
      <w:proofErr w:type="gramStart"/>
      <w:r>
        <w:t xml:space="preserve"> :</w:t>
      </w:r>
      <w:proofErr w:type="gramEnd"/>
      <w:r>
        <w:t xml:space="preserve"> [б. и.], 2023 (Киров : </w:t>
      </w:r>
      <w:proofErr w:type="spellStart"/>
      <w:r>
        <w:t>Лобань</w:t>
      </w:r>
      <w:proofErr w:type="spellEnd"/>
      <w:r>
        <w:t>). – 101, [6] с. : ил. ; 20 см. – (Серия "Мысли!"</w:t>
      </w:r>
      <w:proofErr w:type="gramStart"/>
      <w:r>
        <w:t xml:space="preserve"> ;</w:t>
      </w:r>
      <w:proofErr w:type="gramEnd"/>
      <w:r>
        <w:t xml:space="preserve"> вып. № 13). – 80 экз.</w:t>
      </w:r>
    </w:p>
    <w:p w:rsidR="008E1971" w:rsidRDefault="008E1971" w:rsidP="005F5309">
      <w:pPr>
        <w:numPr>
          <w:ilvl w:val="0"/>
          <w:numId w:val="6"/>
        </w:numPr>
        <w:spacing w:after="120"/>
        <w:ind w:left="426" w:hanging="426"/>
        <w:jc w:val="both"/>
      </w:pPr>
      <w:r w:rsidRPr="008E1971">
        <w:rPr>
          <w:b/>
        </w:rPr>
        <w:t xml:space="preserve">Колосов, Александр </w:t>
      </w:r>
      <w:proofErr w:type="spellStart"/>
      <w:r w:rsidRPr="008E1971">
        <w:rPr>
          <w:b/>
        </w:rPr>
        <w:t>Евдокимович</w:t>
      </w:r>
      <w:proofErr w:type="spellEnd"/>
      <w:r w:rsidRPr="008E1971">
        <w:rPr>
          <w:b/>
        </w:rPr>
        <w:t>.</w:t>
      </w:r>
      <w:r>
        <w:t xml:space="preserve"> Культура общения: преподаватель </w:t>
      </w:r>
      <w:r w:rsidR="008A0347">
        <w:t>–</w:t>
      </w:r>
      <w:r>
        <w:t xml:space="preserve"> студент : учеб</w:t>
      </w:r>
      <w:proofErr w:type="gramStart"/>
      <w:r>
        <w:t>.-</w:t>
      </w:r>
      <w:proofErr w:type="gramEnd"/>
      <w:r>
        <w:t>метод. пособие / А.</w:t>
      </w:r>
      <w:r w:rsidR="008A0347">
        <w:t> </w:t>
      </w:r>
      <w:r>
        <w:t>Е.</w:t>
      </w:r>
      <w:r w:rsidR="008A0347">
        <w:t> </w:t>
      </w:r>
      <w:r>
        <w:t>Колосов ; Киров</w:t>
      </w:r>
      <w:r w:rsidR="008A0347">
        <w:t>.</w:t>
      </w:r>
      <w:r>
        <w:t xml:space="preserve"> гос. мед. ун-т. </w:t>
      </w:r>
      <w:r w:rsidR="008A0347"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КировГМУ</w:t>
      </w:r>
      <w:proofErr w:type="spellEnd"/>
      <w:r>
        <w:t xml:space="preserve">, 2023. </w:t>
      </w:r>
      <w:r w:rsidR="008A0347">
        <w:t>–</w:t>
      </w:r>
      <w:r>
        <w:t xml:space="preserve"> 40 с. :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</w:t>
      </w:r>
      <w:r w:rsidR="008A0347">
        <w:t>–</w:t>
      </w:r>
      <w:r>
        <w:t xml:space="preserve"> </w:t>
      </w:r>
      <w:proofErr w:type="spellStart"/>
      <w:r>
        <w:t>Библиогр</w:t>
      </w:r>
      <w:proofErr w:type="spellEnd"/>
      <w:r>
        <w:t>.: с. 39. – 70 экз.</w:t>
      </w:r>
    </w:p>
    <w:p w:rsidR="0016647A" w:rsidRDefault="0016647A" w:rsidP="005F5309">
      <w:pPr>
        <w:numPr>
          <w:ilvl w:val="0"/>
          <w:numId w:val="6"/>
        </w:numPr>
        <w:spacing w:after="120"/>
        <w:ind w:left="426" w:hanging="426"/>
        <w:jc w:val="both"/>
      </w:pPr>
      <w:r w:rsidRPr="0016647A">
        <w:rPr>
          <w:b/>
        </w:rPr>
        <w:t>"Кто щедро дарит знания и свет"</w:t>
      </w:r>
      <w:proofErr w:type="gramStart"/>
      <w:r>
        <w:t xml:space="preserve"> :</w:t>
      </w:r>
      <w:proofErr w:type="gramEnd"/>
      <w:r>
        <w:t xml:space="preserve"> итоги конкурса проф. мастерства среди библ. работников. Номинация "В душе у каждого оставлен вами след" / Сунская МБС, Центр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-ка им. Ф. Ф. Павленкова ; отв. за вып. С. А. Никулина</w:t>
      </w:r>
      <w:proofErr w:type="gramStart"/>
      <w:r>
        <w:t xml:space="preserve"> ;</w:t>
      </w:r>
      <w:proofErr w:type="gramEnd"/>
      <w:r>
        <w:t xml:space="preserve"> сост. О. В. Ноговицына. – Суна [Киров. обл.</w:t>
      </w:r>
      <w:r w:rsidRPr="0016647A">
        <w:t>]</w:t>
      </w:r>
      <w:r>
        <w:t xml:space="preserve"> : </w:t>
      </w:r>
      <w:r w:rsidRPr="0016647A">
        <w:t>[</w:t>
      </w:r>
      <w:r>
        <w:t xml:space="preserve">б. и.], 2023. </w:t>
      </w:r>
      <w:r w:rsidRPr="0016647A">
        <w:t>–</w:t>
      </w:r>
      <w:r>
        <w:t xml:space="preserve"> 35 с., </w:t>
      </w:r>
      <w:proofErr w:type="spellStart"/>
      <w:r>
        <w:t>включ</w:t>
      </w:r>
      <w:proofErr w:type="spellEnd"/>
      <w:r>
        <w:t xml:space="preserve">. обл.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Б. т.</w:t>
      </w:r>
    </w:p>
    <w:p w:rsidR="00572D89" w:rsidRDefault="00572D89" w:rsidP="00031B1D">
      <w:pPr>
        <w:numPr>
          <w:ilvl w:val="0"/>
          <w:numId w:val="6"/>
        </w:numPr>
        <w:ind w:left="426" w:hanging="426"/>
        <w:jc w:val="both"/>
      </w:pPr>
      <w:r w:rsidRPr="00572D89">
        <w:rPr>
          <w:b/>
        </w:rPr>
        <w:t>Мастера педагогического дела</w:t>
      </w:r>
      <w:r>
        <w:t xml:space="preserve"> : сб. лучших практик лауреатов премии им. </w:t>
      </w:r>
      <w:proofErr w:type="spellStart"/>
      <w:r>
        <w:t>Аполлинарии</w:t>
      </w:r>
      <w:proofErr w:type="spellEnd"/>
      <w:r>
        <w:t xml:space="preserve"> Николаевны </w:t>
      </w:r>
      <w:proofErr w:type="spellStart"/>
      <w:r>
        <w:t>Тепляшиной</w:t>
      </w:r>
      <w:proofErr w:type="spellEnd"/>
      <w:r>
        <w:t xml:space="preserve"> / М-во образования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бл., Ин-т развития образования Киров. обл. ; науч. ред. и авт.-сост.: Н. В. </w:t>
      </w:r>
      <w:proofErr w:type="spellStart"/>
      <w:r>
        <w:t>Коротаева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ИРО Кировской обл., 2023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proofErr w:type="gramStart"/>
      <w:r>
        <w:t>Полиграфовна</w:t>
      </w:r>
      <w:proofErr w:type="spellEnd"/>
      <w:r>
        <w:t>).</w:t>
      </w:r>
      <w:proofErr w:type="gramEnd"/>
    </w:p>
    <w:p w:rsidR="00572D89" w:rsidRDefault="00572D89" w:rsidP="00572D89">
      <w:pPr>
        <w:spacing w:after="120"/>
        <w:ind w:left="426"/>
        <w:jc w:val="both"/>
      </w:pPr>
      <w:r w:rsidRPr="00572D89">
        <w:rPr>
          <w:b/>
        </w:rPr>
        <w:t>Вып. 1</w:t>
      </w:r>
      <w:r>
        <w:t>. – 2023. – 81 с. : ил</w:t>
      </w:r>
      <w:proofErr w:type="gramStart"/>
      <w:r>
        <w:t xml:space="preserve">., </w:t>
      </w:r>
      <w:proofErr w:type="spellStart"/>
      <w:proofErr w:type="gramEnd"/>
      <w:r>
        <w:t>портр</w:t>
      </w:r>
      <w:proofErr w:type="spellEnd"/>
      <w:r>
        <w:t xml:space="preserve">. – </w:t>
      </w:r>
      <w:proofErr w:type="spellStart"/>
      <w:r>
        <w:t>Библиогр</w:t>
      </w:r>
      <w:proofErr w:type="spellEnd"/>
      <w:r>
        <w:t>. в конце ст. – 100 экз. – ISBN 978-5-6048992-3-6</w:t>
      </w:r>
    </w:p>
    <w:p w:rsidR="0016647A" w:rsidRPr="0016647A" w:rsidRDefault="0016647A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16647A">
        <w:rPr>
          <w:b/>
        </w:rPr>
        <w:t>Методики и технологии формирования мировоззрения, его ценностных аспектов и культурных кодов в современной системе образования</w:t>
      </w:r>
      <w:r>
        <w:t xml:space="preserve"> : сб. ст. и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азработок курсов повышения квалификации в честь 200-летия со дня рождения педагога и писателя К.</w:t>
      </w:r>
      <w:r>
        <w:rPr>
          <w:lang w:val="en-US"/>
        </w:rPr>
        <w:t> </w:t>
      </w:r>
      <w:r>
        <w:t>Д.</w:t>
      </w:r>
      <w:r>
        <w:rPr>
          <w:lang w:val="en-US"/>
        </w:rPr>
        <w:t> </w:t>
      </w:r>
      <w:r>
        <w:t xml:space="preserve">Ушинского / </w:t>
      </w:r>
      <w:proofErr w:type="spellStart"/>
      <w:r>
        <w:t>Вят</w:t>
      </w:r>
      <w:proofErr w:type="spellEnd"/>
      <w:r>
        <w:t>. гос. ун-т ; сост.: Л. В. Калинина, Е. В. Щербинина. – Киров</w:t>
      </w:r>
      <w:proofErr w:type="gramStart"/>
      <w:r>
        <w:t xml:space="preserve"> :</w:t>
      </w:r>
      <w:proofErr w:type="gramEnd"/>
      <w:r>
        <w:t xml:space="preserve"> Радуга-ПРЕСС, 2023. – 194 с. : ил., табл.</w:t>
      </w:r>
      <w:proofErr w:type="gramStart"/>
      <w:r>
        <w:t xml:space="preserve"> ;</w:t>
      </w:r>
      <w:proofErr w:type="gramEnd"/>
      <w:r>
        <w:t xml:space="preserve"> 20 см. – </w:t>
      </w:r>
      <w:proofErr w:type="spellStart"/>
      <w:r>
        <w:t>Библиогр</w:t>
      </w:r>
      <w:proofErr w:type="spellEnd"/>
      <w:r>
        <w:t>. в конце ст.</w:t>
      </w:r>
      <w:r w:rsidRPr="0016647A">
        <w:t xml:space="preserve"> </w:t>
      </w:r>
      <w:r>
        <w:t>–</w:t>
      </w:r>
      <w:r w:rsidRPr="0016647A">
        <w:t xml:space="preserve"> </w:t>
      </w:r>
      <w:r>
        <w:t>100 экз. – ISBN 978-5-6050633-3-9.</w:t>
      </w:r>
    </w:p>
    <w:p w:rsidR="00D83646" w:rsidRDefault="00D83646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D83646">
        <w:rPr>
          <w:b/>
        </w:rPr>
        <w:t>Мой герой. Какой он?</w:t>
      </w:r>
      <w:proofErr w:type="gramStart"/>
      <w:r>
        <w:t xml:space="preserve"> :</w:t>
      </w:r>
      <w:proofErr w:type="gramEnd"/>
      <w:r>
        <w:t xml:space="preserve"> сб. работ по итогам обл. конкурса </w:t>
      </w:r>
      <w:proofErr w:type="spellStart"/>
      <w:r>
        <w:t>творч</w:t>
      </w:r>
      <w:proofErr w:type="spellEnd"/>
      <w:r>
        <w:t xml:space="preserve">. работ "Мой герой. Какой он?" 2022–2023 уч. г. среди гос. проф. </w:t>
      </w:r>
      <w:proofErr w:type="spellStart"/>
      <w:r>
        <w:t>образоват</w:t>
      </w:r>
      <w:proofErr w:type="spellEnd"/>
      <w:r>
        <w:t>. орг.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 / М-во образования Киров. обл., Центр творчества на Спасской ; отв. за вып.: О. А. </w:t>
      </w:r>
      <w:proofErr w:type="spellStart"/>
      <w:r>
        <w:t>Старцева</w:t>
      </w:r>
      <w:proofErr w:type="spellEnd"/>
      <w:r>
        <w:t xml:space="preserve">, Н. Н. Семакина. – Киров : [б. и.], 2023. – 96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20 см. – Б. т.</w:t>
      </w:r>
    </w:p>
    <w:p w:rsidR="0016647A" w:rsidRPr="00D83646" w:rsidRDefault="0016647A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16647A">
        <w:rPr>
          <w:b/>
        </w:rPr>
        <w:lastRenderedPageBreak/>
        <w:t>Мой проводник по школьному пути</w:t>
      </w:r>
      <w:proofErr w:type="gramStart"/>
      <w:r>
        <w:t xml:space="preserve"> :</w:t>
      </w:r>
      <w:proofErr w:type="gramEnd"/>
      <w:r>
        <w:t xml:space="preserve"> к Году педагога и наставника / Слободская ЦБС, </w:t>
      </w:r>
      <w:proofErr w:type="spellStart"/>
      <w:r>
        <w:t>Лекомская</w:t>
      </w:r>
      <w:proofErr w:type="spellEnd"/>
      <w:r>
        <w:t xml:space="preserve"> СБФ ; сост. Г. В. </w:t>
      </w:r>
      <w:proofErr w:type="spellStart"/>
      <w:r>
        <w:t>Бердинских</w:t>
      </w:r>
      <w:proofErr w:type="spellEnd"/>
      <w:r>
        <w:t xml:space="preserve">. – </w:t>
      </w:r>
      <w:proofErr w:type="spellStart"/>
      <w:r>
        <w:t>Лекма</w:t>
      </w:r>
      <w:proofErr w:type="spellEnd"/>
      <w:r>
        <w:t xml:space="preserve"> [Киров. обл.</w:t>
      </w:r>
      <w:r w:rsidRPr="0016647A">
        <w:t>]</w:t>
      </w:r>
      <w:r>
        <w:t xml:space="preserve">: </w:t>
      </w:r>
      <w:r w:rsidRPr="0016647A">
        <w:t>[</w:t>
      </w:r>
      <w:r>
        <w:t xml:space="preserve">б. и.], 2023. – 15 с., </w:t>
      </w:r>
      <w:proofErr w:type="spellStart"/>
      <w:r>
        <w:t>включ</w:t>
      </w:r>
      <w:proofErr w:type="spellEnd"/>
      <w:r>
        <w:t xml:space="preserve">. обл.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(Серия "Люди нашего села"). – Б. т.</w:t>
      </w:r>
    </w:p>
    <w:p w:rsidR="00FA1EAE" w:rsidRDefault="00FA1EAE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FA1EAE">
        <w:rPr>
          <w:b/>
        </w:rPr>
        <w:t>Мой успешный проект</w:t>
      </w:r>
      <w:r>
        <w:t xml:space="preserve"> : сб. лучших практик педагогов </w:t>
      </w:r>
      <w:proofErr w:type="spellStart"/>
      <w:r>
        <w:t>дошк</w:t>
      </w:r>
      <w:proofErr w:type="spellEnd"/>
      <w:r>
        <w:t xml:space="preserve">. </w:t>
      </w:r>
      <w:proofErr w:type="spellStart"/>
      <w:r>
        <w:t>образоват</w:t>
      </w:r>
      <w:proofErr w:type="spellEnd"/>
      <w:r>
        <w:t>. орг.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 / М. В. </w:t>
      </w:r>
      <w:proofErr w:type="spellStart"/>
      <w:r>
        <w:t>Блинова</w:t>
      </w:r>
      <w:proofErr w:type="spellEnd"/>
      <w:r>
        <w:t>, Ю. А. Дзюба, И. Ю. Жуйкова [и др.] ; науч. ред. и авт.-сост. И. Б. Мышкина ; Ин-т развития образования Киров. обл. – Киров : ИРО Кировской обл., 2023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Полиграфовна</w:t>
      </w:r>
      <w:proofErr w:type="spellEnd"/>
      <w:r>
        <w:t xml:space="preserve">). – 84 с. : ил., </w:t>
      </w:r>
      <w:proofErr w:type="spellStart"/>
      <w:r>
        <w:t>портр</w:t>
      </w:r>
      <w:proofErr w:type="spellEnd"/>
      <w:r>
        <w:t xml:space="preserve">., </w:t>
      </w:r>
      <w:proofErr w:type="spellStart"/>
      <w:r>
        <w:t>диагр</w:t>
      </w:r>
      <w:proofErr w:type="spellEnd"/>
      <w:r>
        <w:t>., табл.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 в конце ст. – 100 экз. – ISBN 978-5-6048992-6-7.</w:t>
      </w:r>
    </w:p>
    <w:p w:rsidR="00BE3982" w:rsidRDefault="00BE3982" w:rsidP="00572D89">
      <w:pPr>
        <w:numPr>
          <w:ilvl w:val="0"/>
          <w:numId w:val="6"/>
        </w:numPr>
        <w:spacing w:after="120"/>
        <w:ind w:left="426" w:hanging="426"/>
        <w:jc w:val="both"/>
      </w:pPr>
      <w:proofErr w:type="spellStart"/>
      <w:r w:rsidRPr="00BE3982">
        <w:rPr>
          <w:b/>
        </w:rPr>
        <w:t>Мосунова</w:t>
      </w:r>
      <w:proofErr w:type="spellEnd"/>
      <w:r w:rsidRPr="00BE3982">
        <w:rPr>
          <w:b/>
        </w:rPr>
        <w:t>, Людмила Александровна.</w:t>
      </w:r>
      <w:r>
        <w:t xml:space="preserve"> Воспитание чувства прекрасного у студенческой молодёжи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моногр</w:t>
      </w:r>
      <w:proofErr w:type="spellEnd"/>
      <w:r>
        <w:t>. / Л. А. </w:t>
      </w:r>
      <w:proofErr w:type="spellStart"/>
      <w:r>
        <w:t>Мосунова</w:t>
      </w:r>
      <w:proofErr w:type="spellEnd"/>
      <w:r>
        <w:t xml:space="preserve">, И. Н. Солдатова ; </w:t>
      </w:r>
      <w:proofErr w:type="spellStart"/>
      <w:r>
        <w:t>Вят</w:t>
      </w:r>
      <w:proofErr w:type="spellEnd"/>
      <w:r>
        <w:t>. гос. ун-т, Волгоград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ос. </w:t>
      </w:r>
      <w:proofErr w:type="spellStart"/>
      <w:r>
        <w:t>аграр</w:t>
      </w:r>
      <w:proofErr w:type="spellEnd"/>
      <w:r>
        <w:t>. ун-т.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ВятГУ</w:t>
      </w:r>
      <w:proofErr w:type="spellEnd"/>
      <w:r>
        <w:t xml:space="preserve">, 2023. – 197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., табл.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.: с. 164–175. – 500 экз. – ISBN 978-5-98228-272-9.</w:t>
      </w:r>
    </w:p>
    <w:p w:rsidR="00D83646" w:rsidRPr="00FA1EAE" w:rsidRDefault="00D83646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D83646">
        <w:rPr>
          <w:b/>
        </w:rPr>
        <w:t>Настоящее и будущее физико-математического образования</w:t>
      </w:r>
      <w:proofErr w:type="gramStart"/>
      <w:r>
        <w:t xml:space="preserve"> :</w:t>
      </w:r>
      <w:proofErr w:type="gramEnd"/>
      <w:r>
        <w:t xml:space="preserve"> материалы </w:t>
      </w:r>
      <w:proofErr w:type="spellStart"/>
      <w:r>
        <w:t>докл</w:t>
      </w:r>
      <w:proofErr w:type="spellEnd"/>
      <w:r>
        <w:t xml:space="preserve">. VI </w:t>
      </w:r>
      <w:proofErr w:type="spellStart"/>
      <w:r>
        <w:t>всерос</w:t>
      </w:r>
      <w:proofErr w:type="spellEnd"/>
      <w:r>
        <w:t>. науч</w:t>
      </w:r>
      <w:proofErr w:type="gramStart"/>
      <w:r>
        <w:t>.-</w:t>
      </w:r>
      <w:proofErr w:type="spellStart"/>
      <w:proofErr w:type="gramEnd"/>
      <w:r>
        <w:t>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 xml:space="preserve">., 01 </w:t>
      </w:r>
      <w:proofErr w:type="spellStart"/>
      <w:r>
        <w:t>нояб</w:t>
      </w:r>
      <w:proofErr w:type="spellEnd"/>
      <w:r>
        <w:t>. 2023 г. / Киров. физ.-мат. лицей ; отв. ред. Ю. А. </w:t>
      </w:r>
      <w:proofErr w:type="spellStart"/>
      <w:r>
        <w:t>Сауров</w:t>
      </w:r>
      <w:proofErr w:type="spellEnd"/>
      <w:r>
        <w:t xml:space="preserve"> ; </w:t>
      </w:r>
      <w:proofErr w:type="spellStart"/>
      <w:r>
        <w:t>оргком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>.: М. В. Исупов [и др.]. – Киров</w:t>
      </w:r>
      <w:proofErr w:type="gramStart"/>
      <w:r>
        <w:t xml:space="preserve"> :</w:t>
      </w:r>
      <w:proofErr w:type="gramEnd"/>
      <w:r>
        <w:t xml:space="preserve"> Радуга-ПРЕСС, 2023. – 202 с. : ил., </w:t>
      </w:r>
      <w:proofErr w:type="spellStart"/>
      <w:r>
        <w:t>диагр</w:t>
      </w:r>
      <w:proofErr w:type="spellEnd"/>
      <w:r>
        <w:t>., граф., табл.</w:t>
      </w:r>
      <w:proofErr w:type="gramStart"/>
      <w:r>
        <w:t xml:space="preserve"> ;</w:t>
      </w:r>
      <w:proofErr w:type="gramEnd"/>
      <w:r>
        <w:t xml:space="preserve"> 20 см. – </w:t>
      </w:r>
      <w:proofErr w:type="spellStart"/>
      <w:r>
        <w:t>Библиогр</w:t>
      </w:r>
      <w:proofErr w:type="spellEnd"/>
      <w:r>
        <w:t xml:space="preserve">. в конце ст. </w:t>
      </w:r>
      <w:r w:rsidR="00712865">
        <w:t>–</w:t>
      </w:r>
      <w:r>
        <w:t xml:space="preserve"> 150 экз. </w:t>
      </w:r>
      <w:r w:rsidR="00712865">
        <w:t>–</w:t>
      </w:r>
      <w:r>
        <w:t xml:space="preserve"> ISBN 978-5-6050633-1-5.</w:t>
      </w:r>
    </w:p>
    <w:p w:rsidR="00572D89" w:rsidRDefault="00572D89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572D89">
        <w:rPr>
          <w:b/>
        </w:rPr>
        <w:t>Объединяем усилия во имя воспитания молод</w:t>
      </w:r>
      <w:r>
        <w:rPr>
          <w:b/>
        </w:rPr>
        <w:t>ё</w:t>
      </w:r>
      <w:r w:rsidRPr="00572D89">
        <w:rPr>
          <w:b/>
        </w:rPr>
        <w:t>жи</w:t>
      </w:r>
      <w:proofErr w:type="gramStart"/>
      <w:r>
        <w:t xml:space="preserve"> :</w:t>
      </w:r>
      <w:proofErr w:type="gramEnd"/>
      <w:r>
        <w:t xml:space="preserve"> сб. ст. по материалам </w:t>
      </w:r>
      <w:proofErr w:type="spellStart"/>
      <w:r>
        <w:t>Нижнеивкинских</w:t>
      </w:r>
      <w:proofErr w:type="spellEnd"/>
      <w:r>
        <w:t xml:space="preserve"> </w:t>
      </w:r>
      <w:proofErr w:type="spellStart"/>
      <w:r>
        <w:t>Модестовских</w:t>
      </w:r>
      <w:proofErr w:type="spellEnd"/>
      <w:r>
        <w:t xml:space="preserve"> чтений / </w:t>
      </w:r>
      <w:proofErr w:type="spellStart"/>
      <w:r>
        <w:t>Нижнеивкинское</w:t>
      </w:r>
      <w:proofErr w:type="spellEnd"/>
      <w:r>
        <w:t xml:space="preserve"> благочиние </w:t>
      </w:r>
      <w:proofErr w:type="spellStart"/>
      <w:r>
        <w:t>Вят</w:t>
      </w:r>
      <w:proofErr w:type="spellEnd"/>
      <w:r>
        <w:t xml:space="preserve">. Епархии </w:t>
      </w:r>
      <w:proofErr w:type="gramStart"/>
      <w:r>
        <w:t>Рус</w:t>
      </w:r>
      <w:proofErr w:type="gramEnd"/>
      <w:r>
        <w:t xml:space="preserve">. </w:t>
      </w:r>
      <w:proofErr w:type="spellStart"/>
      <w:r>
        <w:t>Православ</w:t>
      </w:r>
      <w:proofErr w:type="spellEnd"/>
      <w:r>
        <w:t xml:space="preserve">. </w:t>
      </w:r>
      <w:proofErr w:type="gramStart"/>
      <w:r>
        <w:t>Церкви (</w:t>
      </w:r>
      <w:proofErr w:type="spellStart"/>
      <w:r>
        <w:t>Москов</w:t>
      </w:r>
      <w:proofErr w:type="spellEnd"/>
      <w:r>
        <w:t>.</w:t>
      </w:r>
      <w:proofErr w:type="gramEnd"/>
      <w:r>
        <w:t xml:space="preserve"> Патриархат), Волго-</w:t>
      </w:r>
      <w:proofErr w:type="spellStart"/>
      <w:r>
        <w:t>Вят</w:t>
      </w:r>
      <w:proofErr w:type="spellEnd"/>
      <w:r>
        <w:t>. регион. науч</w:t>
      </w:r>
      <w:proofErr w:type="gramStart"/>
      <w:r>
        <w:t>.-</w:t>
      </w:r>
      <w:proofErr w:type="spellStart"/>
      <w:proofErr w:type="gramEnd"/>
      <w:r>
        <w:t>образоват</w:t>
      </w:r>
      <w:proofErr w:type="spellEnd"/>
      <w:r>
        <w:t xml:space="preserve">. центр, СШ </w:t>
      </w:r>
      <w:proofErr w:type="spellStart"/>
      <w:r>
        <w:t>пгт</w:t>
      </w:r>
      <w:proofErr w:type="spellEnd"/>
      <w:r>
        <w:t xml:space="preserve"> </w:t>
      </w:r>
      <w:proofErr w:type="spellStart"/>
      <w:r>
        <w:t>Нижнеивкино</w:t>
      </w:r>
      <w:proofErr w:type="spellEnd"/>
      <w:r>
        <w:t xml:space="preserve"> </w:t>
      </w:r>
      <w:proofErr w:type="spellStart"/>
      <w:r>
        <w:t>Кум</w:t>
      </w:r>
      <w:r w:rsidR="00426552">
        <w:t>ё</w:t>
      </w:r>
      <w:r>
        <w:t>нского</w:t>
      </w:r>
      <w:proofErr w:type="spellEnd"/>
      <w:r>
        <w:t xml:space="preserve"> р-на ; под ред. О. Г. Селивановой, Л. В. </w:t>
      </w:r>
      <w:proofErr w:type="spellStart"/>
      <w:r>
        <w:t>Гют</w:t>
      </w:r>
      <w:proofErr w:type="spellEnd"/>
      <w:r>
        <w:t xml:space="preserve">. </w:t>
      </w:r>
      <w:r w:rsidR="00426552"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[б. и.], 2023 (Киров : </w:t>
      </w:r>
      <w:proofErr w:type="spellStart"/>
      <w:r>
        <w:t>Лобань</w:t>
      </w:r>
      <w:proofErr w:type="spellEnd"/>
      <w:r>
        <w:t>)</w:t>
      </w:r>
      <w:r w:rsidR="00426552">
        <w:t xml:space="preserve">. – </w:t>
      </w:r>
      <w:r>
        <w:t xml:space="preserve">182 с., [4] л. ил. :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20 см. </w:t>
      </w:r>
      <w:r w:rsidR="00426552">
        <w:t>–</w:t>
      </w:r>
      <w:r>
        <w:t xml:space="preserve"> </w:t>
      </w:r>
      <w:proofErr w:type="spellStart"/>
      <w:r>
        <w:t>Библиогр</w:t>
      </w:r>
      <w:proofErr w:type="spellEnd"/>
      <w:r>
        <w:t xml:space="preserve">. в конце </w:t>
      </w:r>
      <w:proofErr w:type="spellStart"/>
      <w:r>
        <w:t>докл</w:t>
      </w:r>
      <w:proofErr w:type="spellEnd"/>
      <w:r>
        <w:t>. – 300 экз.</w:t>
      </w:r>
    </w:p>
    <w:p w:rsidR="00FA1EAE" w:rsidRDefault="00FA1EAE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FA1EAE">
        <w:rPr>
          <w:b/>
        </w:rPr>
        <w:t>Организация исследовательской деятельности в социокультурном пространстве</w:t>
      </w:r>
      <w:r>
        <w:t xml:space="preserve"> : обл. науч</w:t>
      </w:r>
      <w:proofErr w:type="gramStart"/>
      <w:r>
        <w:t>.-</w:t>
      </w:r>
      <w:proofErr w:type="gramEnd"/>
      <w:r>
        <w:t xml:space="preserve">обществ. </w:t>
      </w:r>
      <w:proofErr w:type="spellStart"/>
      <w:r>
        <w:t>конф</w:t>
      </w:r>
      <w:proofErr w:type="spellEnd"/>
      <w:r>
        <w:t xml:space="preserve">., 8 февр. 2023 г. : сб. материалов / Киров. регион. отд-ние </w:t>
      </w:r>
      <w:proofErr w:type="spellStart"/>
      <w:r>
        <w:t>творч</w:t>
      </w:r>
      <w:proofErr w:type="spellEnd"/>
      <w:r>
        <w:t>. педагогов "Исследователь", НП "Науч.-</w:t>
      </w:r>
      <w:proofErr w:type="spellStart"/>
      <w:r>
        <w:t>информ</w:t>
      </w:r>
      <w:proofErr w:type="spellEnd"/>
      <w:r>
        <w:t>. центр обществ. и проф. экспертизы "</w:t>
      </w:r>
      <w:proofErr w:type="spellStart"/>
      <w:r>
        <w:t>Непрерыв</w:t>
      </w:r>
      <w:proofErr w:type="spellEnd"/>
      <w:r>
        <w:t>. образование" ; под науч. ред. М. Ф. Соловьевой. – Киров</w:t>
      </w:r>
      <w:proofErr w:type="gramStart"/>
      <w:r>
        <w:t xml:space="preserve"> :</w:t>
      </w:r>
      <w:proofErr w:type="gramEnd"/>
      <w:r>
        <w:t xml:space="preserve"> [б. и.], 2023 (Киров : </w:t>
      </w:r>
      <w:proofErr w:type="spellStart"/>
      <w:r>
        <w:t>Лобань</w:t>
      </w:r>
      <w:proofErr w:type="spellEnd"/>
      <w:r>
        <w:t>). – 119, [1] с.</w:t>
      </w:r>
      <w:proofErr w:type="gramStart"/>
      <w:r>
        <w:t xml:space="preserve"> :</w:t>
      </w:r>
      <w:proofErr w:type="gramEnd"/>
      <w:r>
        <w:t xml:space="preserve"> схемы, табл. ; 20 см. – </w:t>
      </w:r>
      <w:proofErr w:type="spellStart"/>
      <w:r>
        <w:t>Библиогр</w:t>
      </w:r>
      <w:proofErr w:type="spellEnd"/>
      <w:r>
        <w:t xml:space="preserve">. в конце </w:t>
      </w:r>
      <w:proofErr w:type="spellStart"/>
      <w:r>
        <w:t>докл</w:t>
      </w:r>
      <w:proofErr w:type="spellEnd"/>
      <w:r>
        <w:t>. – Б. т.</w:t>
      </w:r>
    </w:p>
    <w:p w:rsidR="0016647A" w:rsidRDefault="0016647A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16647A">
        <w:rPr>
          <w:b/>
        </w:rPr>
        <w:t>Основы медиации: педагогический аспект</w:t>
      </w:r>
      <w:r>
        <w:t xml:space="preserve"> : материалы к курсу / Департамент образования г. Москвы, </w:t>
      </w:r>
      <w:proofErr w:type="spellStart"/>
      <w:r>
        <w:t>Моск</w:t>
      </w:r>
      <w:proofErr w:type="spellEnd"/>
      <w:r>
        <w:t>. гор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п</w:t>
      </w:r>
      <w:proofErr w:type="gramEnd"/>
      <w:r>
        <w:t>ед</w:t>
      </w:r>
      <w:proofErr w:type="spellEnd"/>
      <w:r>
        <w:t>. ун-т, Ин-т педагогики и психологии образования ; авт.-сост. Т. В. </w:t>
      </w:r>
      <w:proofErr w:type="spellStart"/>
      <w:r>
        <w:t>Машарова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Радуга-ПРЕСС</w:t>
      </w:r>
      <w:proofErr w:type="gramStart"/>
      <w:r>
        <w:t xml:space="preserve"> ;</w:t>
      </w:r>
      <w:proofErr w:type="gramEnd"/>
      <w:r>
        <w:t xml:space="preserve"> Москва : МГПУ, 2023. – 123 с.</w:t>
      </w:r>
      <w:proofErr w:type="gramStart"/>
      <w:r>
        <w:t xml:space="preserve"> :</w:t>
      </w:r>
      <w:proofErr w:type="gramEnd"/>
      <w:r>
        <w:t xml:space="preserve"> табл. ; 20 см. – </w:t>
      </w:r>
      <w:proofErr w:type="spellStart"/>
      <w:r>
        <w:t>Библиогр</w:t>
      </w:r>
      <w:proofErr w:type="spellEnd"/>
      <w:r>
        <w:t>.: с. 117–119. – 500 экз. – ISBN 978-5-6050633-7-7.</w:t>
      </w:r>
    </w:p>
    <w:p w:rsidR="00BE3982" w:rsidRDefault="00BE3982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BE3982">
        <w:rPr>
          <w:b/>
        </w:rPr>
        <w:t xml:space="preserve">Первая </w:t>
      </w:r>
      <w:r>
        <w:rPr>
          <w:b/>
        </w:rPr>
        <w:t>–</w:t>
      </w:r>
      <w:r w:rsidRPr="00BE3982">
        <w:rPr>
          <w:b/>
        </w:rPr>
        <w:t xml:space="preserve"> навсегда </w:t>
      </w:r>
      <w:r>
        <w:t>: [средняя школа № 1 г. Яранска] : к 155-летию со дня открытия школы / Яранская центр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айон. б-ка им. Г. Ф. Боровикова Киров. обл. ; сост. М. </w:t>
      </w:r>
      <w:proofErr w:type="spellStart"/>
      <w:r>
        <w:t>Лутошкина</w:t>
      </w:r>
      <w:proofErr w:type="spellEnd"/>
      <w:r>
        <w:t>. – Яранск [Киров. обл.</w:t>
      </w:r>
      <w:r w:rsidRPr="00BE3982">
        <w:t>]</w:t>
      </w:r>
      <w:r>
        <w:t xml:space="preserve"> : </w:t>
      </w:r>
      <w:r w:rsidRPr="00BE3982">
        <w:t>[</w:t>
      </w:r>
      <w:r>
        <w:t xml:space="preserve">б. и.], 2023. </w:t>
      </w:r>
      <w:r w:rsidRPr="00BE3982">
        <w:t>–</w:t>
      </w:r>
      <w:r>
        <w:t xml:space="preserve"> 20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20 экз.</w:t>
      </w:r>
    </w:p>
    <w:p w:rsidR="00FA1EAE" w:rsidRDefault="00FA1EAE" w:rsidP="00572D89">
      <w:pPr>
        <w:numPr>
          <w:ilvl w:val="0"/>
          <w:numId w:val="6"/>
        </w:numPr>
        <w:spacing w:after="120"/>
        <w:ind w:left="426" w:hanging="426"/>
        <w:jc w:val="both"/>
      </w:pPr>
      <w:proofErr w:type="spellStart"/>
      <w:r w:rsidRPr="00FA1EAE">
        <w:rPr>
          <w:b/>
        </w:rPr>
        <w:t>Помелов</w:t>
      </w:r>
      <w:proofErr w:type="spellEnd"/>
      <w:r w:rsidRPr="00FA1EAE">
        <w:rPr>
          <w:b/>
        </w:rPr>
        <w:t>, Владимир Борисович.</w:t>
      </w:r>
      <w:r>
        <w:t xml:space="preserve"> Жизнь К. Д. Ушинского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моногр</w:t>
      </w:r>
      <w:proofErr w:type="spellEnd"/>
      <w:r>
        <w:t>. / В. Б. </w:t>
      </w:r>
      <w:proofErr w:type="spellStart"/>
      <w:r>
        <w:t>Помелов</w:t>
      </w:r>
      <w:proofErr w:type="spellEnd"/>
      <w:proofErr w:type="gramStart"/>
      <w:r>
        <w:t xml:space="preserve"> ;</w:t>
      </w:r>
      <w:proofErr w:type="gramEnd"/>
      <w:r>
        <w:t xml:space="preserve"> </w:t>
      </w:r>
      <w:proofErr w:type="spellStart"/>
      <w:r>
        <w:t>Вят</w:t>
      </w:r>
      <w:proofErr w:type="spellEnd"/>
      <w:r>
        <w:t xml:space="preserve">. гос. ун-т. </w:t>
      </w:r>
      <w:r w:rsidR="00A80411"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Изд-во </w:t>
      </w:r>
      <w:proofErr w:type="spellStart"/>
      <w:r>
        <w:t>ВятГУ</w:t>
      </w:r>
      <w:proofErr w:type="spellEnd"/>
      <w:r>
        <w:t xml:space="preserve">, 2023. </w:t>
      </w:r>
      <w:r w:rsidR="00A80411">
        <w:t>–</w:t>
      </w:r>
      <w:r>
        <w:t xml:space="preserve"> 215 с., [8] л. ил</w:t>
      </w:r>
      <w:proofErr w:type="gramStart"/>
      <w:r>
        <w:t xml:space="preserve">. : </w:t>
      </w:r>
      <w:proofErr w:type="gramEnd"/>
      <w:r>
        <w:t xml:space="preserve">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 xml:space="preserve">., факс. ; 21 см. </w:t>
      </w:r>
      <w:r w:rsidR="00A80411">
        <w:t xml:space="preserve">– </w:t>
      </w:r>
      <w:proofErr w:type="spellStart"/>
      <w:r>
        <w:t>Библиогр</w:t>
      </w:r>
      <w:proofErr w:type="spellEnd"/>
      <w:r>
        <w:t>.: с. 160</w:t>
      </w:r>
      <w:r w:rsidR="00A80411">
        <w:t>–</w:t>
      </w:r>
      <w:r>
        <w:t xml:space="preserve">186. </w:t>
      </w:r>
      <w:r w:rsidR="00A80411">
        <w:t>–</w:t>
      </w:r>
      <w:r>
        <w:t xml:space="preserve"> 500 экз. </w:t>
      </w:r>
      <w:r w:rsidR="00A80411">
        <w:t>–</w:t>
      </w:r>
      <w:r>
        <w:t xml:space="preserve"> ISBN 978-5-98228-262-0.</w:t>
      </w:r>
    </w:p>
    <w:p w:rsidR="00FA1EAE" w:rsidRDefault="00FA1EAE" w:rsidP="00572D89">
      <w:pPr>
        <w:numPr>
          <w:ilvl w:val="0"/>
          <w:numId w:val="6"/>
        </w:numPr>
        <w:spacing w:after="120"/>
        <w:ind w:left="426" w:hanging="426"/>
        <w:jc w:val="both"/>
      </w:pPr>
      <w:proofErr w:type="spellStart"/>
      <w:r w:rsidRPr="00A80411">
        <w:rPr>
          <w:b/>
        </w:rPr>
        <w:t>Помелов</w:t>
      </w:r>
      <w:proofErr w:type="spellEnd"/>
      <w:r w:rsidRPr="00A80411">
        <w:rPr>
          <w:b/>
        </w:rPr>
        <w:t>, Владимир Борисович.</w:t>
      </w:r>
      <w:r w:rsidR="00A80411">
        <w:t xml:space="preserve"> Предшественники, соратники и последователи К. Д. Ушинского</w:t>
      </w:r>
      <w:proofErr w:type="gramStart"/>
      <w:r w:rsidR="00A80411">
        <w:t xml:space="preserve"> :</w:t>
      </w:r>
      <w:proofErr w:type="gramEnd"/>
      <w:r w:rsidR="00A80411">
        <w:t xml:space="preserve"> </w:t>
      </w:r>
      <w:proofErr w:type="spellStart"/>
      <w:r w:rsidR="00A80411">
        <w:t>моногр</w:t>
      </w:r>
      <w:proofErr w:type="spellEnd"/>
      <w:r w:rsidR="00A80411">
        <w:t>. / В. Б. </w:t>
      </w:r>
      <w:proofErr w:type="spellStart"/>
      <w:r w:rsidR="00A80411">
        <w:t>Помелов</w:t>
      </w:r>
      <w:proofErr w:type="spellEnd"/>
      <w:proofErr w:type="gramStart"/>
      <w:r w:rsidR="00A80411">
        <w:t xml:space="preserve"> ;</w:t>
      </w:r>
      <w:proofErr w:type="gramEnd"/>
      <w:r w:rsidR="00A80411">
        <w:t xml:space="preserve"> </w:t>
      </w:r>
      <w:proofErr w:type="spellStart"/>
      <w:r w:rsidR="00A80411">
        <w:t>Вят</w:t>
      </w:r>
      <w:proofErr w:type="spellEnd"/>
      <w:r w:rsidR="00A80411">
        <w:t>. гос. ун-т. – Киров</w:t>
      </w:r>
      <w:proofErr w:type="gramStart"/>
      <w:r w:rsidR="00A80411">
        <w:t xml:space="preserve"> :</w:t>
      </w:r>
      <w:proofErr w:type="gramEnd"/>
      <w:r w:rsidR="00A80411">
        <w:t xml:space="preserve"> Изд-во </w:t>
      </w:r>
      <w:proofErr w:type="spellStart"/>
      <w:r w:rsidR="00A80411">
        <w:t>ВятГУ</w:t>
      </w:r>
      <w:proofErr w:type="spellEnd"/>
      <w:r w:rsidR="00A80411">
        <w:t>, 2023. – 203 с., [8] л. ил</w:t>
      </w:r>
      <w:proofErr w:type="gramStart"/>
      <w:r w:rsidR="00A80411">
        <w:t xml:space="preserve">. : </w:t>
      </w:r>
      <w:proofErr w:type="gramEnd"/>
      <w:r w:rsidR="00A80411">
        <w:t xml:space="preserve">ил., </w:t>
      </w:r>
      <w:proofErr w:type="spellStart"/>
      <w:r w:rsidR="00A80411">
        <w:t>цв</w:t>
      </w:r>
      <w:proofErr w:type="spellEnd"/>
      <w:r w:rsidR="00A80411">
        <w:t xml:space="preserve">. ил., </w:t>
      </w:r>
      <w:proofErr w:type="spellStart"/>
      <w:r w:rsidR="00A80411">
        <w:t>портр</w:t>
      </w:r>
      <w:proofErr w:type="spellEnd"/>
      <w:r w:rsidR="00A80411">
        <w:t xml:space="preserve">., факс. ; 21 см. – </w:t>
      </w:r>
      <w:proofErr w:type="spellStart"/>
      <w:r w:rsidR="00A80411">
        <w:t>Библиогр</w:t>
      </w:r>
      <w:proofErr w:type="spellEnd"/>
      <w:r w:rsidR="00A80411">
        <w:t>.: с. 163–174. – 500 экз. – ISBN 978-5-98228-266-8.</w:t>
      </w:r>
    </w:p>
    <w:p w:rsidR="0016647A" w:rsidRDefault="0016647A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16647A">
        <w:rPr>
          <w:b/>
        </w:rPr>
        <w:t>Призвание, ставшее судьбой</w:t>
      </w:r>
      <w:r>
        <w:t xml:space="preserve"> / </w:t>
      </w:r>
      <w:proofErr w:type="spellStart"/>
      <w:r>
        <w:t>Малмыжская</w:t>
      </w:r>
      <w:proofErr w:type="spellEnd"/>
      <w:r>
        <w:t xml:space="preserve"> ЦБС</w:t>
      </w:r>
      <w:proofErr w:type="gramStart"/>
      <w:r>
        <w:t xml:space="preserve"> ;</w:t>
      </w:r>
      <w:proofErr w:type="gramEnd"/>
      <w:r>
        <w:t xml:space="preserve"> сост. Р. Н. </w:t>
      </w:r>
      <w:proofErr w:type="spellStart"/>
      <w:r>
        <w:t>Сабирова</w:t>
      </w:r>
      <w:proofErr w:type="spellEnd"/>
      <w:r>
        <w:t xml:space="preserve"> ; отв. за вып. Т. Б. </w:t>
      </w:r>
      <w:proofErr w:type="spellStart"/>
      <w:r>
        <w:t>Сопочкина</w:t>
      </w:r>
      <w:proofErr w:type="spellEnd"/>
      <w:r>
        <w:t xml:space="preserve">. – </w:t>
      </w:r>
      <w:proofErr w:type="spellStart"/>
      <w:r>
        <w:t>Малмыж</w:t>
      </w:r>
      <w:proofErr w:type="spellEnd"/>
      <w:r>
        <w:t xml:space="preserve"> [Киров. обл.</w:t>
      </w:r>
      <w:r w:rsidRPr="0016647A">
        <w:t>]</w:t>
      </w:r>
      <w:r>
        <w:t xml:space="preserve"> : </w:t>
      </w:r>
      <w:r w:rsidRPr="0016647A">
        <w:t>[</w:t>
      </w:r>
      <w:r>
        <w:t xml:space="preserve">б. и.], 2023. – 134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.: с. 133. – 5 экз.</w:t>
      </w:r>
    </w:p>
    <w:p w:rsidR="008A0347" w:rsidRDefault="008A0347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8A0347">
        <w:rPr>
          <w:b/>
        </w:rPr>
        <w:t>Реализация воспитательных идей в практике работы учителя географии</w:t>
      </w:r>
      <w:r>
        <w:t xml:space="preserve"> : (метод. рекомендации) / </w:t>
      </w:r>
      <w:proofErr w:type="spellStart"/>
      <w:r>
        <w:t>Информ</w:t>
      </w:r>
      <w:proofErr w:type="spellEnd"/>
      <w:proofErr w:type="gramStart"/>
      <w:r>
        <w:t>.-</w:t>
      </w:r>
      <w:proofErr w:type="gramEnd"/>
      <w:r>
        <w:t>метод. центр системы образования г. Кирова ; авт.-сост.: Г. А. Русских, О. Л. Чернышева. – Киров</w:t>
      </w:r>
      <w:proofErr w:type="gramStart"/>
      <w:r>
        <w:t xml:space="preserve"> :</w:t>
      </w:r>
      <w:proofErr w:type="gramEnd"/>
      <w:r>
        <w:t xml:space="preserve"> Изд-во МКОУ ДПО ИМЦ, 2023. – 112 с. : ил., </w:t>
      </w:r>
      <w:proofErr w:type="spellStart"/>
      <w:r>
        <w:t>портр</w:t>
      </w:r>
      <w:proofErr w:type="spellEnd"/>
      <w:r>
        <w:t>., табл.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 в конце ст. – Б. т.</w:t>
      </w:r>
    </w:p>
    <w:p w:rsidR="00A80411" w:rsidRDefault="00A80411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A80411">
        <w:rPr>
          <w:b/>
        </w:rPr>
        <w:t xml:space="preserve">Русский медвежонок </w:t>
      </w:r>
      <w:r>
        <w:rPr>
          <w:b/>
        </w:rPr>
        <w:t>–</w:t>
      </w:r>
      <w:r w:rsidRPr="00A80411">
        <w:rPr>
          <w:b/>
        </w:rPr>
        <w:t xml:space="preserve"> 2022</w:t>
      </w:r>
      <w:proofErr w:type="gramStart"/>
      <w:r>
        <w:t xml:space="preserve"> :</w:t>
      </w:r>
      <w:proofErr w:type="gramEnd"/>
      <w:r>
        <w:t xml:space="preserve"> информация, статистика, задачи, решения : 23-й </w:t>
      </w:r>
      <w:proofErr w:type="spellStart"/>
      <w:r>
        <w:t>ежегод</w:t>
      </w:r>
      <w:proofErr w:type="spellEnd"/>
      <w:r>
        <w:t xml:space="preserve">. итоговый сб. игры-конкурса "Русский медвежонок – языкознание для всех" / сост.: </w:t>
      </w:r>
      <w:r>
        <w:lastRenderedPageBreak/>
        <w:t>Е. В. </w:t>
      </w:r>
      <w:proofErr w:type="spellStart"/>
      <w:r>
        <w:t>Муравенко</w:t>
      </w:r>
      <w:proofErr w:type="spellEnd"/>
      <w:r>
        <w:t xml:space="preserve"> [и др.]. – Киров : [б. и.], 2023 (Кировская обл. тип.). – 64, [1] с. : ил., табл.</w:t>
      </w:r>
      <w:proofErr w:type="gramStart"/>
      <w:r>
        <w:t xml:space="preserve"> ;</w:t>
      </w:r>
      <w:proofErr w:type="gramEnd"/>
      <w:r>
        <w:t xml:space="preserve"> 20 см. – 14000 экз. – ISBN 978-5-498-00976-6.</w:t>
      </w:r>
    </w:p>
    <w:p w:rsidR="0089274B" w:rsidRPr="00BE3982" w:rsidRDefault="0089274B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89274B">
        <w:rPr>
          <w:b/>
        </w:rPr>
        <w:t>Становись профессионалом вместе с нами! Профессиональные образовательные организации Кировской области</w:t>
      </w:r>
      <w:proofErr w:type="gramStart"/>
      <w:r>
        <w:t xml:space="preserve"> :</w:t>
      </w:r>
      <w:proofErr w:type="gramEnd"/>
      <w:r>
        <w:t xml:space="preserve"> [справочник]. – [</w:t>
      </w:r>
      <w:proofErr w:type="gramStart"/>
      <w:r>
        <w:t>Киров : б</w:t>
      </w:r>
      <w:proofErr w:type="gramEnd"/>
      <w:r>
        <w:t xml:space="preserve">. и., 2023]. – 46 с. : </w:t>
      </w:r>
      <w:proofErr w:type="spellStart"/>
      <w:r>
        <w:t>цв</w:t>
      </w:r>
      <w:proofErr w:type="spellEnd"/>
      <w:r>
        <w:t>. ил. ; 17х24 см. – Б. т.</w:t>
      </w:r>
    </w:p>
    <w:p w:rsidR="00BE3982" w:rsidRDefault="00BE3982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BE3982">
        <w:rPr>
          <w:b/>
        </w:rPr>
        <w:t xml:space="preserve">Судьба учителя из российской глубинки. Леонид Павлович </w:t>
      </w:r>
      <w:proofErr w:type="spellStart"/>
      <w:r w:rsidRPr="00BE3982">
        <w:rPr>
          <w:b/>
        </w:rPr>
        <w:t>Гребенев</w:t>
      </w:r>
      <w:proofErr w:type="spellEnd"/>
      <w:r>
        <w:t xml:space="preserve"> / </w:t>
      </w:r>
      <w:proofErr w:type="spellStart"/>
      <w:r>
        <w:t>Шабалинское</w:t>
      </w:r>
      <w:proofErr w:type="spellEnd"/>
      <w:r>
        <w:t xml:space="preserve"> МКУ "</w:t>
      </w:r>
      <w:proofErr w:type="spellStart"/>
      <w:r>
        <w:t>Межпоселенч</w:t>
      </w:r>
      <w:proofErr w:type="spellEnd"/>
      <w:r>
        <w:t xml:space="preserve">. </w:t>
      </w:r>
      <w:proofErr w:type="spellStart"/>
      <w:r>
        <w:t>централиз</w:t>
      </w:r>
      <w:proofErr w:type="spellEnd"/>
      <w:r>
        <w:t>. библ. система", Гостовская сел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-ка ; сост. Н. Г. </w:t>
      </w:r>
      <w:proofErr w:type="spellStart"/>
      <w:r>
        <w:t>Обадина</w:t>
      </w:r>
      <w:proofErr w:type="spellEnd"/>
      <w:r>
        <w:t>. – Гостовский [Киров. обл.</w:t>
      </w:r>
      <w:r w:rsidRPr="00BE3982">
        <w:t>]</w:t>
      </w:r>
      <w:r>
        <w:t xml:space="preserve"> : </w:t>
      </w:r>
      <w:r w:rsidRPr="00BE3982">
        <w:t>[</w:t>
      </w:r>
      <w:r>
        <w:t xml:space="preserve">б. и.], 2023. – 22, [2]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.: с. 20–23.</w:t>
      </w:r>
      <w:r w:rsidRPr="00BE3982">
        <w:t xml:space="preserve"> </w:t>
      </w:r>
      <w:r>
        <w:t>–</w:t>
      </w:r>
      <w:r w:rsidRPr="00BE3982">
        <w:t xml:space="preserve"> </w:t>
      </w:r>
      <w:r>
        <w:t>Б. т.</w:t>
      </w:r>
    </w:p>
    <w:p w:rsidR="00A80411" w:rsidRDefault="00A80411" w:rsidP="00A80411">
      <w:pPr>
        <w:numPr>
          <w:ilvl w:val="0"/>
          <w:numId w:val="6"/>
        </w:numPr>
        <w:ind w:left="426" w:hanging="426"/>
        <w:jc w:val="both"/>
      </w:pPr>
      <w:r w:rsidRPr="00A80411">
        <w:rPr>
          <w:b/>
        </w:rPr>
        <w:t>Творческие поиски лицеистов в мирах физики и математики</w:t>
      </w:r>
      <w:r>
        <w:t xml:space="preserve"> : сб. учеб</w:t>
      </w:r>
      <w:proofErr w:type="gramStart"/>
      <w:r>
        <w:t>.-</w:t>
      </w:r>
      <w:proofErr w:type="spellStart"/>
      <w:proofErr w:type="gramEnd"/>
      <w:r>
        <w:t>исследоват</w:t>
      </w:r>
      <w:proofErr w:type="spellEnd"/>
      <w:r>
        <w:t xml:space="preserve">. работ / Киров. физ.-мат. лицей, Физ.-мат. лицей г. Глазов ; </w:t>
      </w:r>
      <w:proofErr w:type="spellStart"/>
      <w:r>
        <w:t>редкол</w:t>
      </w:r>
      <w:proofErr w:type="spellEnd"/>
      <w:r>
        <w:t>.: Ю. В. Иванов [и др.]. – Киров</w:t>
      </w:r>
      <w:proofErr w:type="gramStart"/>
      <w:r>
        <w:t xml:space="preserve"> ;</w:t>
      </w:r>
      <w:proofErr w:type="gramEnd"/>
      <w:r>
        <w:t xml:space="preserve"> Глазов : Радуга-ПРЕСС, 2022. – 20 см.</w:t>
      </w:r>
    </w:p>
    <w:p w:rsidR="00A80411" w:rsidRDefault="00A80411" w:rsidP="00A80411">
      <w:pPr>
        <w:spacing w:after="120"/>
        <w:ind w:left="426"/>
        <w:jc w:val="both"/>
      </w:pPr>
      <w:r w:rsidRPr="00A80411">
        <w:rPr>
          <w:b/>
        </w:rPr>
        <w:t>Вып. 2.</w:t>
      </w:r>
      <w:r>
        <w:t xml:space="preserve"> – 2023. – 66 с. : ил</w:t>
      </w:r>
      <w:proofErr w:type="gramStart"/>
      <w:r>
        <w:t xml:space="preserve">., </w:t>
      </w:r>
      <w:proofErr w:type="spellStart"/>
      <w:proofErr w:type="gramEnd"/>
      <w:r>
        <w:t>портр</w:t>
      </w:r>
      <w:proofErr w:type="spellEnd"/>
      <w:r>
        <w:t>., граф., табл. – 150 экз. – ISBN 978-5-6050137-1-6</w:t>
      </w:r>
    </w:p>
    <w:p w:rsidR="008A0347" w:rsidRPr="008A0347" w:rsidRDefault="008A0347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8A0347">
        <w:rPr>
          <w:b/>
        </w:rPr>
        <w:t>Управление процессом внедрения электронных средств обучения в практику работы современного педагога</w:t>
      </w:r>
      <w:r>
        <w:t xml:space="preserve"> : сб. </w:t>
      </w:r>
      <w:proofErr w:type="spellStart"/>
      <w:r>
        <w:t>метериалов</w:t>
      </w:r>
      <w:proofErr w:type="spellEnd"/>
      <w:r>
        <w:t xml:space="preserve"> участников </w:t>
      </w:r>
      <w:proofErr w:type="spellStart"/>
      <w:r>
        <w:t>творч</w:t>
      </w:r>
      <w:proofErr w:type="spellEnd"/>
      <w:r>
        <w:t>. лаб., 11–16 дек. 2023 г. / Ин-т развития образования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 ; авт.-сост. и науч. ред. Г. Ф. Полушкина.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Полиграфовна</w:t>
      </w:r>
      <w:proofErr w:type="spellEnd"/>
      <w:proofErr w:type="gramStart"/>
      <w:r>
        <w:t xml:space="preserve"> :</w:t>
      </w:r>
      <w:proofErr w:type="gramEnd"/>
      <w:r>
        <w:t xml:space="preserve"> ИРО </w:t>
      </w:r>
      <w:proofErr w:type="gramStart"/>
      <w:r>
        <w:t>Кировской</w:t>
      </w:r>
      <w:proofErr w:type="gramEnd"/>
      <w:r>
        <w:t xml:space="preserve"> обл., 2023. – 99 с. : ил. ; 21 см. – (Федеральные государственные образовательные стандарты). – </w:t>
      </w:r>
      <w:proofErr w:type="spellStart"/>
      <w:r>
        <w:t>Библиогр</w:t>
      </w:r>
      <w:proofErr w:type="spellEnd"/>
      <w:r>
        <w:t>. в конце ст. – 42 экз. – ISBN 978-5-605056-2-8.</w:t>
      </w:r>
    </w:p>
    <w:p w:rsidR="00C130E1" w:rsidRDefault="00C130E1" w:rsidP="00572D89">
      <w:pPr>
        <w:numPr>
          <w:ilvl w:val="0"/>
          <w:numId w:val="6"/>
        </w:numPr>
        <w:spacing w:after="120"/>
        <w:ind w:left="426" w:hanging="426"/>
        <w:jc w:val="both"/>
      </w:pPr>
      <w:proofErr w:type="spellStart"/>
      <w:r w:rsidRPr="00C130E1">
        <w:rPr>
          <w:b/>
        </w:rPr>
        <w:t>Утёмов</w:t>
      </w:r>
      <w:proofErr w:type="spellEnd"/>
      <w:r w:rsidRPr="00C130E1">
        <w:rPr>
          <w:b/>
        </w:rPr>
        <w:t>, Вячеслав Викторович.</w:t>
      </w:r>
      <w:r>
        <w:t xml:space="preserve"> Особенности мышиной охоты</w:t>
      </w:r>
      <w:proofErr w:type="gramStart"/>
      <w:r>
        <w:t xml:space="preserve"> :</w:t>
      </w:r>
      <w:proofErr w:type="gramEnd"/>
      <w:r>
        <w:t xml:space="preserve"> комикс-раскраска / В. В. </w:t>
      </w:r>
      <w:proofErr w:type="spellStart"/>
      <w:r>
        <w:t>Утёмов</w:t>
      </w:r>
      <w:proofErr w:type="spellEnd"/>
      <w:r>
        <w:t xml:space="preserve">, П. М. Горев, Я. В. Суслопарова ; </w:t>
      </w:r>
      <w:proofErr w:type="spellStart"/>
      <w:r>
        <w:t>Межрегион</w:t>
      </w:r>
      <w:proofErr w:type="spellEnd"/>
      <w:r>
        <w:t xml:space="preserve">. центр </w:t>
      </w:r>
      <w:proofErr w:type="spellStart"/>
      <w:r>
        <w:t>инновац</w:t>
      </w:r>
      <w:proofErr w:type="spellEnd"/>
      <w:r>
        <w:t>. технологий в образовании. – Киров</w:t>
      </w:r>
      <w:proofErr w:type="gramStart"/>
      <w:r>
        <w:t xml:space="preserve"> :</w:t>
      </w:r>
      <w:proofErr w:type="gramEnd"/>
      <w:r>
        <w:t xml:space="preserve"> О-Краткое, 2023 (</w:t>
      </w:r>
      <w:proofErr w:type="gramStart"/>
      <w:r>
        <w:t>Кировская</w:t>
      </w:r>
      <w:proofErr w:type="gramEnd"/>
      <w:r>
        <w:t xml:space="preserve"> обл. тип.). – 39 с. : ил., </w:t>
      </w:r>
      <w:proofErr w:type="spellStart"/>
      <w:r>
        <w:t>цв</w:t>
      </w:r>
      <w:proofErr w:type="spellEnd"/>
      <w:r>
        <w:t>. ил. ; 29 см. – 1000 экз. – ISBN 978-5-91402-312-3.</w:t>
      </w:r>
    </w:p>
    <w:p w:rsidR="00C130E1" w:rsidRDefault="00C130E1" w:rsidP="00572D89">
      <w:pPr>
        <w:numPr>
          <w:ilvl w:val="0"/>
          <w:numId w:val="6"/>
        </w:numPr>
        <w:spacing w:after="120"/>
        <w:ind w:left="426" w:hanging="426"/>
        <w:jc w:val="both"/>
      </w:pPr>
      <w:proofErr w:type="spellStart"/>
      <w:r w:rsidRPr="00C130E1">
        <w:rPr>
          <w:b/>
        </w:rPr>
        <w:t>Утёмов</w:t>
      </w:r>
      <w:proofErr w:type="spellEnd"/>
      <w:r w:rsidRPr="00C130E1">
        <w:rPr>
          <w:b/>
        </w:rPr>
        <w:t>, Вячеслав Викторович.</w:t>
      </w:r>
      <w:r>
        <w:t xml:space="preserve"> Площадь маленьких человечков</w:t>
      </w:r>
      <w:proofErr w:type="gramStart"/>
      <w:r>
        <w:t xml:space="preserve"> :</w:t>
      </w:r>
      <w:proofErr w:type="gramEnd"/>
      <w:r>
        <w:t xml:space="preserve"> комикс-раскраска / В. В. </w:t>
      </w:r>
      <w:proofErr w:type="spellStart"/>
      <w:r>
        <w:t>Утемов</w:t>
      </w:r>
      <w:proofErr w:type="spellEnd"/>
      <w:r>
        <w:t xml:space="preserve">, П. М. Горев, Я. В. Суслопарова ; </w:t>
      </w:r>
      <w:proofErr w:type="spellStart"/>
      <w:r>
        <w:t>Межрегион</w:t>
      </w:r>
      <w:proofErr w:type="spellEnd"/>
      <w:r>
        <w:t xml:space="preserve">. центр </w:t>
      </w:r>
      <w:proofErr w:type="spellStart"/>
      <w:r>
        <w:t>инновац</w:t>
      </w:r>
      <w:proofErr w:type="spellEnd"/>
      <w:r>
        <w:t xml:space="preserve">. технологий в образовании. </w:t>
      </w:r>
      <w:r w:rsidR="00A45D36"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О-Краткое, 2023 (</w:t>
      </w:r>
      <w:proofErr w:type="gramStart"/>
      <w:r>
        <w:t>Кировская</w:t>
      </w:r>
      <w:proofErr w:type="gramEnd"/>
      <w:r>
        <w:t xml:space="preserve"> обл</w:t>
      </w:r>
      <w:r w:rsidR="00A45D36">
        <w:t>.</w:t>
      </w:r>
      <w:r>
        <w:t xml:space="preserve"> тип</w:t>
      </w:r>
      <w:r w:rsidR="00A45D36">
        <w:t>.</w:t>
      </w:r>
      <w:r>
        <w:t>)</w:t>
      </w:r>
      <w:r w:rsidR="00A45D36">
        <w:t xml:space="preserve">. – </w:t>
      </w:r>
      <w:r>
        <w:t xml:space="preserve">39 с. : ил., </w:t>
      </w:r>
      <w:proofErr w:type="spellStart"/>
      <w:r>
        <w:t>цв</w:t>
      </w:r>
      <w:proofErr w:type="spellEnd"/>
      <w:r>
        <w:t xml:space="preserve">. ил. ; 29 см. </w:t>
      </w:r>
      <w:r w:rsidR="00A45D36">
        <w:t>–</w:t>
      </w:r>
      <w:r>
        <w:t xml:space="preserve"> 1000 экз. </w:t>
      </w:r>
      <w:r w:rsidR="00A45D36">
        <w:t>–</w:t>
      </w:r>
      <w:r>
        <w:t xml:space="preserve"> ISBN 978-5-91402-311-6.</w:t>
      </w:r>
    </w:p>
    <w:p w:rsidR="0089274B" w:rsidRDefault="0089274B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89274B">
        <w:rPr>
          <w:b/>
        </w:rPr>
        <w:t>Учительница первая моя...</w:t>
      </w:r>
      <w:r>
        <w:t xml:space="preserve"> / ЦБС Зуевского р-на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бл., </w:t>
      </w:r>
      <w:proofErr w:type="spellStart"/>
      <w:r>
        <w:t>Лемская</w:t>
      </w:r>
      <w:proofErr w:type="spellEnd"/>
      <w:r>
        <w:t xml:space="preserve"> сел. б-ка-фил. № 13 ; [сост.] О. Л. Репина. – [</w:t>
      </w:r>
      <w:proofErr w:type="spellStart"/>
      <w:r>
        <w:t>Лема</w:t>
      </w:r>
      <w:proofErr w:type="spellEnd"/>
      <w:r>
        <w:t xml:space="preserve">, Киров. обл. : б. и.], 2023. – 12 с., </w:t>
      </w:r>
      <w:proofErr w:type="spellStart"/>
      <w:r>
        <w:t>вкюч</w:t>
      </w:r>
      <w:proofErr w:type="spellEnd"/>
      <w:r>
        <w:t xml:space="preserve">. обл.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.: с. 12. – Б. т.</w:t>
      </w:r>
    </w:p>
    <w:p w:rsidR="00BE3982" w:rsidRPr="00C130E1" w:rsidRDefault="00BE3982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BE3982">
        <w:rPr>
          <w:b/>
        </w:rPr>
        <w:t>Учительство в лицах</w:t>
      </w:r>
      <w:r>
        <w:t xml:space="preserve"> : сб. об учителях </w:t>
      </w:r>
      <w:proofErr w:type="spellStart"/>
      <w:r>
        <w:t>Юрьянского</w:t>
      </w:r>
      <w:proofErr w:type="spellEnd"/>
      <w:r>
        <w:t xml:space="preserve"> района, отмеченных гос. и ведомств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аградами РФ и внесшими весомый вклад в развитие системы образования района. Кн. 1 / Центр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ворчества, Упр. образования ; ред. совет: В. А. </w:t>
      </w:r>
      <w:proofErr w:type="spellStart"/>
      <w:r>
        <w:t>Вылегжанина</w:t>
      </w:r>
      <w:proofErr w:type="spellEnd"/>
      <w:r>
        <w:t xml:space="preserve"> [и др.]</w:t>
      </w:r>
      <w:proofErr w:type="gramStart"/>
      <w:r>
        <w:t xml:space="preserve"> ;</w:t>
      </w:r>
      <w:proofErr w:type="gramEnd"/>
      <w:r>
        <w:t xml:space="preserve"> сост.: Н. С. Анисимова, А. Г. </w:t>
      </w:r>
      <w:proofErr w:type="spellStart"/>
      <w:r>
        <w:t>Россохина</w:t>
      </w:r>
      <w:proofErr w:type="spellEnd"/>
      <w:r>
        <w:t>. – Юрья [Киров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</w:t>
      </w:r>
      <w:r w:rsidRPr="00BE3982">
        <w:t>]</w:t>
      </w:r>
      <w:r>
        <w:t xml:space="preserve"> : </w:t>
      </w:r>
      <w:r w:rsidRPr="00BE3982">
        <w:t>[</w:t>
      </w:r>
      <w:r>
        <w:t xml:space="preserve">б. и.], 2023 (Киров : </w:t>
      </w:r>
      <w:proofErr w:type="spellStart"/>
      <w:r>
        <w:t>Лобань</w:t>
      </w:r>
      <w:proofErr w:type="spellEnd"/>
      <w:r>
        <w:t xml:space="preserve">). – 137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.: с. 121–132 и в тексте. – 92 экз.</w:t>
      </w:r>
    </w:p>
    <w:p w:rsidR="00031B1D" w:rsidRDefault="00031B1D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031B1D">
        <w:rPr>
          <w:b/>
        </w:rPr>
        <w:t>Филипьева, Татьяна Владимировна.</w:t>
      </w:r>
      <w:r>
        <w:t xml:space="preserve"> Урок длиною в жизнь / Татьяна Филипьева. – Котлас ; </w:t>
      </w:r>
      <w:r w:rsidRPr="00031B1D">
        <w:t>[</w:t>
      </w:r>
      <w:r>
        <w:t xml:space="preserve">Киров : б. и.], 2023 (Кировская обл. тип.). – 126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27 см. – 150 экз. – ISBN 978-5-498-00961-2.</w:t>
      </w:r>
    </w:p>
    <w:p w:rsidR="00D1077F" w:rsidRDefault="00D1077F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D1077F">
        <w:rPr>
          <w:b/>
        </w:rPr>
        <w:t>Формирование и оценка читательской грамотности обучающихся начальной школы</w:t>
      </w:r>
      <w:r>
        <w:t xml:space="preserve"> : учеб</w:t>
      </w:r>
      <w:proofErr w:type="gramStart"/>
      <w:r>
        <w:t>.-</w:t>
      </w:r>
      <w:proofErr w:type="gramEnd"/>
      <w:r>
        <w:t>метод. пособие / О. Н. </w:t>
      </w:r>
      <w:proofErr w:type="spellStart"/>
      <w:r>
        <w:t>Бершанская</w:t>
      </w:r>
      <w:proofErr w:type="spellEnd"/>
      <w:r>
        <w:t xml:space="preserve">, С. А. Мышкина, Е. Г. Анофриева [и др.] ;; Ин-т развития образования Киров. обл., </w:t>
      </w:r>
      <w:proofErr w:type="spellStart"/>
      <w:r>
        <w:t>Вят</w:t>
      </w:r>
      <w:proofErr w:type="spellEnd"/>
      <w:r>
        <w:t xml:space="preserve">. </w:t>
      </w:r>
      <w:proofErr w:type="spellStart"/>
      <w:r>
        <w:t>гум</w:t>
      </w:r>
      <w:proofErr w:type="spellEnd"/>
      <w:r>
        <w:t xml:space="preserve">. гимназия с </w:t>
      </w:r>
      <w:proofErr w:type="spellStart"/>
      <w:r>
        <w:t>углубл</w:t>
      </w:r>
      <w:proofErr w:type="spellEnd"/>
      <w:r>
        <w:t>. изучением англ. яз. – Киров</w:t>
      </w:r>
      <w:proofErr w:type="gramStart"/>
      <w:r>
        <w:t xml:space="preserve"> :</w:t>
      </w:r>
      <w:proofErr w:type="gramEnd"/>
      <w:r>
        <w:t xml:space="preserve"> ВГГ, 2023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Полиграфовна</w:t>
      </w:r>
      <w:proofErr w:type="spellEnd"/>
      <w:r>
        <w:t>). – 95 с. : ил., схемы, табл.</w:t>
      </w:r>
      <w:proofErr w:type="gramStart"/>
      <w:r>
        <w:t xml:space="preserve"> ;</w:t>
      </w:r>
      <w:proofErr w:type="gramEnd"/>
      <w:r>
        <w:t xml:space="preserve"> 30х21 см. – </w:t>
      </w:r>
      <w:proofErr w:type="spellStart"/>
      <w:r>
        <w:t>Библиогр</w:t>
      </w:r>
      <w:proofErr w:type="spellEnd"/>
      <w:r>
        <w:t>.: с. 83–84. – 300 экз. – ISBN 978-5-6048992-9-8.</w:t>
      </w:r>
    </w:p>
    <w:p w:rsidR="00A80411" w:rsidRDefault="00A80411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A80411">
        <w:rPr>
          <w:b/>
        </w:rPr>
        <w:t>Формирование предпосылок функциональной грамотности у детей дошкольного возраста</w:t>
      </w:r>
      <w:r>
        <w:t xml:space="preserve"> : сб. лучших практик педагогов </w:t>
      </w:r>
      <w:proofErr w:type="spellStart"/>
      <w:r>
        <w:t>дошк</w:t>
      </w:r>
      <w:proofErr w:type="spellEnd"/>
      <w:r>
        <w:t xml:space="preserve">. </w:t>
      </w:r>
      <w:proofErr w:type="spellStart"/>
      <w:r>
        <w:t>образоват</w:t>
      </w:r>
      <w:proofErr w:type="spellEnd"/>
      <w:r>
        <w:t>. орг.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 / И. А. </w:t>
      </w:r>
      <w:proofErr w:type="spellStart"/>
      <w:r>
        <w:t>Васенева</w:t>
      </w:r>
      <w:proofErr w:type="spellEnd"/>
      <w:r>
        <w:t>, С. В. Ворожцова, Е. В. </w:t>
      </w:r>
      <w:proofErr w:type="spellStart"/>
      <w:r>
        <w:t>Дедюхина</w:t>
      </w:r>
      <w:proofErr w:type="spellEnd"/>
      <w:r>
        <w:t xml:space="preserve"> [и др.] ; науч. ред. и авт.-сост. Н. В. </w:t>
      </w:r>
      <w:proofErr w:type="spellStart"/>
      <w:r>
        <w:t>Коротаева</w:t>
      </w:r>
      <w:proofErr w:type="spellEnd"/>
      <w:r>
        <w:t xml:space="preserve"> ; Ин-т развития образования Киров. обл. – Киров : ИРО Кировской обл., 2023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Полиграфовна</w:t>
      </w:r>
      <w:proofErr w:type="spellEnd"/>
      <w:r>
        <w:t xml:space="preserve">). – 97 с. : ил., </w:t>
      </w:r>
      <w:proofErr w:type="spellStart"/>
      <w:r>
        <w:t>портр</w:t>
      </w:r>
      <w:proofErr w:type="spellEnd"/>
      <w:r>
        <w:t>., схемы, табл.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 в конце ст. – 100 экз.</w:t>
      </w:r>
    </w:p>
    <w:p w:rsidR="0061423D" w:rsidRDefault="0061423D" w:rsidP="00572D89">
      <w:pPr>
        <w:numPr>
          <w:ilvl w:val="0"/>
          <w:numId w:val="6"/>
        </w:numPr>
        <w:spacing w:after="120"/>
        <w:ind w:left="426" w:hanging="426"/>
        <w:jc w:val="both"/>
      </w:pPr>
      <w:proofErr w:type="spellStart"/>
      <w:r w:rsidRPr="0061423D">
        <w:rPr>
          <w:b/>
        </w:rPr>
        <w:lastRenderedPageBreak/>
        <w:t>Харунжев</w:t>
      </w:r>
      <w:proofErr w:type="spellEnd"/>
      <w:r w:rsidRPr="0061423D">
        <w:rPr>
          <w:b/>
        </w:rPr>
        <w:t>, Александр Александрович.</w:t>
      </w:r>
      <w:r>
        <w:t xml:space="preserve"> Физика вокруг, или Вовкины открытия. Загадки природы</w:t>
      </w:r>
      <w:proofErr w:type="gramStart"/>
      <w:r>
        <w:t xml:space="preserve"> :</w:t>
      </w:r>
      <w:proofErr w:type="gramEnd"/>
      <w:r>
        <w:t xml:space="preserve"> [6+] / А. А. </w:t>
      </w:r>
      <w:proofErr w:type="spellStart"/>
      <w:r>
        <w:t>Харунжев</w:t>
      </w:r>
      <w:proofErr w:type="spellEnd"/>
      <w:r>
        <w:t xml:space="preserve"> ; </w:t>
      </w:r>
      <w:proofErr w:type="spellStart"/>
      <w:r>
        <w:t>худож</w:t>
      </w:r>
      <w:proofErr w:type="spellEnd"/>
      <w:r>
        <w:t>. А. </w:t>
      </w:r>
      <w:proofErr w:type="spellStart"/>
      <w:r>
        <w:t>Харунжева</w:t>
      </w:r>
      <w:proofErr w:type="spellEnd"/>
      <w:proofErr w:type="gramStart"/>
      <w:r>
        <w:t xml:space="preserve"> ;</w:t>
      </w:r>
      <w:proofErr w:type="gramEnd"/>
      <w:r>
        <w:t xml:space="preserve"> науч. ред. Е. В. </w:t>
      </w:r>
      <w:proofErr w:type="spellStart"/>
      <w:r>
        <w:t>Харунжева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Радуга-ПРЕСС, 2023. – 123 с. : </w:t>
      </w:r>
      <w:proofErr w:type="spellStart"/>
      <w:r>
        <w:t>цв</w:t>
      </w:r>
      <w:proofErr w:type="spellEnd"/>
      <w:r>
        <w:t>. ил</w:t>
      </w:r>
      <w:proofErr w:type="gramStart"/>
      <w:r>
        <w:t xml:space="preserve">. ; </w:t>
      </w:r>
      <w:proofErr w:type="gramEnd"/>
      <w:r>
        <w:t>20 см. – 100 экз. – ISBN 978-5-6049247-7-8.</w:t>
      </w:r>
    </w:p>
    <w:p w:rsidR="0061423D" w:rsidRDefault="0061423D" w:rsidP="00572D89">
      <w:pPr>
        <w:numPr>
          <w:ilvl w:val="0"/>
          <w:numId w:val="6"/>
        </w:numPr>
        <w:spacing w:after="120"/>
        <w:ind w:left="426" w:hanging="426"/>
        <w:jc w:val="both"/>
      </w:pPr>
      <w:proofErr w:type="spellStart"/>
      <w:r w:rsidRPr="0061423D">
        <w:rPr>
          <w:b/>
        </w:rPr>
        <w:t>Харунжев</w:t>
      </w:r>
      <w:proofErr w:type="spellEnd"/>
      <w:r w:rsidRPr="0061423D">
        <w:rPr>
          <w:b/>
        </w:rPr>
        <w:t>, Александр Александрович.</w:t>
      </w:r>
      <w:r>
        <w:t xml:space="preserve"> Физика вокруг, или Вовкины открытия. Мир физических явлений</w:t>
      </w:r>
      <w:proofErr w:type="gramStart"/>
      <w:r>
        <w:t xml:space="preserve"> :</w:t>
      </w:r>
      <w:proofErr w:type="gramEnd"/>
      <w:r>
        <w:t xml:space="preserve"> [6+] / А. А. </w:t>
      </w:r>
      <w:proofErr w:type="spellStart"/>
      <w:r>
        <w:t>Харунжев</w:t>
      </w:r>
      <w:proofErr w:type="spellEnd"/>
      <w:r>
        <w:t xml:space="preserve"> ; </w:t>
      </w:r>
      <w:proofErr w:type="spellStart"/>
      <w:r>
        <w:t>худож</w:t>
      </w:r>
      <w:proofErr w:type="spellEnd"/>
      <w:r>
        <w:t>. А. </w:t>
      </w:r>
      <w:proofErr w:type="spellStart"/>
      <w:r>
        <w:t>Харунжева</w:t>
      </w:r>
      <w:proofErr w:type="spellEnd"/>
      <w:proofErr w:type="gramStart"/>
      <w:r>
        <w:t xml:space="preserve"> ;</w:t>
      </w:r>
      <w:proofErr w:type="gramEnd"/>
      <w:r>
        <w:t xml:space="preserve"> науч. ред. Е. В. </w:t>
      </w:r>
      <w:proofErr w:type="spellStart"/>
      <w:r>
        <w:t>Харунжева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Радуга-ПРЕСС, 2023. – 127 с. : </w:t>
      </w:r>
      <w:proofErr w:type="spellStart"/>
      <w:r>
        <w:t>цв</w:t>
      </w:r>
      <w:proofErr w:type="spellEnd"/>
      <w:r>
        <w:t>. ил</w:t>
      </w:r>
      <w:proofErr w:type="gramStart"/>
      <w:r>
        <w:t xml:space="preserve">. ; </w:t>
      </w:r>
      <w:proofErr w:type="gramEnd"/>
      <w:r>
        <w:t>20 см. – 100 экз. – ISBN 978-5-6049247-6-1.</w:t>
      </w:r>
    </w:p>
    <w:p w:rsidR="00A45D36" w:rsidRDefault="00A45D36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A45D36">
        <w:rPr>
          <w:b/>
        </w:rPr>
        <w:t>Хлынов</w:t>
      </w:r>
      <w:r>
        <w:rPr>
          <w:b/>
        </w:rPr>
        <w:t>–</w:t>
      </w:r>
      <w:r w:rsidRPr="00A45D36">
        <w:rPr>
          <w:b/>
        </w:rPr>
        <w:t>Вятка</w:t>
      </w:r>
      <w:r>
        <w:rPr>
          <w:b/>
        </w:rPr>
        <w:t>–</w:t>
      </w:r>
      <w:r w:rsidRPr="00A45D36">
        <w:rPr>
          <w:b/>
        </w:rPr>
        <w:t>Киров</w:t>
      </w:r>
      <w:r>
        <w:t xml:space="preserve"> : 650 : </w:t>
      </w:r>
      <w:proofErr w:type="spellStart"/>
      <w:r>
        <w:t>настол</w:t>
      </w:r>
      <w:proofErr w:type="spellEnd"/>
      <w:r>
        <w:t>. игра о любимом городе : 50 карточек + брошюра / авт. фот</w:t>
      </w:r>
      <w:proofErr w:type="gramStart"/>
      <w:r>
        <w:t xml:space="preserve">.: </w:t>
      </w:r>
      <w:proofErr w:type="spellStart"/>
      <w:proofErr w:type="gramEnd"/>
      <w:r>
        <w:t>Панагушин</w:t>
      </w:r>
      <w:proofErr w:type="spellEnd"/>
      <w:r>
        <w:t xml:space="preserve"> Сергей, </w:t>
      </w:r>
      <w:proofErr w:type="spellStart"/>
      <w:r>
        <w:t>Чудиновских</w:t>
      </w:r>
      <w:proofErr w:type="spellEnd"/>
      <w:r>
        <w:t xml:space="preserve"> Елена. – [Киров</w:t>
      </w:r>
      <w:proofErr w:type="gramStart"/>
      <w:r>
        <w:t xml:space="preserve"> :</w:t>
      </w:r>
      <w:proofErr w:type="gramEnd"/>
      <w:r>
        <w:t xml:space="preserve"> ИД "</w:t>
      </w:r>
      <w:proofErr w:type="spellStart"/>
      <w:r>
        <w:t>Маури</w:t>
      </w:r>
      <w:proofErr w:type="spellEnd"/>
      <w:r>
        <w:t>", 2023]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Стец</w:t>
      </w:r>
      <w:proofErr w:type="spellEnd"/>
      <w:r>
        <w:t> Н. М.). – 1 коробка (50 карт</w:t>
      </w:r>
      <w:proofErr w:type="gramStart"/>
      <w:r>
        <w:t xml:space="preserve">., </w:t>
      </w:r>
      <w:proofErr w:type="gramEnd"/>
      <w:r>
        <w:t xml:space="preserve">1 </w:t>
      </w:r>
      <w:proofErr w:type="spellStart"/>
      <w:r>
        <w:t>бр</w:t>
      </w:r>
      <w:proofErr w:type="spellEnd"/>
      <w:r>
        <w:t xml:space="preserve">.) : </w:t>
      </w:r>
      <w:proofErr w:type="spellStart"/>
      <w:r>
        <w:t>цв</w:t>
      </w:r>
      <w:proofErr w:type="spellEnd"/>
      <w:r>
        <w:t>. ил. ; 17х13 см. – Для детей от 5 лет. – Б. т.</w:t>
      </w:r>
    </w:p>
    <w:p w:rsidR="00D1077F" w:rsidRDefault="00D1077F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D1077F">
        <w:rPr>
          <w:b/>
        </w:rPr>
        <w:t xml:space="preserve">Что ни имя, то </w:t>
      </w:r>
      <w:r>
        <w:rPr>
          <w:b/>
        </w:rPr>
        <w:t>–</w:t>
      </w:r>
      <w:r w:rsidRPr="00D1077F">
        <w:rPr>
          <w:b/>
        </w:rPr>
        <w:t xml:space="preserve"> легенда. Педагогические династии </w:t>
      </w:r>
      <w:proofErr w:type="spellStart"/>
      <w:r w:rsidRPr="00D1077F">
        <w:rPr>
          <w:b/>
        </w:rPr>
        <w:t>Юрьянского</w:t>
      </w:r>
      <w:proofErr w:type="spellEnd"/>
      <w:r w:rsidRPr="00D1077F">
        <w:rPr>
          <w:b/>
        </w:rPr>
        <w:t xml:space="preserve"> района</w:t>
      </w:r>
      <w:r>
        <w:t xml:space="preserve"> / ЦДТ </w:t>
      </w:r>
      <w:proofErr w:type="spellStart"/>
      <w:r>
        <w:t>пгт</w:t>
      </w:r>
      <w:proofErr w:type="spellEnd"/>
      <w:r>
        <w:t xml:space="preserve"> Юрья, </w:t>
      </w:r>
      <w:proofErr w:type="spellStart"/>
      <w:r>
        <w:t>Юрьянское</w:t>
      </w:r>
      <w:proofErr w:type="spellEnd"/>
      <w:r>
        <w:t xml:space="preserve"> РУО, </w:t>
      </w:r>
      <w:proofErr w:type="spellStart"/>
      <w:r>
        <w:t>Юрьянская</w:t>
      </w:r>
      <w:proofErr w:type="spellEnd"/>
      <w:r>
        <w:t xml:space="preserve"> ЦБС</w:t>
      </w:r>
      <w:proofErr w:type="gramStart"/>
      <w:r>
        <w:t xml:space="preserve"> ;</w:t>
      </w:r>
      <w:proofErr w:type="gramEnd"/>
      <w:r>
        <w:t xml:space="preserve"> ред. совет: Е. Ю. </w:t>
      </w:r>
      <w:proofErr w:type="spellStart"/>
      <w:r>
        <w:t>Бабинцева</w:t>
      </w:r>
      <w:proofErr w:type="spellEnd"/>
      <w:r>
        <w:t xml:space="preserve"> [и др.]</w:t>
      </w:r>
      <w:proofErr w:type="gramStart"/>
      <w:r>
        <w:t xml:space="preserve"> ;</w:t>
      </w:r>
      <w:proofErr w:type="gramEnd"/>
      <w:r>
        <w:t xml:space="preserve"> сост. О. В. </w:t>
      </w:r>
      <w:proofErr w:type="spellStart"/>
      <w:r>
        <w:t>Булдакова</w:t>
      </w:r>
      <w:proofErr w:type="spellEnd"/>
      <w:r>
        <w:t>. – Юрья [Киров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</w:t>
      </w:r>
      <w:r w:rsidRPr="00D1077F">
        <w:t>]</w:t>
      </w:r>
      <w:r>
        <w:t xml:space="preserve"> : </w:t>
      </w:r>
      <w:r w:rsidRPr="00D1077F">
        <w:t>[</w:t>
      </w:r>
      <w:r>
        <w:t xml:space="preserve">б. и.], 2023 (Киров : </w:t>
      </w:r>
      <w:proofErr w:type="spellStart"/>
      <w:r>
        <w:t>Лобань</w:t>
      </w:r>
      <w:proofErr w:type="spellEnd"/>
      <w:r>
        <w:t xml:space="preserve">). – 205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20 см. – </w:t>
      </w:r>
      <w:proofErr w:type="spellStart"/>
      <w:r>
        <w:t>Библиогр</w:t>
      </w:r>
      <w:proofErr w:type="spellEnd"/>
      <w:r>
        <w:t>.: с. 195–203 и в тексте. – 93 экз.</w:t>
      </w:r>
    </w:p>
    <w:p w:rsidR="00712865" w:rsidRDefault="00712865" w:rsidP="00572D89">
      <w:pPr>
        <w:numPr>
          <w:ilvl w:val="0"/>
          <w:numId w:val="6"/>
        </w:numPr>
        <w:spacing w:after="120"/>
        <w:ind w:left="426" w:hanging="426"/>
        <w:jc w:val="both"/>
      </w:pPr>
      <w:proofErr w:type="spellStart"/>
      <w:r w:rsidRPr="00712865">
        <w:rPr>
          <w:b/>
        </w:rPr>
        <w:t>Шиляев</w:t>
      </w:r>
      <w:proofErr w:type="spellEnd"/>
      <w:r w:rsidRPr="00712865">
        <w:rPr>
          <w:b/>
        </w:rPr>
        <w:t>, Игорь Александрович.</w:t>
      </w:r>
      <w:r>
        <w:t xml:space="preserve"> Основы русского жестового языка : учеб. пособие (базовый уровень) / Иерей Игорь </w:t>
      </w:r>
      <w:proofErr w:type="spellStart"/>
      <w:r>
        <w:t>Шиляев</w:t>
      </w:r>
      <w:proofErr w:type="spellEnd"/>
      <w:r>
        <w:t xml:space="preserve"> ; </w:t>
      </w:r>
      <w:proofErr w:type="spellStart"/>
      <w:r>
        <w:t>Вят</w:t>
      </w:r>
      <w:proofErr w:type="spellEnd"/>
      <w:r>
        <w:t>. духовно-просветит. центр "Елена" для глухих, слабослышащих и слепоглухих, Учеб</w:t>
      </w:r>
      <w:proofErr w:type="gramStart"/>
      <w:r>
        <w:t>.-</w:t>
      </w:r>
      <w:proofErr w:type="gramEnd"/>
      <w:r>
        <w:t>метод. центр. – Киров</w:t>
      </w:r>
      <w:proofErr w:type="gramStart"/>
      <w:r>
        <w:t xml:space="preserve"> :</w:t>
      </w:r>
      <w:proofErr w:type="gramEnd"/>
      <w:r>
        <w:t xml:space="preserve"> ВЕСИ, 2023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 xml:space="preserve">). – 65 с. :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150 экз. – ISBN 978-5-4338-0546-0.</w:t>
      </w:r>
    </w:p>
    <w:p w:rsidR="00A45D36" w:rsidRDefault="00A45D36" w:rsidP="00572D89">
      <w:pPr>
        <w:numPr>
          <w:ilvl w:val="0"/>
          <w:numId w:val="6"/>
        </w:numPr>
        <w:spacing w:after="120"/>
        <w:ind w:left="426" w:hanging="426"/>
        <w:jc w:val="both"/>
      </w:pPr>
      <w:proofErr w:type="spellStart"/>
      <w:r w:rsidRPr="00A45D36">
        <w:rPr>
          <w:b/>
        </w:rPr>
        <w:t>ШкИБ</w:t>
      </w:r>
      <w:proofErr w:type="spellEnd"/>
      <w:r w:rsidRPr="00A45D36">
        <w:rPr>
          <w:b/>
        </w:rPr>
        <w:t>: школьное инициативное бюджетирование</w:t>
      </w:r>
      <w:r>
        <w:t xml:space="preserve"> : сб. статей и материалов / В. В. Вагин (науч. рук.), Б. В. Куприянов, Н. М. Филиппова [и др.] 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В. В. Вагина ; НИФИ Минфина России ; </w:t>
      </w:r>
      <w:proofErr w:type="spellStart"/>
      <w:r>
        <w:t>Благотвор</w:t>
      </w:r>
      <w:proofErr w:type="spellEnd"/>
      <w:r>
        <w:t>. фонд "Вклад в будущее". – Киров</w:t>
      </w:r>
      <w:proofErr w:type="gramStart"/>
      <w:r>
        <w:t xml:space="preserve"> :</w:t>
      </w:r>
      <w:proofErr w:type="gramEnd"/>
      <w:r>
        <w:t xml:space="preserve"> О-Краткое, 2023 (Кировская обл. тип.). – 187 с.</w:t>
      </w:r>
      <w:proofErr w:type="gramStart"/>
      <w:r>
        <w:t xml:space="preserve"> :</w:t>
      </w:r>
      <w:proofErr w:type="gramEnd"/>
      <w:r>
        <w:t xml:space="preserve"> табл. ; 21 см. – </w:t>
      </w:r>
      <w:proofErr w:type="spellStart"/>
      <w:r>
        <w:t>Библиогр</w:t>
      </w:r>
      <w:proofErr w:type="spellEnd"/>
      <w:r>
        <w:t xml:space="preserve">. в конце разд. и в </w:t>
      </w:r>
      <w:proofErr w:type="spellStart"/>
      <w:r>
        <w:t>подстроч</w:t>
      </w:r>
      <w:proofErr w:type="spellEnd"/>
      <w:r>
        <w:t>. примеч. – 1000 экз. – ISBN 978-5-91402-318-5.</w:t>
      </w:r>
    </w:p>
    <w:p w:rsidR="00426552" w:rsidRDefault="00426552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426552">
        <w:rPr>
          <w:b/>
        </w:rPr>
        <w:t xml:space="preserve">Экологическое образование и просвещение населения в интересах устойчивого развития </w:t>
      </w:r>
      <w:r>
        <w:t>: (к 160-летию со дня рождения В. И. Вернадского) : материалы регион. науч</w:t>
      </w:r>
      <w:proofErr w:type="gramStart"/>
      <w:r>
        <w:t>.-</w:t>
      </w:r>
      <w:proofErr w:type="spellStart"/>
      <w:proofErr w:type="gramEnd"/>
      <w:r>
        <w:t>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>. (Киров, 25 апр. 2023 г.) / М-во культуры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Киров. обл. науч. б-ка им. А. И. Герцена ; сост. Е. А. </w:t>
      </w:r>
      <w:proofErr w:type="spellStart"/>
      <w:r>
        <w:t>Чемоданова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КОУНБ им. А. И. Герцена, 2023. – 171 с. : ил., </w:t>
      </w:r>
      <w:proofErr w:type="spellStart"/>
      <w:r>
        <w:t>диагр</w:t>
      </w:r>
      <w:proofErr w:type="spellEnd"/>
      <w:r>
        <w:t>., табл.</w:t>
      </w:r>
      <w:proofErr w:type="gramStart"/>
      <w:r>
        <w:t xml:space="preserve"> ;</w:t>
      </w:r>
      <w:proofErr w:type="gramEnd"/>
      <w:r>
        <w:t xml:space="preserve"> 20 см. – (Конференции. Симпозиумы. </w:t>
      </w:r>
      <w:proofErr w:type="gramStart"/>
      <w:r>
        <w:t>Чтения).</w:t>
      </w:r>
      <w:proofErr w:type="gramEnd"/>
      <w:r>
        <w:t xml:space="preserve"> – </w:t>
      </w:r>
      <w:proofErr w:type="spellStart"/>
      <w:r>
        <w:t>Библиогр</w:t>
      </w:r>
      <w:proofErr w:type="spellEnd"/>
      <w:r>
        <w:t xml:space="preserve">. в конце </w:t>
      </w:r>
      <w:proofErr w:type="spellStart"/>
      <w:r>
        <w:t>докл</w:t>
      </w:r>
      <w:proofErr w:type="spellEnd"/>
      <w:r>
        <w:t>. – 30 экз.</w:t>
      </w:r>
    </w:p>
    <w:p w:rsidR="00A45D36" w:rsidRDefault="00A45D36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A45D36">
        <w:rPr>
          <w:b/>
        </w:rPr>
        <w:t>Эко-</w:t>
      </w:r>
      <w:proofErr w:type="spellStart"/>
      <w:r w:rsidRPr="00A45D36">
        <w:rPr>
          <w:b/>
        </w:rPr>
        <w:t>ШкИБ</w:t>
      </w:r>
      <w:proofErr w:type="spellEnd"/>
      <w:r>
        <w:t xml:space="preserve"> : итоги конкурса </w:t>
      </w:r>
      <w:proofErr w:type="spellStart"/>
      <w:r>
        <w:t>шк</w:t>
      </w:r>
      <w:proofErr w:type="spellEnd"/>
      <w:r>
        <w:t xml:space="preserve">. и </w:t>
      </w:r>
      <w:proofErr w:type="spellStart"/>
      <w:r>
        <w:t>молодеж</w:t>
      </w:r>
      <w:proofErr w:type="spellEnd"/>
      <w:r>
        <w:t xml:space="preserve">. </w:t>
      </w:r>
      <w:proofErr w:type="spellStart"/>
      <w:r>
        <w:t>экологич</w:t>
      </w:r>
      <w:proofErr w:type="spellEnd"/>
      <w:r>
        <w:t>. проектов (проектных заявок) инициатив</w:t>
      </w:r>
      <w:proofErr w:type="gramStart"/>
      <w:r w:rsidR="00D1077F"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юджетирования, 9 окт. – 3 </w:t>
      </w:r>
      <w:proofErr w:type="spellStart"/>
      <w:r>
        <w:t>нояб</w:t>
      </w:r>
      <w:proofErr w:type="spellEnd"/>
      <w:r>
        <w:t>. 2023 г. / НИФИ Минфина России ; команда проекта: Вагин В. В. [и др.] 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В. В. Вагина. – Киров</w:t>
      </w:r>
      <w:proofErr w:type="gramStart"/>
      <w:r>
        <w:t xml:space="preserve"> :</w:t>
      </w:r>
      <w:proofErr w:type="gramEnd"/>
      <w:r>
        <w:t xml:space="preserve"> О-Краткое, 2023 (Кировская обл. тип.). – 51 с. :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 xml:space="preserve">., </w:t>
      </w:r>
      <w:proofErr w:type="spellStart"/>
      <w:r>
        <w:t>диагр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1000 экз. – ISBN 978-5-91402-320-8.</w:t>
      </w:r>
    </w:p>
    <w:p w:rsidR="00D1077F" w:rsidRDefault="00D1077F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D1077F">
        <w:rPr>
          <w:b/>
        </w:rPr>
        <w:t>Эко-</w:t>
      </w:r>
      <w:proofErr w:type="spellStart"/>
      <w:r w:rsidRPr="00D1077F">
        <w:rPr>
          <w:b/>
        </w:rPr>
        <w:t>ШкИБ</w:t>
      </w:r>
      <w:proofErr w:type="spellEnd"/>
      <w:r>
        <w:t xml:space="preserve"> : конкурс </w:t>
      </w:r>
      <w:proofErr w:type="spellStart"/>
      <w:r>
        <w:t>шк</w:t>
      </w:r>
      <w:proofErr w:type="spellEnd"/>
      <w:r>
        <w:t xml:space="preserve">. и </w:t>
      </w:r>
      <w:proofErr w:type="spellStart"/>
      <w:r>
        <w:t>молодеж</w:t>
      </w:r>
      <w:proofErr w:type="spellEnd"/>
      <w:r>
        <w:t xml:space="preserve">. </w:t>
      </w:r>
      <w:proofErr w:type="spellStart"/>
      <w:r>
        <w:t>экологич</w:t>
      </w:r>
      <w:proofErr w:type="spellEnd"/>
      <w:r>
        <w:t xml:space="preserve">. проектов (проектных заявок) инициатив. бюджетирования, 9 окт. – 3 </w:t>
      </w:r>
      <w:proofErr w:type="spellStart"/>
      <w:r>
        <w:t>нояб</w:t>
      </w:r>
      <w:proofErr w:type="spellEnd"/>
      <w:r>
        <w:t>. 2023 г. : [буклет] / НИФИ Минфина России, Первые ; ил</w:t>
      </w:r>
      <w:proofErr w:type="gramStart"/>
      <w:r>
        <w:t xml:space="preserve">.: </w:t>
      </w:r>
      <w:proofErr w:type="gramEnd"/>
      <w:r>
        <w:t xml:space="preserve">Дарья </w:t>
      </w:r>
      <w:proofErr w:type="spellStart"/>
      <w:r>
        <w:t>Дорохина</w:t>
      </w:r>
      <w:proofErr w:type="spellEnd"/>
      <w:r>
        <w:t>. – [Киров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О-Краткое, 2023]. – 1 л. (</w:t>
      </w:r>
      <w:proofErr w:type="spellStart"/>
      <w:r>
        <w:t>слож</w:t>
      </w:r>
      <w:proofErr w:type="spellEnd"/>
      <w:r>
        <w:t xml:space="preserve">. в 34 с.) : </w:t>
      </w:r>
      <w:proofErr w:type="spellStart"/>
      <w:r>
        <w:t>цв</w:t>
      </w:r>
      <w:proofErr w:type="spellEnd"/>
      <w:r>
        <w:t xml:space="preserve">. ил. ; 42х30 см, </w:t>
      </w:r>
      <w:proofErr w:type="spellStart"/>
      <w:r>
        <w:t>слож</w:t>
      </w:r>
      <w:proofErr w:type="spellEnd"/>
      <w:r>
        <w:t>. 11х8 см. – Б. т.</w:t>
      </w:r>
      <w:proofErr w:type="gramEnd"/>
    </w:p>
    <w:p w:rsidR="0089274B" w:rsidRDefault="0089274B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89274B">
        <w:rPr>
          <w:b/>
        </w:rPr>
        <w:t>"Я сердце детям отдаю..."</w:t>
      </w:r>
      <w:r>
        <w:t xml:space="preserve"> : 6+ / Зуевская ЦБС, Центр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-ка ; </w:t>
      </w:r>
      <w:proofErr w:type="spellStart"/>
      <w:r>
        <w:t>подгот</w:t>
      </w:r>
      <w:proofErr w:type="spellEnd"/>
      <w:r>
        <w:t>.: Т. А. </w:t>
      </w:r>
      <w:proofErr w:type="spellStart"/>
      <w:r>
        <w:t>Огородова</w:t>
      </w:r>
      <w:proofErr w:type="spellEnd"/>
      <w:r>
        <w:t xml:space="preserve">. – </w:t>
      </w:r>
      <w:proofErr w:type="gramStart"/>
      <w:r>
        <w:t>Зуевка [Киров. обл.</w:t>
      </w:r>
      <w:r w:rsidRPr="0089274B">
        <w:t>]</w:t>
      </w:r>
      <w:r>
        <w:t xml:space="preserve"> : </w:t>
      </w:r>
      <w:r w:rsidRPr="0089274B">
        <w:t>[</w:t>
      </w:r>
      <w:r>
        <w:t xml:space="preserve">б. и.], 2023. – 19 с., </w:t>
      </w:r>
      <w:proofErr w:type="spellStart"/>
      <w:r>
        <w:t>вкюч</w:t>
      </w:r>
      <w:proofErr w:type="spellEnd"/>
      <w:r>
        <w:t xml:space="preserve">. обл.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., факс. ; 21 см. – Б. т.</w:t>
      </w:r>
      <w:proofErr w:type="gramEnd"/>
    </w:p>
    <w:p w:rsidR="00D1077F" w:rsidRPr="005721E8" w:rsidRDefault="00D1077F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D1077F">
        <w:rPr>
          <w:b/>
        </w:rPr>
        <w:t>Ярославцева, Елена Вадимовна.</w:t>
      </w:r>
      <w:r>
        <w:t xml:space="preserve"> Когнитивное занятие. Формируем познавательные действия дошкольников 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Е. В. Ярославцева, В. В. </w:t>
      </w:r>
      <w:proofErr w:type="spellStart"/>
      <w:r>
        <w:t>Утёмов</w:t>
      </w:r>
      <w:proofErr w:type="spellEnd"/>
      <w:r>
        <w:t>, П. М. Горев. – Киров</w:t>
      </w:r>
      <w:proofErr w:type="gramStart"/>
      <w:r>
        <w:t xml:space="preserve"> :</w:t>
      </w:r>
      <w:proofErr w:type="gramEnd"/>
      <w:r>
        <w:t xml:space="preserve"> Изд-во МЦИТО, 2023. – 63 с. : ил., схемы, табл.</w:t>
      </w:r>
      <w:proofErr w:type="gramStart"/>
      <w:r>
        <w:t xml:space="preserve"> ;</w:t>
      </w:r>
      <w:proofErr w:type="gramEnd"/>
      <w:r>
        <w:t xml:space="preserve"> 29х21 см. – </w:t>
      </w:r>
      <w:proofErr w:type="spellStart"/>
      <w:r>
        <w:t>Библиогр</w:t>
      </w:r>
      <w:proofErr w:type="spellEnd"/>
      <w:r>
        <w:t>.: с. 19–20. – 100 экз. – ISBN 978-5-907743-33-5.</w:t>
      </w:r>
    </w:p>
    <w:p w:rsidR="003F2061" w:rsidRPr="005721E8" w:rsidRDefault="003F2061" w:rsidP="003D6AF1">
      <w:pPr>
        <w:spacing w:before="100" w:beforeAutospacing="1" w:after="100" w:afterAutospacing="1"/>
        <w:jc w:val="center"/>
        <w:rPr>
          <w:b/>
        </w:rPr>
      </w:pPr>
      <w:r w:rsidRPr="005721E8">
        <w:rPr>
          <w:b/>
        </w:rPr>
        <w:t>Физическая культура и спорт</w:t>
      </w:r>
    </w:p>
    <w:p w:rsidR="0089274B" w:rsidRDefault="0089274B" w:rsidP="000302A6">
      <w:pPr>
        <w:numPr>
          <w:ilvl w:val="0"/>
          <w:numId w:val="7"/>
        </w:numPr>
        <w:tabs>
          <w:tab w:val="left" w:pos="426"/>
        </w:tabs>
        <w:spacing w:after="120"/>
        <w:ind w:left="426" w:hanging="426"/>
        <w:jc w:val="both"/>
      </w:pPr>
      <w:r w:rsidRPr="0089274B">
        <w:rPr>
          <w:b/>
        </w:rPr>
        <w:t>Борец-землепашец</w:t>
      </w:r>
      <w:proofErr w:type="gramStart"/>
      <w:r>
        <w:t xml:space="preserve"> :</w:t>
      </w:r>
      <w:proofErr w:type="gramEnd"/>
      <w:r>
        <w:t xml:space="preserve"> (24.11.1873–07.06.1914). 150 лет со дня рождения Г. И. Кощеева / Зуевская ЦБС, </w:t>
      </w:r>
      <w:proofErr w:type="spellStart"/>
      <w:r>
        <w:t>Косинская</w:t>
      </w:r>
      <w:proofErr w:type="spellEnd"/>
      <w:r>
        <w:t xml:space="preserve"> СБФ № 10 ; сост. А. Н. </w:t>
      </w:r>
      <w:proofErr w:type="spellStart"/>
      <w:r>
        <w:t>Урсу</w:t>
      </w:r>
      <w:proofErr w:type="spellEnd"/>
      <w:r>
        <w:t xml:space="preserve">. – </w:t>
      </w:r>
      <w:proofErr w:type="gramStart"/>
      <w:r>
        <w:t xml:space="preserve">Косино [Зуевский р-н, Киров. обл.] : </w:t>
      </w:r>
      <w:proofErr w:type="spellStart"/>
      <w:r>
        <w:t>Косинская</w:t>
      </w:r>
      <w:proofErr w:type="spellEnd"/>
      <w:r>
        <w:t xml:space="preserve"> СБФ № 10, 2023. – [16] с., </w:t>
      </w:r>
      <w:proofErr w:type="spellStart"/>
      <w:r>
        <w:t>включ</w:t>
      </w:r>
      <w:proofErr w:type="spellEnd"/>
      <w:r>
        <w:t xml:space="preserve">. обл. : ил., фот., </w:t>
      </w:r>
      <w:proofErr w:type="spellStart"/>
      <w:r>
        <w:t>портр</w:t>
      </w:r>
      <w:proofErr w:type="spellEnd"/>
      <w:r>
        <w:t>., факс. ; 21 см. – Б. т.</w:t>
      </w:r>
      <w:proofErr w:type="gramEnd"/>
    </w:p>
    <w:p w:rsidR="000302A6" w:rsidRPr="0089274B" w:rsidRDefault="000302A6" w:rsidP="000302A6">
      <w:pPr>
        <w:numPr>
          <w:ilvl w:val="0"/>
          <w:numId w:val="7"/>
        </w:numPr>
        <w:tabs>
          <w:tab w:val="left" w:pos="426"/>
        </w:tabs>
        <w:spacing w:after="120"/>
        <w:ind w:left="426" w:hanging="426"/>
        <w:jc w:val="both"/>
      </w:pPr>
      <w:proofErr w:type="spellStart"/>
      <w:r w:rsidRPr="000302A6">
        <w:rPr>
          <w:b/>
        </w:rPr>
        <w:lastRenderedPageBreak/>
        <w:t>Буторина</w:t>
      </w:r>
      <w:proofErr w:type="spellEnd"/>
      <w:r w:rsidRPr="000302A6">
        <w:rPr>
          <w:b/>
        </w:rPr>
        <w:t>, Ольга Николаевна.</w:t>
      </w:r>
      <w:r>
        <w:t xml:space="preserve"> </w:t>
      </w:r>
      <w:proofErr w:type="spellStart"/>
      <w:r>
        <w:t>Капоэйра</w:t>
      </w:r>
      <w:proofErr w:type="spellEnd"/>
      <w:r>
        <w:t xml:space="preserve">. Боевое искусство из бразильских джунглей / Ольга </w:t>
      </w:r>
      <w:proofErr w:type="spellStart"/>
      <w:r>
        <w:t>Буторина</w:t>
      </w:r>
      <w:proofErr w:type="spellEnd"/>
      <w:proofErr w:type="gramStart"/>
      <w:r>
        <w:t xml:space="preserve"> ;</w:t>
      </w:r>
      <w:proofErr w:type="gramEnd"/>
      <w:r>
        <w:t xml:space="preserve"> </w:t>
      </w:r>
      <w:proofErr w:type="spellStart"/>
      <w:r>
        <w:t>худож</w:t>
      </w:r>
      <w:proofErr w:type="spellEnd"/>
      <w:r>
        <w:t xml:space="preserve">. О. </w:t>
      </w:r>
      <w:proofErr w:type="spellStart"/>
      <w:r>
        <w:t>Буторина</w:t>
      </w:r>
      <w:proofErr w:type="spellEnd"/>
      <w:proofErr w:type="gramStart"/>
      <w:r>
        <w:t xml:space="preserve"> ;</w:t>
      </w:r>
      <w:proofErr w:type="gramEnd"/>
      <w:r>
        <w:t xml:space="preserve"> [в авт. ред.]. </w:t>
      </w:r>
      <w:r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Радуга-ПРЕСС, 2023. </w:t>
      </w:r>
      <w:r>
        <w:t>–</w:t>
      </w:r>
      <w:r>
        <w:t xml:space="preserve"> 31 с. : ил., рис.</w:t>
      </w:r>
      <w:proofErr w:type="gramStart"/>
      <w:r>
        <w:t xml:space="preserve"> ;</w:t>
      </w:r>
      <w:proofErr w:type="gramEnd"/>
      <w:r>
        <w:t xml:space="preserve"> 20 см. </w:t>
      </w:r>
      <w:r>
        <w:t xml:space="preserve">– </w:t>
      </w:r>
      <w:r>
        <w:t xml:space="preserve">100 экз. </w:t>
      </w:r>
      <w:r>
        <w:t>–</w:t>
      </w:r>
      <w:bookmarkStart w:id="0" w:name="_GoBack"/>
      <w:bookmarkEnd w:id="0"/>
      <w:r>
        <w:t xml:space="preserve"> ISBN 978-5-6051195-5-5.</w:t>
      </w:r>
    </w:p>
    <w:p w:rsidR="00153432" w:rsidRPr="005721E8" w:rsidRDefault="00153432" w:rsidP="00153432">
      <w:pPr>
        <w:numPr>
          <w:ilvl w:val="0"/>
          <w:numId w:val="7"/>
        </w:numPr>
        <w:tabs>
          <w:tab w:val="left" w:pos="426"/>
        </w:tabs>
        <w:ind w:left="426" w:hanging="426"/>
        <w:jc w:val="both"/>
      </w:pPr>
      <w:proofErr w:type="spellStart"/>
      <w:r w:rsidRPr="005721E8">
        <w:rPr>
          <w:b/>
        </w:rPr>
        <w:t>Плехов</w:t>
      </w:r>
      <w:proofErr w:type="spellEnd"/>
      <w:r w:rsidRPr="005721E8">
        <w:rPr>
          <w:b/>
        </w:rPr>
        <w:t>, Сергей Иванович.</w:t>
      </w:r>
      <w:r w:rsidRPr="005721E8">
        <w:t xml:space="preserve"> 1000 шашечных комбинаций / С.</w:t>
      </w:r>
      <w:r>
        <w:t> </w:t>
      </w:r>
      <w:r w:rsidRPr="005721E8">
        <w:t>И.</w:t>
      </w:r>
      <w:r>
        <w:t> </w:t>
      </w:r>
      <w:proofErr w:type="spellStart"/>
      <w:r w:rsidRPr="005721E8">
        <w:t>Плехов</w:t>
      </w:r>
      <w:proofErr w:type="spellEnd"/>
      <w:r w:rsidRPr="005721E8">
        <w:t>. – Киров</w:t>
      </w:r>
      <w:proofErr w:type="gramStart"/>
      <w:r w:rsidRPr="005721E8">
        <w:t xml:space="preserve"> :</w:t>
      </w:r>
      <w:proofErr w:type="gramEnd"/>
      <w:r w:rsidRPr="005721E8">
        <w:t xml:space="preserve"> Аверс, 2012.</w:t>
      </w:r>
    </w:p>
    <w:p w:rsidR="00153432" w:rsidRDefault="00153432" w:rsidP="00153432">
      <w:pPr>
        <w:tabs>
          <w:tab w:val="left" w:pos="426"/>
        </w:tabs>
        <w:ind w:left="426"/>
        <w:jc w:val="both"/>
      </w:pPr>
      <w:r w:rsidRPr="005721E8">
        <w:rPr>
          <w:b/>
        </w:rPr>
        <w:t xml:space="preserve">Кн. </w:t>
      </w:r>
      <w:r>
        <w:t>24: Комбинации в конце партии</w:t>
      </w:r>
      <w:r w:rsidRPr="005721E8">
        <w:t>. – 202</w:t>
      </w:r>
      <w:r>
        <w:t>3</w:t>
      </w:r>
      <w:r w:rsidRPr="005721E8">
        <w:t>. – 199 с.</w:t>
      </w:r>
      <w:proofErr w:type="gramStart"/>
      <w:r w:rsidRPr="005721E8">
        <w:t xml:space="preserve"> :</w:t>
      </w:r>
      <w:proofErr w:type="gramEnd"/>
      <w:r w:rsidRPr="005721E8">
        <w:t xml:space="preserve"> схемы ; 20 см. – </w:t>
      </w:r>
      <w:proofErr w:type="spellStart"/>
      <w:r w:rsidRPr="005721E8">
        <w:t>Библиогр</w:t>
      </w:r>
      <w:proofErr w:type="spellEnd"/>
      <w:r w:rsidRPr="005721E8">
        <w:t xml:space="preserve">.: с. 199. – 500 экз. – ISBN </w:t>
      </w:r>
      <w:r>
        <w:t>978-5-6049486-3-7.</w:t>
      </w:r>
    </w:p>
    <w:p w:rsidR="00965211" w:rsidRPr="00153432" w:rsidRDefault="00965211" w:rsidP="00965211">
      <w:pPr>
        <w:tabs>
          <w:tab w:val="left" w:pos="426"/>
        </w:tabs>
        <w:spacing w:after="120"/>
        <w:ind w:left="426"/>
        <w:jc w:val="both"/>
      </w:pPr>
      <w:r w:rsidRPr="00965211">
        <w:rPr>
          <w:b/>
        </w:rPr>
        <w:t>Кн. 25</w:t>
      </w:r>
      <w:r>
        <w:t>: Комбинации для начинающих. 2 хода. – 2023. – 199 с.</w:t>
      </w:r>
      <w:proofErr w:type="gramStart"/>
      <w:r>
        <w:t xml:space="preserve"> :</w:t>
      </w:r>
      <w:proofErr w:type="gramEnd"/>
      <w:r>
        <w:t xml:space="preserve"> ил. – </w:t>
      </w:r>
      <w:proofErr w:type="spellStart"/>
      <w:r w:rsidRPr="005721E8">
        <w:t>Библиогр</w:t>
      </w:r>
      <w:proofErr w:type="spellEnd"/>
      <w:r w:rsidRPr="005721E8">
        <w:t>.: с. 199</w:t>
      </w:r>
      <w:r>
        <w:t>. – 500 экз. – ISBN 978-5-6049798-4-6.</w:t>
      </w:r>
    </w:p>
    <w:p w:rsidR="004C2380" w:rsidRPr="004C2380" w:rsidRDefault="004C2380" w:rsidP="00965211">
      <w:pPr>
        <w:numPr>
          <w:ilvl w:val="0"/>
          <w:numId w:val="7"/>
        </w:numPr>
        <w:tabs>
          <w:tab w:val="left" w:pos="426"/>
        </w:tabs>
        <w:spacing w:after="120"/>
        <w:ind w:left="426" w:hanging="426"/>
        <w:jc w:val="both"/>
      </w:pPr>
      <w:r w:rsidRPr="004C2380">
        <w:rPr>
          <w:b/>
        </w:rPr>
        <w:t>100 лет. Министерство спорта Российской Федерации, 1923-2023</w:t>
      </w:r>
      <w:r>
        <w:t xml:space="preserve"> / М-во спорта РФ, Гос. музей спорта</w:t>
      </w:r>
      <w:proofErr w:type="gramStart"/>
      <w:r>
        <w:t xml:space="preserve"> ;</w:t>
      </w:r>
      <w:proofErr w:type="gramEnd"/>
      <w:r>
        <w:t xml:space="preserve"> [под ред. О. </w:t>
      </w:r>
      <w:proofErr w:type="spellStart"/>
      <w:r>
        <w:t>Матыцина</w:t>
      </w:r>
      <w:proofErr w:type="spellEnd"/>
      <w:r>
        <w:t xml:space="preserve"> ; сост.: И. Дзидзигури и др. ; авт. текста: </w:t>
      </w:r>
      <w:proofErr w:type="gramStart"/>
      <w:r>
        <w:t>Е. </w:t>
      </w:r>
      <w:proofErr w:type="spellStart"/>
      <w:r>
        <w:t>Истягина</w:t>
      </w:r>
      <w:proofErr w:type="spellEnd"/>
      <w:r>
        <w:t>-Елисеева и др.].</w:t>
      </w:r>
      <w:proofErr w:type="gramEnd"/>
      <w:r>
        <w:t xml:space="preserve"> – Москва</w:t>
      </w:r>
      <w:proofErr w:type="gramStart"/>
      <w:r>
        <w:t xml:space="preserve"> :</w:t>
      </w:r>
      <w:proofErr w:type="gramEnd"/>
      <w:r>
        <w:t xml:space="preserve"> Гос. музей спорта</w:t>
      </w:r>
      <w:proofErr w:type="gramStart"/>
      <w:r>
        <w:t xml:space="preserve"> ;</w:t>
      </w:r>
      <w:proofErr w:type="gramEnd"/>
      <w:r>
        <w:t xml:space="preserve"> Киров : О-Краткое, 2023 (Кировская обл. тип.). – 359, [1] с. : ил., </w:t>
      </w:r>
      <w:proofErr w:type="spellStart"/>
      <w:r>
        <w:t>цв</w:t>
      </w:r>
      <w:proofErr w:type="spellEnd"/>
      <w:r>
        <w:t xml:space="preserve">. ил., фот., </w:t>
      </w:r>
      <w:proofErr w:type="spellStart"/>
      <w:r>
        <w:t>портр</w:t>
      </w:r>
      <w:proofErr w:type="spellEnd"/>
      <w:r>
        <w:t>., факс., табл.</w:t>
      </w:r>
      <w:proofErr w:type="gramStart"/>
      <w:r>
        <w:t xml:space="preserve"> ;</w:t>
      </w:r>
      <w:proofErr w:type="gramEnd"/>
      <w:r>
        <w:t xml:space="preserve"> 27 см. – </w:t>
      </w:r>
      <w:proofErr w:type="spellStart"/>
      <w:r>
        <w:t>Библиогр</w:t>
      </w:r>
      <w:proofErr w:type="spellEnd"/>
      <w:r>
        <w:t xml:space="preserve">. в примеч.: с. 355–359. – Кн. </w:t>
      </w:r>
      <w:proofErr w:type="gramStart"/>
      <w:r>
        <w:t>вложена</w:t>
      </w:r>
      <w:proofErr w:type="gramEnd"/>
      <w:r>
        <w:t xml:space="preserve"> в коробку. – 2000 экз. – ISBN 975-5-91402-315-4.</w:t>
      </w:r>
    </w:p>
    <w:p w:rsidR="0011592B" w:rsidRDefault="00153432" w:rsidP="00965211">
      <w:pPr>
        <w:numPr>
          <w:ilvl w:val="0"/>
          <w:numId w:val="7"/>
        </w:numPr>
        <w:tabs>
          <w:tab w:val="left" w:pos="426"/>
        </w:tabs>
        <w:spacing w:after="120"/>
        <w:ind w:left="426" w:hanging="426"/>
        <w:jc w:val="both"/>
      </w:pPr>
      <w:r w:rsidRPr="00153432">
        <w:rPr>
          <w:b/>
        </w:rPr>
        <w:t>Тупицына, Елена Геннадьевна.</w:t>
      </w:r>
      <w:r>
        <w:t xml:space="preserve"> Адаптивная физическая культура и спорт</w:t>
      </w:r>
      <w:proofErr w:type="gramStart"/>
      <w:r>
        <w:t xml:space="preserve"> :</w:t>
      </w:r>
      <w:proofErr w:type="gramEnd"/>
      <w:r>
        <w:t xml:space="preserve"> учебное пособие / Е. Г. Тупицына, М. С. Авдеева, М. А. Смирнов. – Киров</w:t>
      </w:r>
      <w:proofErr w:type="gramStart"/>
      <w:r>
        <w:t xml:space="preserve"> :</w:t>
      </w:r>
      <w:proofErr w:type="gramEnd"/>
      <w:r>
        <w:t xml:space="preserve"> Аверс, 2023. – 156 с. : ил., табл.</w:t>
      </w:r>
      <w:proofErr w:type="gramStart"/>
      <w:r>
        <w:t xml:space="preserve"> ;</w:t>
      </w:r>
      <w:proofErr w:type="gramEnd"/>
      <w:r>
        <w:t xml:space="preserve"> 20 см. – </w:t>
      </w:r>
      <w:proofErr w:type="spellStart"/>
      <w:r>
        <w:t>Библиогр</w:t>
      </w:r>
      <w:proofErr w:type="spellEnd"/>
      <w:r>
        <w:t xml:space="preserve">.: с. 155–156 и в </w:t>
      </w:r>
      <w:proofErr w:type="spellStart"/>
      <w:r>
        <w:t>подстроч</w:t>
      </w:r>
      <w:proofErr w:type="spellEnd"/>
      <w:r>
        <w:t>. примеч. – 500 экз. – ISBN 978-5-6049486-2-0.</w:t>
      </w:r>
    </w:p>
    <w:p w:rsidR="00965211" w:rsidRPr="005721E8" w:rsidRDefault="00965211" w:rsidP="00965211">
      <w:pPr>
        <w:numPr>
          <w:ilvl w:val="0"/>
          <w:numId w:val="7"/>
        </w:numPr>
        <w:tabs>
          <w:tab w:val="left" w:pos="426"/>
        </w:tabs>
        <w:spacing w:after="120"/>
        <w:ind w:left="426" w:hanging="426"/>
        <w:jc w:val="both"/>
      </w:pPr>
      <w:r w:rsidRPr="00965211">
        <w:rPr>
          <w:b/>
        </w:rPr>
        <w:t>Шалаева, Оксана Олеговна.</w:t>
      </w:r>
      <w:r>
        <w:t xml:space="preserve"> "Академия спорта" в помощь юным фигуристам</w:t>
      </w:r>
      <w:proofErr w:type="gramStart"/>
      <w:r>
        <w:t xml:space="preserve"> :</w:t>
      </w:r>
      <w:proofErr w:type="gramEnd"/>
      <w:r>
        <w:t xml:space="preserve"> [рекомендации для родителей] / Оксана Шалаева. – Киров</w:t>
      </w:r>
      <w:proofErr w:type="gramStart"/>
      <w:r>
        <w:t xml:space="preserve"> :</w:t>
      </w:r>
      <w:proofErr w:type="gramEnd"/>
      <w:r>
        <w:t xml:space="preserve"> О-Краткое, 2023 (Кировская обл. тип.). – 79 с. : ил., фот., табл.</w:t>
      </w:r>
      <w:proofErr w:type="gramStart"/>
      <w:r>
        <w:t xml:space="preserve"> ;</w:t>
      </w:r>
      <w:proofErr w:type="gramEnd"/>
      <w:r>
        <w:t xml:space="preserve"> 25 см. – 500 экз. – ISBN 978-5-91402-313-0.</w:t>
      </w:r>
    </w:p>
    <w:p w:rsidR="003F2061" w:rsidRPr="005721E8" w:rsidRDefault="003F2061" w:rsidP="003D6AF1">
      <w:pPr>
        <w:spacing w:before="100" w:beforeAutospacing="1" w:after="100" w:afterAutospacing="1"/>
        <w:jc w:val="center"/>
        <w:rPr>
          <w:b/>
        </w:rPr>
      </w:pPr>
      <w:r w:rsidRPr="005721E8">
        <w:rPr>
          <w:b/>
        </w:rPr>
        <w:t>Средства массовой информации (СМИ). Книжное дело</w:t>
      </w:r>
    </w:p>
    <w:p w:rsidR="00965211" w:rsidRDefault="00965211" w:rsidP="005F5309">
      <w:pPr>
        <w:numPr>
          <w:ilvl w:val="0"/>
          <w:numId w:val="8"/>
        </w:numPr>
        <w:spacing w:after="120"/>
        <w:ind w:left="426" w:hanging="426"/>
        <w:jc w:val="both"/>
      </w:pPr>
      <w:proofErr w:type="spellStart"/>
      <w:r w:rsidRPr="00965211">
        <w:rPr>
          <w:b/>
        </w:rPr>
        <w:t>Динер</w:t>
      </w:r>
      <w:proofErr w:type="spellEnd"/>
      <w:r w:rsidRPr="00965211">
        <w:rPr>
          <w:b/>
        </w:rPr>
        <w:t>, Елена Васильевна.</w:t>
      </w:r>
      <w:r>
        <w:t xml:space="preserve"> Учебно-методический комплекс дисциплины "Книговедение и история книги" : учеб</w:t>
      </w:r>
      <w:proofErr w:type="gramStart"/>
      <w:r>
        <w:t>.-</w:t>
      </w:r>
      <w:proofErr w:type="gramEnd"/>
      <w:r>
        <w:t>метод. пособие для напр. подготовки 51.03.06 "Библ.-</w:t>
      </w:r>
      <w:proofErr w:type="spellStart"/>
      <w:r>
        <w:t>информ</w:t>
      </w:r>
      <w:proofErr w:type="spellEnd"/>
      <w:r>
        <w:t>. деятельность", профиль подготовки – общий, квалификация (степень) выпускника – бакалавр / Е. В. </w:t>
      </w:r>
      <w:proofErr w:type="spellStart"/>
      <w:r>
        <w:t>Динер</w:t>
      </w:r>
      <w:proofErr w:type="spellEnd"/>
      <w:r>
        <w:t xml:space="preserve"> ; </w:t>
      </w:r>
      <w:proofErr w:type="spellStart"/>
      <w:r>
        <w:t>Моск</w:t>
      </w:r>
      <w:proofErr w:type="spellEnd"/>
      <w:r>
        <w:t>. гос. ин-т культуры. – Химки</w:t>
      </w:r>
      <w:proofErr w:type="gramStart"/>
      <w:r>
        <w:t xml:space="preserve"> :</w:t>
      </w:r>
      <w:proofErr w:type="gramEnd"/>
      <w:r>
        <w:t xml:space="preserve"> МГИК</w:t>
      </w:r>
      <w:proofErr w:type="gramStart"/>
      <w:r>
        <w:t xml:space="preserve"> ;</w:t>
      </w:r>
      <w:proofErr w:type="gramEnd"/>
      <w:r>
        <w:t xml:space="preserve"> Киров : Радуга-ПРЕСС, 2023. – 48 с.</w:t>
      </w:r>
      <w:proofErr w:type="gramStart"/>
      <w:r>
        <w:t xml:space="preserve"> :</w:t>
      </w:r>
      <w:proofErr w:type="gramEnd"/>
      <w:r>
        <w:t xml:space="preserve"> табл. ; 20 см. – </w:t>
      </w:r>
      <w:proofErr w:type="spellStart"/>
      <w:r>
        <w:t>Библиогр</w:t>
      </w:r>
      <w:proofErr w:type="spellEnd"/>
      <w:r>
        <w:t>.: с. 37–41. – 100 экз. – ISBN 978-5-6050137-9-2.</w:t>
      </w:r>
    </w:p>
    <w:p w:rsidR="004C2380" w:rsidRPr="00965211" w:rsidRDefault="004C2380" w:rsidP="005F5309">
      <w:pPr>
        <w:numPr>
          <w:ilvl w:val="0"/>
          <w:numId w:val="8"/>
        </w:numPr>
        <w:spacing w:after="120"/>
        <w:ind w:left="426" w:hanging="426"/>
        <w:jc w:val="both"/>
      </w:pPr>
      <w:proofErr w:type="spellStart"/>
      <w:r w:rsidRPr="004C2380">
        <w:rPr>
          <w:b/>
        </w:rPr>
        <w:t>Маренина</w:t>
      </w:r>
      <w:proofErr w:type="spellEnd"/>
      <w:r w:rsidRPr="004C2380">
        <w:rPr>
          <w:b/>
        </w:rPr>
        <w:t>, Евгения Александровна.</w:t>
      </w:r>
      <w:r>
        <w:t xml:space="preserve"> С теми, чьи мысли стоит записывать</w:t>
      </w:r>
      <w:proofErr w:type="gramStart"/>
      <w:r>
        <w:t xml:space="preserve"> :</w:t>
      </w:r>
      <w:proofErr w:type="gramEnd"/>
      <w:r>
        <w:t xml:space="preserve"> [интервью с выдающимися людьми Кировской области и гостями автора: бизнесменами, политиками, общественными деятелями / Евгения </w:t>
      </w:r>
      <w:proofErr w:type="spellStart"/>
      <w:r>
        <w:t>Маренина</w:t>
      </w:r>
      <w:proofErr w:type="spellEnd"/>
      <w:r>
        <w:t xml:space="preserve">]. </w:t>
      </w:r>
      <w:r w:rsidR="006B5A32">
        <w:t>–</w:t>
      </w:r>
      <w:r>
        <w:t xml:space="preserve"> Киров : [б. и.], 2023 (Киров</w:t>
      </w:r>
      <w:r w:rsidR="006B5A32">
        <w:t>ская</w:t>
      </w:r>
      <w:r>
        <w:t xml:space="preserve"> обл. тип.)</w:t>
      </w:r>
      <w:r w:rsidR="006B5A32">
        <w:t xml:space="preserve">. – </w:t>
      </w:r>
      <w:r>
        <w:t xml:space="preserve">288, [2] с. : </w:t>
      </w:r>
      <w:proofErr w:type="spellStart"/>
      <w:r>
        <w:t>цв</w:t>
      </w:r>
      <w:proofErr w:type="spellEnd"/>
      <w:r>
        <w:t xml:space="preserve">. ил., фот.,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</w:t>
      </w:r>
      <w:r w:rsidR="006B5A32">
        <w:t>–</w:t>
      </w:r>
      <w:r>
        <w:t xml:space="preserve"> 150 экз. </w:t>
      </w:r>
      <w:r w:rsidR="006B5A32">
        <w:t>–</w:t>
      </w:r>
      <w:r>
        <w:t xml:space="preserve"> ISBN 978-5-498-01008-3.</w:t>
      </w:r>
    </w:p>
    <w:p w:rsidR="00302649" w:rsidRPr="005721E8" w:rsidRDefault="00153432" w:rsidP="005F5309">
      <w:pPr>
        <w:numPr>
          <w:ilvl w:val="0"/>
          <w:numId w:val="8"/>
        </w:numPr>
        <w:spacing w:after="120"/>
        <w:ind w:left="426" w:hanging="426"/>
        <w:jc w:val="both"/>
      </w:pPr>
      <w:proofErr w:type="spellStart"/>
      <w:r w:rsidRPr="00153432">
        <w:rPr>
          <w:b/>
        </w:rPr>
        <w:t>Петряевские</w:t>
      </w:r>
      <w:proofErr w:type="spellEnd"/>
      <w:r w:rsidRPr="00153432">
        <w:rPr>
          <w:b/>
        </w:rPr>
        <w:t xml:space="preserve"> чтения (15</w:t>
      </w:r>
      <w:proofErr w:type="gramStart"/>
      <w:r w:rsidRPr="00153432">
        <w:rPr>
          <w:b/>
        </w:rPr>
        <w:t xml:space="preserve"> ;</w:t>
      </w:r>
      <w:proofErr w:type="gramEnd"/>
      <w:r w:rsidRPr="00153432">
        <w:rPr>
          <w:b/>
        </w:rPr>
        <w:t xml:space="preserve"> 2023 ; Киров).</w:t>
      </w:r>
      <w:r>
        <w:t xml:space="preserve"> Пятнадцатые </w:t>
      </w:r>
      <w:proofErr w:type="spellStart"/>
      <w:r>
        <w:t>Петряевские</w:t>
      </w:r>
      <w:proofErr w:type="spellEnd"/>
      <w:r>
        <w:t xml:space="preserve"> чтения</w:t>
      </w:r>
      <w:proofErr w:type="gramStart"/>
      <w:r>
        <w:t xml:space="preserve"> :</w:t>
      </w:r>
      <w:proofErr w:type="gramEnd"/>
      <w:r>
        <w:t xml:space="preserve"> материалы </w:t>
      </w:r>
      <w:proofErr w:type="spellStart"/>
      <w:r>
        <w:t>Всерос</w:t>
      </w:r>
      <w:proofErr w:type="spellEnd"/>
      <w:r>
        <w:t xml:space="preserve">. науч. </w:t>
      </w:r>
      <w:proofErr w:type="spellStart"/>
      <w:r>
        <w:t>конф</w:t>
      </w:r>
      <w:proofErr w:type="spellEnd"/>
      <w:r>
        <w:t>. (Киров, 28 февр. 2023 г.) /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бл. науч. б-ка им. А. И. Герцена ; </w:t>
      </w:r>
      <w:proofErr w:type="spellStart"/>
      <w:r>
        <w:t>редкол</w:t>
      </w:r>
      <w:proofErr w:type="spellEnd"/>
      <w:r>
        <w:t>.: Н. В. Стрельникова [и др.] ; сост., науч. ред.: М. С. </w:t>
      </w:r>
      <w:proofErr w:type="spellStart"/>
      <w:r>
        <w:t>Судовиков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КОУНБ им. А. И. Герцена, 2023 (Киров</w:t>
      </w:r>
      <w:proofErr w:type="gramStart"/>
      <w:r>
        <w:t xml:space="preserve"> :</w:t>
      </w:r>
      <w:proofErr w:type="gramEnd"/>
      <w:r>
        <w:t xml:space="preserve"> Мини-тип. </w:t>
      </w:r>
      <w:proofErr w:type="gramStart"/>
      <w:r>
        <w:t xml:space="preserve">КОУНБ им. А. И. Герцена). – 247 с. : ил., </w:t>
      </w:r>
      <w:proofErr w:type="spellStart"/>
      <w:r>
        <w:t>цв</w:t>
      </w:r>
      <w:proofErr w:type="spellEnd"/>
      <w:r>
        <w:t xml:space="preserve">. ил., фот., </w:t>
      </w:r>
      <w:proofErr w:type="spellStart"/>
      <w:r>
        <w:t>портр</w:t>
      </w:r>
      <w:proofErr w:type="spellEnd"/>
      <w:r>
        <w:t>., факс. ; 20 см. – (Конференции.</w:t>
      </w:r>
      <w:proofErr w:type="gramEnd"/>
      <w:r>
        <w:t xml:space="preserve"> Симпозиумы. </w:t>
      </w:r>
      <w:proofErr w:type="gramStart"/>
      <w:r>
        <w:t>Чтения).</w:t>
      </w:r>
      <w:proofErr w:type="gramEnd"/>
      <w:r>
        <w:t xml:space="preserve"> – </w:t>
      </w:r>
      <w:proofErr w:type="spellStart"/>
      <w:r>
        <w:t>Библиогр</w:t>
      </w:r>
      <w:proofErr w:type="spellEnd"/>
      <w:r>
        <w:t>. в примеч. в конце ст. – 150 экз. – ISBN 978-5-6049034-1-4.</w:t>
      </w:r>
    </w:p>
    <w:p w:rsidR="003F2061" w:rsidRPr="005721E8" w:rsidRDefault="003F2061" w:rsidP="003D6AF1">
      <w:pPr>
        <w:spacing w:before="100" w:beforeAutospacing="1" w:after="100" w:afterAutospacing="1"/>
        <w:jc w:val="center"/>
        <w:rPr>
          <w:b/>
        </w:rPr>
      </w:pPr>
      <w:r w:rsidRPr="005721E8">
        <w:rPr>
          <w:b/>
        </w:rPr>
        <w:t>Культурно-досуговая деятельность</w:t>
      </w:r>
    </w:p>
    <w:p w:rsidR="003F2061" w:rsidRDefault="00426552" w:rsidP="005F5309">
      <w:pPr>
        <w:numPr>
          <w:ilvl w:val="0"/>
          <w:numId w:val="9"/>
        </w:numPr>
        <w:spacing w:after="120"/>
        <w:ind w:left="426" w:hanging="426"/>
        <w:jc w:val="both"/>
      </w:pPr>
      <w:r w:rsidRPr="00426552">
        <w:rPr>
          <w:b/>
        </w:rPr>
        <w:t>Год народного искусства на Вятке 2022</w:t>
      </w:r>
      <w:r>
        <w:t xml:space="preserve"> : культур</w:t>
      </w:r>
      <w:proofErr w:type="gramStart"/>
      <w:r>
        <w:t>.-</w:t>
      </w:r>
      <w:proofErr w:type="gramEnd"/>
      <w:r>
        <w:t xml:space="preserve">просветит. проект, </w:t>
      </w:r>
      <w:proofErr w:type="spellStart"/>
      <w:r>
        <w:t>посвящ</w:t>
      </w:r>
      <w:proofErr w:type="spellEnd"/>
      <w:r>
        <w:t xml:space="preserve">. году культур. наследия народов России / Президент. фонд культур. инициатив [и др.] ; авт. предисл.: Е. В. Ковалева [и др.]. – </w:t>
      </w:r>
      <w:proofErr w:type="gramStart"/>
      <w:r>
        <w:t>Киров [б. и.], 2023. – 44 с. : ил. ; 29 см. – Описание сост. по обл. – Б. т.</w:t>
      </w:r>
      <w:proofErr w:type="gramEnd"/>
    </w:p>
    <w:p w:rsidR="004E06B0" w:rsidRPr="005721E8" w:rsidRDefault="004E06B0" w:rsidP="005F5309">
      <w:pPr>
        <w:numPr>
          <w:ilvl w:val="0"/>
          <w:numId w:val="9"/>
        </w:numPr>
        <w:spacing w:after="120"/>
        <w:ind w:left="426" w:hanging="426"/>
        <w:jc w:val="both"/>
      </w:pPr>
      <w:r w:rsidRPr="004E06B0">
        <w:rPr>
          <w:b/>
        </w:rPr>
        <w:t>Сайт культурно-досугового учреждения: методические рекомендации</w:t>
      </w:r>
      <w:r>
        <w:t xml:space="preserve"> 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М-во культуры Киров. обл., Обл. Дом нар. творчества ; сост. В. О. </w:t>
      </w:r>
      <w:proofErr w:type="spellStart"/>
      <w:r>
        <w:t>Словецких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ОДНТ, 2023. – [33] с. : ил</w:t>
      </w:r>
      <w:proofErr w:type="gramStart"/>
      <w:r>
        <w:t xml:space="preserve">., </w:t>
      </w:r>
      <w:proofErr w:type="spellStart"/>
      <w:proofErr w:type="gramEnd"/>
      <w:r>
        <w:t>диагр</w:t>
      </w:r>
      <w:proofErr w:type="spellEnd"/>
      <w:r>
        <w:t xml:space="preserve">., фот. ; 30 см. – </w:t>
      </w:r>
      <w:proofErr w:type="spellStart"/>
      <w:r>
        <w:t>Библиогр</w:t>
      </w:r>
      <w:proofErr w:type="spellEnd"/>
      <w:r>
        <w:t>.: с. 24. – Кн. на спирали – Б. т.</w:t>
      </w:r>
    </w:p>
    <w:p w:rsidR="003F2061" w:rsidRPr="005721E8" w:rsidRDefault="003F2061" w:rsidP="003D6AF1">
      <w:pPr>
        <w:spacing w:before="100" w:beforeAutospacing="1" w:after="100" w:afterAutospacing="1"/>
        <w:jc w:val="center"/>
        <w:rPr>
          <w:b/>
        </w:rPr>
      </w:pPr>
      <w:r w:rsidRPr="005721E8">
        <w:rPr>
          <w:b/>
        </w:rPr>
        <w:t>Библиотечная, библиографическая и научно-информационная деятельность</w:t>
      </w:r>
    </w:p>
    <w:p w:rsidR="0089274B" w:rsidRDefault="0089274B" w:rsidP="00281BFD">
      <w:pPr>
        <w:numPr>
          <w:ilvl w:val="0"/>
          <w:numId w:val="10"/>
        </w:numPr>
        <w:spacing w:after="120"/>
        <w:ind w:left="426" w:hanging="426"/>
        <w:jc w:val="both"/>
      </w:pPr>
      <w:r w:rsidRPr="0089274B">
        <w:rPr>
          <w:b/>
        </w:rPr>
        <w:lastRenderedPageBreak/>
        <w:t>Библиотеки Подосиновского района в 1 квартале 2023 года</w:t>
      </w:r>
      <w:r>
        <w:t xml:space="preserve"> / </w:t>
      </w:r>
      <w:proofErr w:type="spellStart"/>
      <w:r>
        <w:t>Подосиновская</w:t>
      </w:r>
      <w:proofErr w:type="spellEnd"/>
      <w:r>
        <w:t xml:space="preserve"> МБС, </w:t>
      </w:r>
      <w:proofErr w:type="spellStart"/>
      <w:r>
        <w:t>Подосиновская</w:t>
      </w:r>
      <w:proofErr w:type="spellEnd"/>
      <w:r>
        <w:t xml:space="preserve"> центр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-ка им. А. А. Филева ; сост. Е. В. Крюкова. – Подосиновец [Киров. обл.] : </w:t>
      </w:r>
      <w:proofErr w:type="spellStart"/>
      <w:r>
        <w:t>Подосиновская</w:t>
      </w:r>
      <w:proofErr w:type="spellEnd"/>
      <w:r>
        <w:t xml:space="preserve"> центр. б-ка им. А. А. Филева, 2023. – 20 с., </w:t>
      </w:r>
      <w:proofErr w:type="spellStart"/>
      <w:r>
        <w:t>включ</w:t>
      </w:r>
      <w:proofErr w:type="spellEnd"/>
      <w:r>
        <w:t xml:space="preserve">. обл. : </w:t>
      </w:r>
      <w:proofErr w:type="spellStart"/>
      <w:r>
        <w:t>цв</w:t>
      </w:r>
      <w:proofErr w:type="spellEnd"/>
      <w:r>
        <w:t xml:space="preserve">. ил., фот.,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Б. т.</w:t>
      </w:r>
    </w:p>
    <w:p w:rsidR="0089274B" w:rsidRDefault="0089274B" w:rsidP="00281BFD">
      <w:pPr>
        <w:numPr>
          <w:ilvl w:val="0"/>
          <w:numId w:val="10"/>
        </w:numPr>
        <w:spacing w:after="120"/>
        <w:ind w:left="426" w:hanging="426"/>
        <w:jc w:val="both"/>
      </w:pPr>
      <w:r w:rsidRPr="0089274B">
        <w:rPr>
          <w:b/>
        </w:rPr>
        <w:t>Библиотеки Подосиновского района в</w:t>
      </w:r>
      <w:r>
        <w:rPr>
          <w:b/>
        </w:rPr>
        <w:t>о</w:t>
      </w:r>
      <w:r w:rsidRPr="0089274B">
        <w:rPr>
          <w:b/>
        </w:rPr>
        <w:t xml:space="preserve"> </w:t>
      </w:r>
      <w:r>
        <w:rPr>
          <w:b/>
        </w:rPr>
        <w:t>2</w:t>
      </w:r>
      <w:r w:rsidRPr="0089274B">
        <w:rPr>
          <w:b/>
        </w:rPr>
        <w:t xml:space="preserve"> квартале 2023 года</w:t>
      </w:r>
      <w:r>
        <w:t xml:space="preserve"> / </w:t>
      </w:r>
      <w:proofErr w:type="spellStart"/>
      <w:r>
        <w:t>Подосиновская</w:t>
      </w:r>
      <w:proofErr w:type="spellEnd"/>
      <w:r>
        <w:t xml:space="preserve"> МБС, </w:t>
      </w:r>
      <w:proofErr w:type="spellStart"/>
      <w:r>
        <w:t>Подосиновская</w:t>
      </w:r>
      <w:proofErr w:type="spellEnd"/>
      <w:r>
        <w:t xml:space="preserve"> центр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-ка им. А. А. Филева ; сост. Е. В. Крюкова. – Подосиновец [Киров. обл.] : </w:t>
      </w:r>
      <w:proofErr w:type="spellStart"/>
      <w:r>
        <w:t>Подосиновская</w:t>
      </w:r>
      <w:proofErr w:type="spellEnd"/>
      <w:r>
        <w:t xml:space="preserve"> центр. б-ка им. А. А. Филева, 2023. – 24 с., </w:t>
      </w:r>
      <w:proofErr w:type="spellStart"/>
      <w:r>
        <w:t>включ</w:t>
      </w:r>
      <w:proofErr w:type="spellEnd"/>
      <w:r>
        <w:t xml:space="preserve">. обл. : </w:t>
      </w:r>
      <w:proofErr w:type="spellStart"/>
      <w:r>
        <w:t>цв</w:t>
      </w:r>
      <w:proofErr w:type="spellEnd"/>
      <w:r>
        <w:t xml:space="preserve">. ил., фот.,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Б. т.</w:t>
      </w:r>
    </w:p>
    <w:p w:rsidR="0089274B" w:rsidRPr="0089274B" w:rsidRDefault="0089274B" w:rsidP="00281BFD">
      <w:pPr>
        <w:numPr>
          <w:ilvl w:val="0"/>
          <w:numId w:val="10"/>
        </w:numPr>
        <w:spacing w:after="120"/>
        <w:ind w:left="426" w:hanging="426"/>
        <w:jc w:val="both"/>
      </w:pPr>
      <w:r w:rsidRPr="0089274B">
        <w:rPr>
          <w:b/>
        </w:rPr>
        <w:t xml:space="preserve">Библиотеки Подосиновского района в </w:t>
      </w:r>
      <w:r>
        <w:rPr>
          <w:b/>
        </w:rPr>
        <w:t>3</w:t>
      </w:r>
      <w:r w:rsidRPr="0089274B">
        <w:rPr>
          <w:b/>
        </w:rPr>
        <w:t xml:space="preserve"> квартале 2023 года</w:t>
      </w:r>
      <w:r>
        <w:t xml:space="preserve"> / </w:t>
      </w:r>
      <w:proofErr w:type="spellStart"/>
      <w:r>
        <w:t>Подосиновская</w:t>
      </w:r>
      <w:proofErr w:type="spellEnd"/>
      <w:r>
        <w:t xml:space="preserve"> МБС, </w:t>
      </w:r>
      <w:proofErr w:type="spellStart"/>
      <w:r>
        <w:t>Подосиновская</w:t>
      </w:r>
      <w:proofErr w:type="spellEnd"/>
      <w:r>
        <w:t xml:space="preserve"> центр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-ка им. А. А. Филева ; сост. Е. В. Крюкова. – Подосиновец [Киров. обл.] : </w:t>
      </w:r>
      <w:proofErr w:type="spellStart"/>
      <w:r>
        <w:t>Подосиновская</w:t>
      </w:r>
      <w:proofErr w:type="spellEnd"/>
      <w:r>
        <w:t xml:space="preserve"> центр. б-ка им. А. А. Филева, 2023. – 20 с., </w:t>
      </w:r>
      <w:proofErr w:type="spellStart"/>
      <w:r>
        <w:t>включ</w:t>
      </w:r>
      <w:proofErr w:type="spellEnd"/>
      <w:r>
        <w:t xml:space="preserve">. обл. : </w:t>
      </w:r>
      <w:proofErr w:type="spellStart"/>
      <w:r>
        <w:t>цв</w:t>
      </w:r>
      <w:proofErr w:type="spellEnd"/>
      <w:r>
        <w:t xml:space="preserve">. ил., фот.,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Б. т.</w:t>
      </w:r>
    </w:p>
    <w:p w:rsidR="006B5A32" w:rsidRPr="006B5A32" w:rsidRDefault="006B5A32" w:rsidP="00281BFD">
      <w:pPr>
        <w:numPr>
          <w:ilvl w:val="0"/>
          <w:numId w:val="10"/>
        </w:numPr>
        <w:spacing w:after="120"/>
        <w:ind w:left="426" w:hanging="426"/>
        <w:jc w:val="both"/>
      </w:pPr>
      <w:r w:rsidRPr="006B5A32">
        <w:rPr>
          <w:b/>
        </w:rPr>
        <w:t>Вяземские литературно-краеведческие чтения.</w:t>
      </w:r>
      <w:r>
        <w:t xml:space="preserve"> Строчка за строчкой</w:t>
      </w:r>
      <w:proofErr w:type="gramStart"/>
      <w:r>
        <w:t xml:space="preserve"> :</w:t>
      </w:r>
      <w:proofErr w:type="gramEnd"/>
      <w:r>
        <w:t xml:space="preserve"> (материалы </w:t>
      </w:r>
      <w:proofErr w:type="spellStart"/>
      <w:r>
        <w:t>межрайон</w:t>
      </w:r>
      <w:proofErr w:type="spellEnd"/>
      <w:r>
        <w:t>. Вяземских лит</w:t>
      </w:r>
      <w:proofErr w:type="gramStart"/>
      <w:r>
        <w:t>.-</w:t>
      </w:r>
      <w:proofErr w:type="spellStart"/>
      <w:proofErr w:type="gramEnd"/>
      <w:r>
        <w:t>краеведч</w:t>
      </w:r>
      <w:proofErr w:type="spellEnd"/>
      <w:r>
        <w:t xml:space="preserve">. чтений) : сб. : [12+] / [Верхнекамская ЦБС, </w:t>
      </w:r>
      <w:proofErr w:type="spellStart"/>
      <w:r>
        <w:t>Кирсинская</w:t>
      </w:r>
      <w:proofErr w:type="spellEnd"/>
      <w:r>
        <w:t xml:space="preserve"> центр. район. б-ка им. Г. М. Вяземского] ; сост. Т. В. Павлова. – </w:t>
      </w:r>
      <w:proofErr w:type="spellStart"/>
      <w:r>
        <w:t>Кирс</w:t>
      </w:r>
      <w:proofErr w:type="spellEnd"/>
      <w:r>
        <w:t xml:space="preserve"> [Киров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бл.] : </w:t>
      </w:r>
      <w:proofErr w:type="spellStart"/>
      <w:r>
        <w:t>Кирсинская</w:t>
      </w:r>
      <w:proofErr w:type="spellEnd"/>
      <w:r>
        <w:t xml:space="preserve"> центр. район. б-ка им. Г. М. Вяземского, 2023 (Киров : </w:t>
      </w:r>
      <w:proofErr w:type="spellStart"/>
      <w:r>
        <w:t>Лобань</w:t>
      </w:r>
      <w:proofErr w:type="spellEnd"/>
      <w:r>
        <w:t xml:space="preserve">). – 115 с. : ил., фот., </w:t>
      </w:r>
      <w:proofErr w:type="spellStart"/>
      <w:r>
        <w:t>портр</w:t>
      </w:r>
      <w:proofErr w:type="spellEnd"/>
      <w:r>
        <w:t>., рис., факс., табл.</w:t>
      </w:r>
      <w:proofErr w:type="gramStart"/>
      <w:r>
        <w:t xml:space="preserve"> ;</w:t>
      </w:r>
      <w:proofErr w:type="gramEnd"/>
      <w:r>
        <w:t xml:space="preserve"> 20 см. – 37 экз.</w:t>
      </w:r>
    </w:p>
    <w:p w:rsidR="00281BFD" w:rsidRPr="00281BFD" w:rsidRDefault="00281BFD" w:rsidP="00281BFD">
      <w:pPr>
        <w:numPr>
          <w:ilvl w:val="0"/>
          <w:numId w:val="10"/>
        </w:numPr>
        <w:spacing w:after="120"/>
        <w:ind w:left="426" w:hanging="426"/>
        <w:jc w:val="both"/>
      </w:pPr>
      <w:r w:rsidRPr="00281BFD">
        <w:rPr>
          <w:b/>
        </w:rPr>
        <w:t>Вятская книга, 2022 год</w:t>
      </w:r>
      <w:r>
        <w:t xml:space="preserve"> : сборник статей : [12+] / М-во культуры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бл., Киров. обл. науч. б-ка им. А. И. Герцена ; </w:t>
      </w:r>
      <w:proofErr w:type="spellStart"/>
      <w:r>
        <w:t>редкол</w:t>
      </w:r>
      <w:proofErr w:type="spellEnd"/>
      <w:r>
        <w:t xml:space="preserve">.: Н. В. Стрельникова, С. Н. </w:t>
      </w:r>
      <w:proofErr w:type="spellStart"/>
      <w:r>
        <w:t>Будашкина</w:t>
      </w:r>
      <w:proofErr w:type="spellEnd"/>
      <w:r>
        <w:t xml:space="preserve">, М. А. </w:t>
      </w:r>
      <w:proofErr w:type="spellStart"/>
      <w:r>
        <w:t>Зелаева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КОУНБ им. А. И. Герцена, 2023 (Киров</w:t>
      </w:r>
      <w:proofErr w:type="gramStart"/>
      <w:r>
        <w:t xml:space="preserve"> :</w:t>
      </w:r>
      <w:proofErr w:type="gramEnd"/>
      <w:r>
        <w:t xml:space="preserve"> Мини-тип. </w:t>
      </w:r>
      <w:proofErr w:type="gramStart"/>
      <w:r>
        <w:t>КОУНБ им. А. И. Герцена). – 143</w:t>
      </w:r>
      <w:r w:rsidR="00DD4CE0">
        <w:t> </w:t>
      </w:r>
      <w:r>
        <w:t xml:space="preserve">с. : ил., </w:t>
      </w:r>
      <w:proofErr w:type="spellStart"/>
      <w:r>
        <w:t>цв</w:t>
      </w:r>
      <w:proofErr w:type="spellEnd"/>
      <w:r>
        <w:t xml:space="preserve">. ил., фот., </w:t>
      </w:r>
      <w:proofErr w:type="spellStart"/>
      <w:r>
        <w:t>портр</w:t>
      </w:r>
      <w:proofErr w:type="spellEnd"/>
      <w:r>
        <w:t>., факс. ; 20 см. – 50 экз.</w:t>
      </w:r>
      <w:proofErr w:type="gramEnd"/>
    </w:p>
    <w:p w:rsidR="004E06B0" w:rsidRDefault="00031B1D" w:rsidP="004E06B0">
      <w:pPr>
        <w:numPr>
          <w:ilvl w:val="0"/>
          <w:numId w:val="10"/>
        </w:numPr>
        <w:ind w:left="426" w:hanging="426"/>
        <w:jc w:val="both"/>
      </w:pPr>
      <w:proofErr w:type="spellStart"/>
      <w:r w:rsidRPr="00031B1D">
        <w:rPr>
          <w:b/>
        </w:rPr>
        <w:t>Герценка</w:t>
      </w:r>
      <w:proofErr w:type="spellEnd"/>
      <w:proofErr w:type="gramStart"/>
      <w:r>
        <w:t xml:space="preserve"> :</w:t>
      </w:r>
      <w:proofErr w:type="gramEnd"/>
      <w:r>
        <w:t xml:space="preserve"> Вятские записки / Департамент культуры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Киров. обл. науч. б-ка им. А. И. Герцена. – Киров</w:t>
      </w:r>
      <w:proofErr w:type="gramStart"/>
      <w:r>
        <w:t xml:space="preserve"> :</w:t>
      </w:r>
      <w:proofErr w:type="gramEnd"/>
      <w:r>
        <w:t xml:space="preserve"> Киров. ГУОНБ, 2000–.</w:t>
      </w:r>
    </w:p>
    <w:p w:rsidR="00031B1D" w:rsidRDefault="00031B1D" w:rsidP="00031B1D">
      <w:pPr>
        <w:spacing w:after="120"/>
        <w:ind w:left="426"/>
        <w:jc w:val="both"/>
      </w:pPr>
      <w:r w:rsidRPr="00031B1D">
        <w:rPr>
          <w:b/>
        </w:rPr>
        <w:t>Вып. 43</w:t>
      </w:r>
      <w:r>
        <w:t xml:space="preserve"> : 12+ / </w:t>
      </w:r>
      <w:proofErr w:type="spellStart"/>
      <w:r>
        <w:t>редкол</w:t>
      </w:r>
      <w:proofErr w:type="spellEnd"/>
      <w:r>
        <w:t>.: Н. В. Стрельникова [и др.]. – 2023 (</w:t>
      </w:r>
      <w:proofErr w:type="gramStart"/>
      <w:r>
        <w:t>Кировская</w:t>
      </w:r>
      <w:proofErr w:type="gramEnd"/>
      <w:r>
        <w:t xml:space="preserve"> обл. тип.). – 239, [1] с. : ил., фот., </w:t>
      </w:r>
      <w:proofErr w:type="spellStart"/>
      <w:r>
        <w:t>портр</w:t>
      </w:r>
      <w:proofErr w:type="spellEnd"/>
      <w:r>
        <w:t xml:space="preserve">., факс. ; 20 см. </w:t>
      </w:r>
      <w:r w:rsidR="00335BA3">
        <w:t>–</w:t>
      </w:r>
      <w:r>
        <w:t xml:space="preserve"> </w:t>
      </w:r>
      <w:proofErr w:type="spellStart"/>
      <w:r w:rsidR="00335BA3">
        <w:t>Библиогр</w:t>
      </w:r>
      <w:proofErr w:type="spellEnd"/>
      <w:r w:rsidR="00335BA3">
        <w:t xml:space="preserve">. в примеч. в конце ст. – </w:t>
      </w:r>
      <w:r>
        <w:t xml:space="preserve">200 экз. </w:t>
      </w:r>
      <w:r w:rsidR="00335BA3">
        <w:t>–</w:t>
      </w:r>
      <w:r>
        <w:t xml:space="preserve"> ISBN 978-5-6049034-7-6</w:t>
      </w:r>
    </w:p>
    <w:p w:rsidR="004E06B0" w:rsidRDefault="004E06B0" w:rsidP="00031B1D">
      <w:pPr>
        <w:spacing w:after="120"/>
        <w:ind w:left="426"/>
        <w:jc w:val="both"/>
      </w:pPr>
      <w:r w:rsidRPr="004E06B0">
        <w:rPr>
          <w:b/>
        </w:rPr>
        <w:t>Вып. 44</w:t>
      </w:r>
      <w:r>
        <w:t xml:space="preserve"> : 12+ / </w:t>
      </w:r>
      <w:proofErr w:type="spellStart"/>
      <w:r>
        <w:t>редкол</w:t>
      </w:r>
      <w:proofErr w:type="spellEnd"/>
      <w:r>
        <w:t>.: Н. В. Стрельникова [и др.]. – 2023 (</w:t>
      </w:r>
      <w:proofErr w:type="gramStart"/>
      <w:r>
        <w:t>Кировская</w:t>
      </w:r>
      <w:proofErr w:type="gramEnd"/>
      <w:r>
        <w:t xml:space="preserve"> обл. тип.). – 271 с. : ил., фот., </w:t>
      </w:r>
      <w:proofErr w:type="spellStart"/>
      <w:r>
        <w:t>портр</w:t>
      </w:r>
      <w:proofErr w:type="spellEnd"/>
      <w:r>
        <w:t xml:space="preserve">., факс. ; 20 см. – </w:t>
      </w:r>
      <w:proofErr w:type="spellStart"/>
      <w:r>
        <w:t>Библиогр</w:t>
      </w:r>
      <w:proofErr w:type="spellEnd"/>
      <w:r>
        <w:t xml:space="preserve">. в примеч. в конце отд. ст. и в </w:t>
      </w:r>
      <w:proofErr w:type="spellStart"/>
      <w:r>
        <w:t>подстроч</w:t>
      </w:r>
      <w:proofErr w:type="spellEnd"/>
      <w:r>
        <w:t>. примеч. – 200 экз. – ISBN 978-5-6051091-3-6</w:t>
      </w:r>
    </w:p>
    <w:p w:rsidR="006B5A32" w:rsidRPr="006B5A32" w:rsidRDefault="006B5A32" w:rsidP="006B5A32">
      <w:pPr>
        <w:numPr>
          <w:ilvl w:val="0"/>
          <w:numId w:val="10"/>
        </w:numPr>
        <w:spacing w:after="120"/>
        <w:ind w:left="426" w:hanging="426"/>
        <w:jc w:val="both"/>
      </w:pPr>
      <w:r w:rsidRPr="006B5A32">
        <w:rPr>
          <w:b/>
        </w:rPr>
        <w:t>Именами славится Россия</w:t>
      </w:r>
      <w:proofErr w:type="gramStart"/>
      <w:r>
        <w:t xml:space="preserve"> :</w:t>
      </w:r>
      <w:proofErr w:type="gramEnd"/>
      <w:r>
        <w:t xml:space="preserve"> программа II </w:t>
      </w:r>
      <w:proofErr w:type="spellStart"/>
      <w:r>
        <w:t>Всерос</w:t>
      </w:r>
      <w:proofErr w:type="spellEnd"/>
      <w:r>
        <w:t>. съезда именных б-к «</w:t>
      </w:r>
      <w:r w:rsidRPr="006B5A32">
        <w:t>Именами славится Россия</w:t>
      </w:r>
      <w:r>
        <w:t>», 14–16 декабря 2023 г., Киров. – Киров</w:t>
      </w:r>
      <w:proofErr w:type="gramStart"/>
      <w:r>
        <w:t xml:space="preserve"> :</w:t>
      </w:r>
      <w:proofErr w:type="gramEnd"/>
      <w:r>
        <w:t xml:space="preserve"> [б. и.], 2023. – [8] с. ; 20 см. – Б. т.</w:t>
      </w:r>
    </w:p>
    <w:p w:rsidR="006B5A32" w:rsidRDefault="006B5A32" w:rsidP="00965211">
      <w:pPr>
        <w:numPr>
          <w:ilvl w:val="0"/>
          <w:numId w:val="10"/>
        </w:numPr>
        <w:spacing w:after="120"/>
        <w:ind w:left="426" w:hanging="426"/>
        <w:jc w:val="both"/>
      </w:pPr>
      <w:r w:rsidRPr="006B5A32">
        <w:rPr>
          <w:b/>
        </w:rPr>
        <w:t>Именами славится Россия</w:t>
      </w:r>
      <w:proofErr w:type="gramStart"/>
      <w:r>
        <w:t xml:space="preserve"> :</w:t>
      </w:r>
      <w:proofErr w:type="gramEnd"/>
      <w:r>
        <w:t xml:space="preserve"> сб. </w:t>
      </w:r>
      <w:proofErr w:type="spellStart"/>
      <w:r>
        <w:t>докл</w:t>
      </w:r>
      <w:proofErr w:type="spellEnd"/>
      <w:r>
        <w:t xml:space="preserve">. II </w:t>
      </w:r>
      <w:proofErr w:type="spellStart"/>
      <w:r>
        <w:t>Всерос</w:t>
      </w:r>
      <w:proofErr w:type="spellEnd"/>
      <w:r>
        <w:t>. съезда именных б-к (Киров, 14–16 дек. 2023 г.) / М-во культуры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бл., КОУНБ им. А. И. Герцена ; </w:t>
      </w:r>
      <w:proofErr w:type="spellStart"/>
      <w:r>
        <w:t>редкол</w:t>
      </w:r>
      <w:proofErr w:type="spellEnd"/>
      <w:r>
        <w:t>.: Н. В. Стрельникова [и др.] ; [сост.: Н. Н. Ярославцева, А. В. </w:t>
      </w:r>
      <w:proofErr w:type="spellStart"/>
      <w:r>
        <w:t>Ряхина</w:t>
      </w:r>
      <w:proofErr w:type="spellEnd"/>
      <w:r>
        <w:t>]. – Киров</w:t>
      </w:r>
      <w:proofErr w:type="gramStart"/>
      <w:r>
        <w:t xml:space="preserve"> :</w:t>
      </w:r>
      <w:proofErr w:type="gramEnd"/>
      <w:r>
        <w:t xml:space="preserve"> КОУНБ им. А. И. Герцена, 2023 (Кировская обл. тип.). – 375 с.</w:t>
      </w:r>
      <w:proofErr w:type="gramStart"/>
      <w:r>
        <w:t xml:space="preserve"> ;</w:t>
      </w:r>
      <w:proofErr w:type="gramEnd"/>
      <w:r>
        <w:t xml:space="preserve"> 20 см. – (Конференции. Симпозиумы. </w:t>
      </w:r>
      <w:proofErr w:type="gramStart"/>
      <w:r>
        <w:t>Чтения).</w:t>
      </w:r>
      <w:proofErr w:type="gramEnd"/>
      <w:r>
        <w:t xml:space="preserve"> – </w:t>
      </w:r>
      <w:proofErr w:type="spellStart"/>
      <w:r>
        <w:t>Библиогр</w:t>
      </w:r>
      <w:proofErr w:type="spellEnd"/>
      <w:r>
        <w:t xml:space="preserve">. в примеч. в конце </w:t>
      </w:r>
      <w:proofErr w:type="spellStart"/>
      <w:r>
        <w:t>докл</w:t>
      </w:r>
      <w:proofErr w:type="spellEnd"/>
      <w:r>
        <w:t>. – 100 экз. – ISBN 978-5-6051091-4-3.</w:t>
      </w:r>
    </w:p>
    <w:p w:rsidR="0089274B" w:rsidRDefault="0089274B" w:rsidP="00965211">
      <w:pPr>
        <w:numPr>
          <w:ilvl w:val="0"/>
          <w:numId w:val="10"/>
        </w:numPr>
        <w:spacing w:after="120"/>
        <w:ind w:left="426" w:hanging="426"/>
        <w:jc w:val="both"/>
      </w:pPr>
      <w:r w:rsidRPr="0089274B">
        <w:rPr>
          <w:b/>
        </w:rPr>
        <w:t>Именная библиотека на родине Грина</w:t>
      </w:r>
      <w:r>
        <w:t xml:space="preserve"> / Слободская гор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-ка им. А. Грина ; ред.: Т. Г. </w:t>
      </w:r>
      <w:proofErr w:type="spellStart"/>
      <w:r>
        <w:t>Шапорова</w:t>
      </w:r>
      <w:proofErr w:type="spellEnd"/>
      <w:r>
        <w:t xml:space="preserve">. – </w:t>
      </w:r>
      <w:proofErr w:type="gramStart"/>
      <w:r>
        <w:t xml:space="preserve">Слободской [Киров. обл.] : Слободская гор. б-ка им. А. Грина, 2023. – 23 с. : ил., </w:t>
      </w:r>
      <w:proofErr w:type="spellStart"/>
      <w:r>
        <w:t>цв</w:t>
      </w:r>
      <w:proofErr w:type="spellEnd"/>
      <w:r>
        <w:t xml:space="preserve">. ил., фот., </w:t>
      </w:r>
      <w:proofErr w:type="spellStart"/>
      <w:r>
        <w:t>портр</w:t>
      </w:r>
      <w:proofErr w:type="spellEnd"/>
      <w:r>
        <w:t xml:space="preserve">., факс. ; 21 см. – </w:t>
      </w:r>
      <w:proofErr w:type="spellStart"/>
      <w:r>
        <w:t>Библиогр</w:t>
      </w:r>
      <w:proofErr w:type="spellEnd"/>
      <w:r>
        <w:t>.: с. 23.</w:t>
      </w:r>
      <w:proofErr w:type="gramEnd"/>
      <w:r>
        <w:t xml:space="preserve"> – Б. т.</w:t>
      </w:r>
    </w:p>
    <w:p w:rsidR="006B5A32" w:rsidRPr="006B5A32" w:rsidRDefault="006B5A32" w:rsidP="00965211">
      <w:pPr>
        <w:numPr>
          <w:ilvl w:val="0"/>
          <w:numId w:val="10"/>
        </w:numPr>
        <w:spacing w:after="120"/>
        <w:ind w:left="426" w:hanging="426"/>
        <w:jc w:val="both"/>
      </w:pPr>
      <w:proofErr w:type="spellStart"/>
      <w:r w:rsidRPr="006B5A32">
        <w:rPr>
          <w:b/>
        </w:rPr>
        <w:t>Книжно</w:t>
      </w:r>
      <w:proofErr w:type="spellEnd"/>
      <w:r w:rsidRPr="006B5A32">
        <w:rPr>
          <w:b/>
        </w:rPr>
        <w:t>-иллюстративная выставка "Хлынов</w:t>
      </w:r>
      <w:r>
        <w:rPr>
          <w:b/>
        </w:rPr>
        <w:t>–</w:t>
      </w:r>
      <w:r w:rsidRPr="006B5A32">
        <w:rPr>
          <w:b/>
        </w:rPr>
        <w:t>Вятка</w:t>
      </w:r>
      <w:r>
        <w:rPr>
          <w:b/>
        </w:rPr>
        <w:t>–</w:t>
      </w:r>
      <w:r w:rsidRPr="006B5A32">
        <w:rPr>
          <w:b/>
        </w:rPr>
        <w:t>Киров"</w:t>
      </w:r>
      <w:r>
        <w:t>. К 650-летию города Кирова : (из фондов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 науч. б-ки им. А. И. Герцена) / Правительство Киров. обл., М-во культуры Киров. обл., Упр. культуры адм. г. Кирова, Киров. обл. науч. б-ка им. А. И. Герцена, Регион. обществ. орг. "</w:t>
      </w:r>
      <w:proofErr w:type="spellStart"/>
      <w:r>
        <w:t>Вят</w:t>
      </w:r>
      <w:proofErr w:type="spellEnd"/>
      <w:r>
        <w:t>. землячество" (г. Москва) ; сост.: М.</w:t>
      </w:r>
      <w:r w:rsidR="0034323B">
        <w:t> </w:t>
      </w:r>
      <w:r>
        <w:t>А.</w:t>
      </w:r>
      <w:r w:rsidR="0034323B">
        <w:t> </w:t>
      </w:r>
      <w:proofErr w:type="spellStart"/>
      <w:r>
        <w:t>Борчина</w:t>
      </w:r>
      <w:proofErr w:type="spellEnd"/>
      <w:r>
        <w:t>, А.</w:t>
      </w:r>
      <w:r w:rsidR="0034323B">
        <w:t> </w:t>
      </w:r>
      <w:r>
        <w:t>А.</w:t>
      </w:r>
      <w:r w:rsidR="0034323B">
        <w:t> </w:t>
      </w:r>
      <w:r>
        <w:t xml:space="preserve">Марков. </w:t>
      </w:r>
      <w:r w:rsidR="0034323B"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КОУНБ им. А. И. Герцена, 2023. </w:t>
      </w:r>
      <w:r w:rsidR="0034323B">
        <w:t>–</w:t>
      </w:r>
      <w:r>
        <w:t xml:space="preserve"> 19 с., </w:t>
      </w:r>
      <w:proofErr w:type="spellStart"/>
      <w:r>
        <w:t>включ</w:t>
      </w:r>
      <w:proofErr w:type="spellEnd"/>
      <w:r>
        <w:t xml:space="preserve">. обл. : </w:t>
      </w:r>
      <w:proofErr w:type="spellStart"/>
      <w:r>
        <w:t>цв</w:t>
      </w:r>
      <w:proofErr w:type="spellEnd"/>
      <w:r>
        <w:t>. ил</w:t>
      </w:r>
      <w:proofErr w:type="gramStart"/>
      <w:r>
        <w:t xml:space="preserve">., </w:t>
      </w:r>
      <w:proofErr w:type="gramEnd"/>
      <w:r>
        <w:t>фот. ; 20 см. – Б. т.</w:t>
      </w:r>
    </w:p>
    <w:p w:rsidR="00965211" w:rsidRDefault="00965211" w:rsidP="00965211">
      <w:pPr>
        <w:numPr>
          <w:ilvl w:val="0"/>
          <w:numId w:val="10"/>
        </w:numPr>
        <w:spacing w:after="120"/>
        <w:ind w:left="426" w:hanging="426"/>
        <w:jc w:val="both"/>
      </w:pPr>
      <w:r w:rsidRPr="00965211">
        <w:rPr>
          <w:b/>
        </w:rPr>
        <w:t>Указатель именных библиотек Кировской области</w:t>
      </w:r>
      <w:r>
        <w:t xml:space="preserve"> / М-во культуры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Киров. обл. науч. б-ка им. А. И. Герцена ; вступ. ст. Н. Н. Ярославцевой. – Киров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 xml:space="preserve">КОУНБ им. А. И. Герцена, 2023 (Кировская обл. тип.). – 299 с. : ил., </w:t>
      </w:r>
      <w:proofErr w:type="spellStart"/>
      <w:r>
        <w:t>цв</w:t>
      </w:r>
      <w:proofErr w:type="spellEnd"/>
      <w:r>
        <w:t xml:space="preserve">. ил., фот., </w:t>
      </w:r>
      <w:proofErr w:type="spellStart"/>
      <w:r>
        <w:t>портр</w:t>
      </w:r>
      <w:proofErr w:type="spellEnd"/>
      <w:r>
        <w:t>., карта ; 19x24 см. – Геогр. указ.: с. 292–293.</w:t>
      </w:r>
      <w:proofErr w:type="gramEnd"/>
      <w:r>
        <w:t xml:space="preserve"> – Указ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олн. наименований б-к: с. 294–299. – 700 экз. – ISBN 978-5-6050335-1-6.</w:t>
      </w:r>
    </w:p>
    <w:p w:rsidR="00712865" w:rsidRPr="005721E8" w:rsidRDefault="00712865" w:rsidP="00965211">
      <w:pPr>
        <w:numPr>
          <w:ilvl w:val="0"/>
          <w:numId w:val="10"/>
        </w:numPr>
        <w:spacing w:after="120"/>
        <w:ind w:left="426" w:hanging="426"/>
        <w:jc w:val="both"/>
      </w:pPr>
      <w:r w:rsidRPr="00712865">
        <w:rPr>
          <w:b/>
        </w:rPr>
        <w:lastRenderedPageBreak/>
        <w:t>Центр патриотического воспитания имени Григория Булатова</w:t>
      </w:r>
      <w:r>
        <w:t xml:space="preserve"> : [проспект-путеводитель] / Адм. г. Слободского, Слобод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-ка им. А. С. Грина. – </w:t>
      </w:r>
      <w:proofErr w:type="gramStart"/>
      <w:r>
        <w:t>Слободской [Киров. обл.] : Слобод. б-ка им. А. С. Грина, 2023. – 1 л. (</w:t>
      </w:r>
      <w:proofErr w:type="spellStart"/>
      <w:r>
        <w:t>слож</w:t>
      </w:r>
      <w:proofErr w:type="spellEnd"/>
      <w:r>
        <w:t xml:space="preserve">. в 6 с.) : </w:t>
      </w:r>
      <w:proofErr w:type="spellStart"/>
      <w:r>
        <w:t>цв</w:t>
      </w:r>
      <w:proofErr w:type="spellEnd"/>
      <w:r>
        <w:t>. ил., фот. ; 21x10 см. – Б. т.</w:t>
      </w:r>
      <w:proofErr w:type="gramEnd"/>
    </w:p>
    <w:p w:rsidR="003F2061" w:rsidRPr="005721E8" w:rsidRDefault="003F2061" w:rsidP="003D6AF1">
      <w:pPr>
        <w:spacing w:before="100" w:beforeAutospacing="1" w:after="100" w:afterAutospacing="1"/>
        <w:jc w:val="center"/>
        <w:rPr>
          <w:b/>
        </w:rPr>
      </w:pPr>
      <w:r w:rsidRPr="005721E8">
        <w:rPr>
          <w:b/>
        </w:rPr>
        <w:t>Охрана памятников истории и культуры, Музейное дело. Выставочное дело. Архивное дело</w:t>
      </w:r>
    </w:p>
    <w:p w:rsidR="003F2061" w:rsidRPr="005721E8" w:rsidRDefault="00712865" w:rsidP="005F5309">
      <w:pPr>
        <w:numPr>
          <w:ilvl w:val="0"/>
          <w:numId w:val="11"/>
        </w:numPr>
        <w:spacing w:after="120"/>
        <w:ind w:left="426" w:hanging="426"/>
        <w:jc w:val="both"/>
      </w:pPr>
      <w:r w:rsidRPr="00712865">
        <w:rPr>
          <w:b/>
        </w:rPr>
        <w:t>Муниципальное бюджетное учреждение культуры "Слободской музейно-выставочный центр"</w:t>
      </w:r>
      <w:r>
        <w:t xml:space="preserve"> : [буклет-путеводитель] / Слобод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узейно-</w:t>
      </w:r>
      <w:proofErr w:type="spellStart"/>
      <w:r>
        <w:t>выст</w:t>
      </w:r>
      <w:proofErr w:type="spellEnd"/>
      <w:r>
        <w:t xml:space="preserve">. центр. – </w:t>
      </w:r>
      <w:proofErr w:type="gramStart"/>
      <w:r>
        <w:t>Слободской [Киров. обл.] : [б. и.], 2023. – 1 л. (</w:t>
      </w:r>
      <w:proofErr w:type="spellStart"/>
      <w:r>
        <w:t>слож</w:t>
      </w:r>
      <w:proofErr w:type="spellEnd"/>
      <w:r>
        <w:t xml:space="preserve">. в 6 с.) : </w:t>
      </w:r>
      <w:proofErr w:type="spellStart"/>
      <w:r>
        <w:t>цв</w:t>
      </w:r>
      <w:proofErr w:type="spellEnd"/>
      <w:r>
        <w:t>. ил., фот. ; 21x10 см. – Б. т.</w:t>
      </w:r>
      <w:proofErr w:type="gramEnd"/>
    </w:p>
    <w:sectPr w:rsidR="003F2061" w:rsidRPr="005721E8" w:rsidSect="001C7BBC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1">
    <w:nsid w:val="00000002"/>
    <w:multiLevelType w:val="singleLevel"/>
    <w:tmpl w:val="AEFEBF6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4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7795CE3"/>
    <w:multiLevelType w:val="hybridMultilevel"/>
    <w:tmpl w:val="25907D96"/>
    <w:lvl w:ilvl="0" w:tplc="89D895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86E6B"/>
    <w:multiLevelType w:val="hybridMultilevel"/>
    <w:tmpl w:val="FEDCF22C"/>
    <w:lvl w:ilvl="0" w:tplc="25B053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64600"/>
    <w:multiLevelType w:val="hybridMultilevel"/>
    <w:tmpl w:val="F5542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B51EA"/>
    <w:multiLevelType w:val="hybridMultilevel"/>
    <w:tmpl w:val="D7FA0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421FA"/>
    <w:multiLevelType w:val="hybridMultilevel"/>
    <w:tmpl w:val="11DA4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C7348"/>
    <w:multiLevelType w:val="hybridMultilevel"/>
    <w:tmpl w:val="260E3976"/>
    <w:lvl w:ilvl="0" w:tplc="ADBEF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6290F"/>
    <w:multiLevelType w:val="hybridMultilevel"/>
    <w:tmpl w:val="22F6A16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F755A"/>
    <w:multiLevelType w:val="hybridMultilevel"/>
    <w:tmpl w:val="282A4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17B3F"/>
    <w:multiLevelType w:val="hybridMultilevel"/>
    <w:tmpl w:val="E48C5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10"/>
  </w:num>
  <w:num w:numId="11">
    <w:abstractNumId w:val="1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BBC"/>
    <w:rsid w:val="00024438"/>
    <w:rsid w:val="000302A6"/>
    <w:rsid w:val="00031B1D"/>
    <w:rsid w:val="00066EFF"/>
    <w:rsid w:val="00090841"/>
    <w:rsid w:val="000A5CBA"/>
    <w:rsid w:val="000A7B5F"/>
    <w:rsid w:val="000D6D35"/>
    <w:rsid w:val="000E5387"/>
    <w:rsid w:val="0011592B"/>
    <w:rsid w:val="001160A1"/>
    <w:rsid w:val="00153432"/>
    <w:rsid w:val="0016647A"/>
    <w:rsid w:val="001C7BBC"/>
    <w:rsid w:val="00205AB6"/>
    <w:rsid w:val="002118E3"/>
    <w:rsid w:val="00230911"/>
    <w:rsid w:val="00281BFD"/>
    <w:rsid w:val="00292CEA"/>
    <w:rsid w:val="002F13A7"/>
    <w:rsid w:val="00302649"/>
    <w:rsid w:val="00335BA3"/>
    <w:rsid w:val="00341913"/>
    <w:rsid w:val="0034323B"/>
    <w:rsid w:val="00356C18"/>
    <w:rsid w:val="003B0A13"/>
    <w:rsid w:val="003B565D"/>
    <w:rsid w:val="003C0177"/>
    <w:rsid w:val="003D6AF1"/>
    <w:rsid w:val="003F2061"/>
    <w:rsid w:val="004017FB"/>
    <w:rsid w:val="00405F63"/>
    <w:rsid w:val="00426552"/>
    <w:rsid w:val="00445D86"/>
    <w:rsid w:val="00446036"/>
    <w:rsid w:val="00466713"/>
    <w:rsid w:val="004A2BF8"/>
    <w:rsid w:val="004C2380"/>
    <w:rsid w:val="004E06B0"/>
    <w:rsid w:val="005047ED"/>
    <w:rsid w:val="00520FEF"/>
    <w:rsid w:val="005721E8"/>
    <w:rsid w:val="00572D89"/>
    <w:rsid w:val="00586536"/>
    <w:rsid w:val="005F5309"/>
    <w:rsid w:val="0061423D"/>
    <w:rsid w:val="00656BC4"/>
    <w:rsid w:val="0067473C"/>
    <w:rsid w:val="006A7575"/>
    <w:rsid w:val="006A7BD0"/>
    <w:rsid w:val="006B5A32"/>
    <w:rsid w:val="006C5D8A"/>
    <w:rsid w:val="006E7EF6"/>
    <w:rsid w:val="00707B34"/>
    <w:rsid w:val="00712865"/>
    <w:rsid w:val="007B1EE2"/>
    <w:rsid w:val="007C5D5C"/>
    <w:rsid w:val="00811CFD"/>
    <w:rsid w:val="00883074"/>
    <w:rsid w:val="0089274B"/>
    <w:rsid w:val="008A0347"/>
    <w:rsid w:val="008B2C4E"/>
    <w:rsid w:val="008E1971"/>
    <w:rsid w:val="00916D3F"/>
    <w:rsid w:val="00965211"/>
    <w:rsid w:val="0098677A"/>
    <w:rsid w:val="009D60AE"/>
    <w:rsid w:val="009E1FF0"/>
    <w:rsid w:val="00A12B33"/>
    <w:rsid w:val="00A45D36"/>
    <w:rsid w:val="00A61641"/>
    <w:rsid w:val="00A64625"/>
    <w:rsid w:val="00A80411"/>
    <w:rsid w:val="00B06D6F"/>
    <w:rsid w:val="00B22858"/>
    <w:rsid w:val="00B46A28"/>
    <w:rsid w:val="00B63B93"/>
    <w:rsid w:val="00B82BAB"/>
    <w:rsid w:val="00BB7626"/>
    <w:rsid w:val="00BE3982"/>
    <w:rsid w:val="00BF7134"/>
    <w:rsid w:val="00C130E1"/>
    <w:rsid w:val="00C22C70"/>
    <w:rsid w:val="00C23260"/>
    <w:rsid w:val="00C356F8"/>
    <w:rsid w:val="00C842EF"/>
    <w:rsid w:val="00C930BA"/>
    <w:rsid w:val="00CB541E"/>
    <w:rsid w:val="00CD7AE4"/>
    <w:rsid w:val="00CF399F"/>
    <w:rsid w:val="00D027AE"/>
    <w:rsid w:val="00D069D3"/>
    <w:rsid w:val="00D1077F"/>
    <w:rsid w:val="00D31FDD"/>
    <w:rsid w:val="00D83646"/>
    <w:rsid w:val="00D92A76"/>
    <w:rsid w:val="00D94ACD"/>
    <w:rsid w:val="00D952BD"/>
    <w:rsid w:val="00DA65DF"/>
    <w:rsid w:val="00DB1E10"/>
    <w:rsid w:val="00DD4CE0"/>
    <w:rsid w:val="00E1288C"/>
    <w:rsid w:val="00E12F1A"/>
    <w:rsid w:val="00E55D55"/>
    <w:rsid w:val="00E67ED8"/>
    <w:rsid w:val="00E75490"/>
    <w:rsid w:val="00EB40F5"/>
    <w:rsid w:val="00EF77E5"/>
    <w:rsid w:val="00F10E22"/>
    <w:rsid w:val="00F222CE"/>
    <w:rsid w:val="00FA1EAE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  <w:szCs w:val="28"/>
    </w:rPr>
  </w:style>
  <w:style w:type="character" w:customStyle="1" w:styleId="WW8Num2z0">
    <w:name w:val="WW8Num2z0"/>
    <w:rPr>
      <w:rFonts w:hint="default"/>
      <w:b w:val="0"/>
      <w:bCs w:val="0"/>
      <w:sz w:val="28"/>
      <w:szCs w:val="28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">
    <w:name w:val="Основной шрифт абзаца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pple-converted-space">
    <w:name w:val="apple-converted-space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Noto Sans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Noto Sans Devanagari"/>
    </w:rPr>
  </w:style>
  <w:style w:type="paragraph" w:styleId="a7">
    <w:name w:val="Normal (Web)"/>
    <w:basedOn w:val="a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E6D09-81F7-44FB-90A7-C0214CDD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9</Pages>
  <Words>4524</Words>
  <Characters>25788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Сигнальный</vt:lpstr>
    </vt:vector>
  </TitlesOfParts>
  <Company/>
  <LinksUpToDate>false</LinksUpToDate>
  <CharactersWithSpaces>30252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Сигнальный</dc:title>
  <dc:creator>кп</dc:creator>
  <cp:lastModifiedBy>Книжная палата</cp:lastModifiedBy>
  <cp:revision>32</cp:revision>
  <cp:lastPrinted>1900-12-31T21:00:00Z</cp:lastPrinted>
  <dcterms:created xsi:type="dcterms:W3CDTF">2021-12-27T13:54:00Z</dcterms:created>
  <dcterms:modified xsi:type="dcterms:W3CDTF">2024-03-25T12:48:00Z</dcterms:modified>
</cp:coreProperties>
</file>