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308" w:rsidRDefault="00BD3308" w:rsidP="009C32D9">
      <w:pPr>
        <w:spacing w:after="100" w:afterAutospacing="1"/>
        <w:jc w:val="center"/>
      </w:pPr>
      <w:r>
        <w:rPr>
          <w:b/>
          <w:i/>
          <w:color w:val="000000"/>
          <w:sz w:val="28"/>
          <w:szCs w:val="28"/>
          <w:highlight w:val="white"/>
        </w:rPr>
        <w:t>Часть 2</w:t>
      </w:r>
    </w:p>
    <w:p w:rsidR="00BD3308" w:rsidRDefault="009C32D9" w:rsidP="009C32D9">
      <w:pPr>
        <w:spacing w:after="100" w:afterAutospacing="1"/>
        <w:jc w:val="center"/>
      </w:pPr>
      <w:r>
        <w:rPr>
          <w:b/>
          <w:sz w:val="28"/>
          <w:szCs w:val="28"/>
        </w:rPr>
        <w:t>Сельское и лесное хозяйство. Сельскохозяйственные и лесохозяйственные науки</w:t>
      </w:r>
    </w:p>
    <w:p w:rsidR="009F7008" w:rsidRPr="009F7008" w:rsidRDefault="009F7008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9F7008">
        <w:rPr>
          <w:b/>
          <w:sz w:val="28"/>
        </w:rPr>
        <w:t>Биотехнологические методы создания исходного материала ячменя для селекции на устойчивость к абиотическим стрессорам</w:t>
      </w:r>
      <w:r w:rsidRPr="009F7008">
        <w:rPr>
          <w:sz w:val="28"/>
        </w:rPr>
        <w:t xml:space="preserve"> : науч</w:t>
      </w:r>
      <w:proofErr w:type="gramStart"/>
      <w:r>
        <w:rPr>
          <w:sz w:val="28"/>
        </w:rPr>
        <w:t>.</w:t>
      </w:r>
      <w:r w:rsidRPr="009F7008">
        <w:rPr>
          <w:sz w:val="28"/>
        </w:rPr>
        <w:t>-</w:t>
      </w:r>
      <w:proofErr w:type="spellStart"/>
      <w:proofErr w:type="gramEnd"/>
      <w:r w:rsidRPr="009F7008">
        <w:rPr>
          <w:sz w:val="28"/>
        </w:rPr>
        <w:t>практ</w:t>
      </w:r>
      <w:proofErr w:type="spellEnd"/>
      <w:r>
        <w:rPr>
          <w:sz w:val="28"/>
        </w:rPr>
        <w:t>.</w:t>
      </w:r>
      <w:r w:rsidRPr="009F7008">
        <w:rPr>
          <w:sz w:val="28"/>
        </w:rPr>
        <w:t xml:space="preserve"> рекомендации / </w:t>
      </w:r>
      <w:proofErr w:type="spellStart"/>
      <w:r w:rsidRPr="009F7008">
        <w:rPr>
          <w:sz w:val="28"/>
        </w:rPr>
        <w:t>Федер</w:t>
      </w:r>
      <w:proofErr w:type="spellEnd"/>
      <w:r w:rsidRPr="009F7008">
        <w:rPr>
          <w:sz w:val="28"/>
        </w:rPr>
        <w:t xml:space="preserve">. </w:t>
      </w:r>
      <w:proofErr w:type="spellStart"/>
      <w:r w:rsidRPr="009F7008">
        <w:rPr>
          <w:sz w:val="28"/>
        </w:rPr>
        <w:t>А</w:t>
      </w:r>
      <w:r w:rsidRPr="009F7008">
        <w:rPr>
          <w:sz w:val="28"/>
        </w:rPr>
        <w:t>грар</w:t>
      </w:r>
      <w:proofErr w:type="spellEnd"/>
      <w:r>
        <w:rPr>
          <w:sz w:val="28"/>
        </w:rPr>
        <w:t>.</w:t>
      </w:r>
      <w:r w:rsidRPr="009F7008">
        <w:rPr>
          <w:sz w:val="28"/>
        </w:rPr>
        <w:t xml:space="preserve"> науч. центр Северо-Востока им. Н.</w:t>
      </w:r>
      <w:r>
        <w:rPr>
          <w:sz w:val="28"/>
        </w:rPr>
        <w:t> </w:t>
      </w:r>
      <w:r w:rsidRPr="009F7008">
        <w:rPr>
          <w:sz w:val="28"/>
        </w:rPr>
        <w:t>В.</w:t>
      </w:r>
      <w:r>
        <w:rPr>
          <w:sz w:val="28"/>
        </w:rPr>
        <w:t> </w:t>
      </w:r>
      <w:proofErr w:type="spellStart"/>
      <w:r w:rsidRPr="009F7008">
        <w:rPr>
          <w:sz w:val="28"/>
        </w:rPr>
        <w:t>Рудницкого</w:t>
      </w:r>
      <w:proofErr w:type="spellEnd"/>
      <w:proofErr w:type="gramStart"/>
      <w:r w:rsidRPr="009F7008">
        <w:rPr>
          <w:sz w:val="28"/>
        </w:rPr>
        <w:t xml:space="preserve"> ;</w:t>
      </w:r>
      <w:proofErr w:type="gramEnd"/>
      <w:r w:rsidRPr="009F7008">
        <w:rPr>
          <w:sz w:val="28"/>
        </w:rPr>
        <w:t xml:space="preserve"> </w:t>
      </w:r>
      <w:proofErr w:type="spellStart"/>
      <w:r w:rsidRPr="009F7008">
        <w:rPr>
          <w:sz w:val="28"/>
        </w:rPr>
        <w:t>подготов</w:t>
      </w:r>
      <w:proofErr w:type="spellEnd"/>
      <w:r w:rsidRPr="009F7008">
        <w:rPr>
          <w:sz w:val="28"/>
        </w:rPr>
        <w:t xml:space="preserve">.: О. Н. </w:t>
      </w:r>
      <w:proofErr w:type="spellStart"/>
      <w:r w:rsidRPr="009F7008">
        <w:rPr>
          <w:sz w:val="28"/>
        </w:rPr>
        <w:t>Шуплецова</w:t>
      </w:r>
      <w:proofErr w:type="spellEnd"/>
      <w:r w:rsidRPr="009F7008">
        <w:rPr>
          <w:sz w:val="28"/>
        </w:rPr>
        <w:t xml:space="preserve">, И. Н. </w:t>
      </w:r>
      <w:proofErr w:type="spellStart"/>
      <w:r w:rsidRPr="009F7008">
        <w:rPr>
          <w:sz w:val="28"/>
        </w:rPr>
        <w:t>Щенникова</w:t>
      </w:r>
      <w:proofErr w:type="spellEnd"/>
      <w:r w:rsidRPr="009F7008">
        <w:rPr>
          <w:sz w:val="28"/>
        </w:rPr>
        <w:t xml:space="preserve">. </w:t>
      </w:r>
      <w:r>
        <w:rPr>
          <w:sz w:val="28"/>
        </w:rPr>
        <w:t>–</w:t>
      </w:r>
      <w:r w:rsidRPr="009F7008">
        <w:rPr>
          <w:sz w:val="28"/>
        </w:rPr>
        <w:t xml:space="preserve"> Киров</w:t>
      </w:r>
      <w:proofErr w:type="gramStart"/>
      <w:r w:rsidRPr="009F7008">
        <w:rPr>
          <w:sz w:val="28"/>
        </w:rPr>
        <w:t xml:space="preserve"> :</w:t>
      </w:r>
      <w:proofErr w:type="gramEnd"/>
      <w:r w:rsidRPr="009F7008">
        <w:rPr>
          <w:sz w:val="28"/>
        </w:rPr>
        <w:t xml:space="preserve"> ФАНЦ Северо-Востока, 2022. </w:t>
      </w:r>
      <w:r>
        <w:rPr>
          <w:sz w:val="28"/>
        </w:rPr>
        <w:t>–</w:t>
      </w:r>
      <w:r w:rsidRPr="009F7008">
        <w:rPr>
          <w:sz w:val="28"/>
        </w:rPr>
        <w:t xml:space="preserve"> 91 с. : ил., </w:t>
      </w:r>
      <w:proofErr w:type="spellStart"/>
      <w:r w:rsidRPr="009F7008">
        <w:rPr>
          <w:sz w:val="28"/>
        </w:rPr>
        <w:t>диагр</w:t>
      </w:r>
      <w:proofErr w:type="spellEnd"/>
      <w:r w:rsidRPr="009F7008">
        <w:rPr>
          <w:sz w:val="28"/>
        </w:rPr>
        <w:t>., граф., табл.</w:t>
      </w:r>
      <w:proofErr w:type="gramStart"/>
      <w:r w:rsidRPr="009F7008">
        <w:rPr>
          <w:sz w:val="28"/>
        </w:rPr>
        <w:t xml:space="preserve"> ;</w:t>
      </w:r>
      <w:proofErr w:type="gramEnd"/>
      <w:r w:rsidRPr="009F7008">
        <w:rPr>
          <w:sz w:val="28"/>
        </w:rPr>
        <w:t xml:space="preserve"> 21 см. </w:t>
      </w:r>
      <w:r>
        <w:rPr>
          <w:sz w:val="28"/>
        </w:rPr>
        <w:t>–</w:t>
      </w:r>
      <w:r w:rsidRPr="009F7008">
        <w:rPr>
          <w:sz w:val="28"/>
        </w:rPr>
        <w:t xml:space="preserve"> </w:t>
      </w:r>
      <w:proofErr w:type="spellStart"/>
      <w:r w:rsidRPr="009F7008">
        <w:rPr>
          <w:sz w:val="28"/>
        </w:rPr>
        <w:t>Библиогр</w:t>
      </w:r>
      <w:proofErr w:type="spellEnd"/>
      <w:r w:rsidRPr="009F7008">
        <w:rPr>
          <w:sz w:val="28"/>
        </w:rPr>
        <w:t>.: с. 81</w:t>
      </w:r>
      <w:r>
        <w:rPr>
          <w:sz w:val="28"/>
        </w:rPr>
        <w:t>–</w:t>
      </w:r>
      <w:r w:rsidRPr="009F7008">
        <w:rPr>
          <w:sz w:val="28"/>
        </w:rPr>
        <w:t>91</w:t>
      </w:r>
      <w:r w:rsidRPr="009F7008">
        <w:rPr>
          <w:sz w:val="28"/>
        </w:rPr>
        <w:t xml:space="preserve">. </w:t>
      </w:r>
      <w:r>
        <w:rPr>
          <w:sz w:val="28"/>
        </w:rPr>
        <w:t>–</w:t>
      </w:r>
      <w:r w:rsidRPr="009F7008">
        <w:rPr>
          <w:sz w:val="28"/>
        </w:rPr>
        <w:t xml:space="preserve"> </w:t>
      </w:r>
      <w:r w:rsidRPr="009F7008">
        <w:rPr>
          <w:sz w:val="28"/>
        </w:rPr>
        <w:t xml:space="preserve">100 экз. </w:t>
      </w:r>
      <w:r>
        <w:rPr>
          <w:sz w:val="28"/>
        </w:rPr>
        <w:t>–</w:t>
      </w:r>
      <w:r w:rsidRPr="009F7008">
        <w:rPr>
          <w:sz w:val="28"/>
        </w:rPr>
        <w:t xml:space="preserve"> ISBN 978-5-7552-0168-7.</w:t>
      </w:r>
    </w:p>
    <w:p w:rsidR="00426FBA" w:rsidRPr="00D36FE5" w:rsidRDefault="00426FBA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426FBA">
        <w:rPr>
          <w:b/>
          <w:sz w:val="28"/>
        </w:rPr>
        <w:t>Всероссийский научно-исследовательский институт охотничьего хозяйства и звероводства им. проф. Б. М. Житкова. Библиография научных работ ВНИИОЗ им. проф. Б. М. Житкова (2006-2021 гг.)</w:t>
      </w:r>
      <w:r w:rsidRPr="00426FBA">
        <w:rPr>
          <w:sz w:val="28"/>
        </w:rPr>
        <w:t xml:space="preserve"> / </w:t>
      </w:r>
      <w:proofErr w:type="spellStart"/>
      <w:r w:rsidRPr="00426FBA">
        <w:rPr>
          <w:sz w:val="28"/>
        </w:rPr>
        <w:t>Всерос</w:t>
      </w:r>
      <w:proofErr w:type="spellEnd"/>
      <w:r w:rsidRPr="00426FBA">
        <w:rPr>
          <w:sz w:val="28"/>
        </w:rPr>
        <w:t>. науч</w:t>
      </w:r>
      <w:proofErr w:type="gramStart"/>
      <w:r>
        <w:rPr>
          <w:sz w:val="28"/>
        </w:rPr>
        <w:t>.</w:t>
      </w:r>
      <w:r w:rsidRPr="00426FBA">
        <w:rPr>
          <w:sz w:val="28"/>
        </w:rPr>
        <w:t>-</w:t>
      </w:r>
      <w:proofErr w:type="spellStart"/>
      <w:proofErr w:type="gramEnd"/>
      <w:r w:rsidRPr="00426FBA">
        <w:rPr>
          <w:sz w:val="28"/>
        </w:rPr>
        <w:t>исслед</w:t>
      </w:r>
      <w:proofErr w:type="spellEnd"/>
      <w:r w:rsidRPr="00426FBA">
        <w:rPr>
          <w:sz w:val="28"/>
        </w:rPr>
        <w:t>. ин-т охотничьего хоз-ва и звероводства им. Б. М. Житкова ; отв. сост. Т.</w:t>
      </w:r>
      <w:r>
        <w:rPr>
          <w:sz w:val="28"/>
        </w:rPr>
        <w:t> </w:t>
      </w:r>
      <w:r w:rsidRPr="00426FBA">
        <w:rPr>
          <w:sz w:val="28"/>
        </w:rPr>
        <w:t>В.</w:t>
      </w:r>
      <w:r>
        <w:rPr>
          <w:sz w:val="28"/>
        </w:rPr>
        <w:t> Кувшинова ; науч. ред.</w:t>
      </w:r>
      <w:r w:rsidRPr="00426FBA">
        <w:rPr>
          <w:sz w:val="28"/>
        </w:rPr>
        <w:t xml:space="preserve"> А. Е. Скопин . </w:t>
      </w:r>
      <w:r>
        <w:rPr>
          <w:sz w:val="28"/>
        </w:rPr>
        <w:t>–</w:t>
      </w:r>
      <w:r w:rsidRPr="00426FBA">
        <w:rPr>
          <w:sz w:val="28"/>
        </w:rPr>
        <w:t xml:space="preserve"> Киров : ВНИИОЗ, 2022. </w:t>
      </w:r>
      <w:r>
        <w:rPr>
          <w:sz w:val="28"/>
        </w:rPr>
        <w:t>–</w:t>
      </w:r>
      <w:r w:rsidRPr="00426FBA">
        <w:rPr>
          <w:sz w:val="28"/>
        </w:rPr>
        <w:t xml:space="preserve"> 388 с. : ил</w:t>
      </w:r>
      <w:proofErr w:type="gramStart"/>
      <w:r w:rsidRPr="00426FBA">
        <w:rPr>
          <w:sz w:val="28"/>
        </w:rPr>
        <w:t xml:space="preserve">., </w:t>
      </w:r>
      <w:proofErr w:type="gramEnd"/>
      <w:r w:rsidRPr="00426FBA">
        <w:rPr>
          <w:sz w:val="28"/>
        </w:rPr>
        <w:t xml:space="preserve">табл., граф. ; 21 см. </w:t>
      </w:r>
      <w:r>
        <w:rPr>
          <w:sz w:val="28"/>
        </w:rPr>
        <w:t>–</w:t>
      </w:r>
      <w:r w:rsidRPr="00426FBA">
        <w:rPr>
          <w:sz w:val="28"/>
        </w:rPr>
        <w:t xml:space="preserve"> ISBN 978-5-902567-09-7.</w:t>
      </w:r>
    </w:p>
    <w:p w:rsidR="00D36FE5" w:rsidRPr="009F7008" w:rsidRDefault="00D36FE5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D36FE5">
        <w:rPr>
          <w:b/>
          <w:sz w:val="28"/>
        </w:rPr>
        <w:t>Глушков, Владимир Михайлович.</w:t>
      </w:r>
      <w:r w:rsidRPr="00D36FE5">
        <w:rPr>
          <w:sz w:val="28"/>
        </w:rPr>
        <w:t xml:space="preserve"> Улучшенная методика зимнего маршрутного уч</w:t>
      </w:r>
      <w:r>
        <w:rPr>
          <w:sz w:val="28"/>
        </w:rPr>
        <w:t>ё</w:t>
      </w:r>
      <w:r w:rsidRPr="00D36FE5">
        <w:rPr>
          <w:sz w:val="28"/>
        </w:rPr>
        <w:t>та, реализованная в программном комплексе по регистрации и обработке данных маршрутного уч</w:t>
      </w:r>
      <w:r>
        <w:rPr>
          <w:sz w:val="28"/>
        </w:rPr>
        <w:t>ё</w:t>
      </w:r>
      <w:r w:rsidRPr="00D36FE5">
        <w:rPr>
          <w:sz w:val="28"/>
        </w:rPr>
        <w:t>та численности охотничьих животных / В.</w:t>
      </w:r>
      <w:r>
        <w:rPr>
          <w:sz w:val="28"/>
        </w:rPr>
        <w:t> </w:t>
      </w:r>
      <w:r w:rsidRPr="00D36FE5">
        <w:rPr>
          <w:sz w:val="28"/>
        </w:rPr>
        <w:t>М.</w:t>
      </w:r>
      <w:r>
        <w:rPr>
          <w:sz w:val="28"/>
        </w:rPr>
        <w:t> </w:t>
      </w:r>
      <w:r w:rsidRPr="00D36FE5">
        <w:rPr>
          <w:sz w:val="28"/>
        </w:rPr>
        <w:t xml:space="preserve">Глушков, В. В. Росляков, А. В. </w:t>
      </w:r>
      <w:proofErr w:type="spellStart"/>
      <w:r w:rsidRPr="00D36FE5">
        <w:rPr>
          <w:sz w:val="28"/>
        </w:rPr>
        <w:t>Рослякова</w:t>
      </w:r>
      <w:proofErr w:type="spellEnd"/>
      <w:r w:rsidRPr="00D36FE5">
        <w:rPr>
          <w:sz w:val="28"/>
        </w:rPr>
        <w:t xml:space="preserve"> ; </w:t>
      </w:r>
      <w:proofErr w:type="spellStart"/>
      <w:r w:rsidRPr="00D36FE5">
        <w:rPr>
          <w:sz w:val="28"/>
        </w:rPr>
        <w:t>Всерос</w:t>
      </w:r>
      <w:proofErr w:type="spellEnd"/>
      <w:r w:rsidRPr="00D36FE5">
        <w:rPr>
          <w:sz w:val="28"/>
        </w:rPr>
        <w:t>. науч</w:t>
      </w:r>
      <w:proofErr w:type="gramStart"/>
      <w:r w:rsidRPr="00D36FE5">
        <w:rPr>
          <w:sz w:val="28"/>
        </w:rPr>
        <w:t>.-</w:t>
      </w:r>
      <w:proofErr w:type="spellStart"/>
      <w:proofErr w:type="gramEnd"/>
      <w:r w:rsidRPr="00D36FE5">
        <w:rPr>
          <w:sz w:val="28"/>
        </w:rPr>
        <w:t>исслед</w:t>
      </w:r>
      <w:proofErr w:type="spellEnd"/>
      <w:r w:rsidRPr="00D36FE5">
        <w:rPr>
          <w:sz w:val="28"/>
        </w:rPr>
        <w:t xml:space="preserve">. ин-т охотничьего хоз-ва и звероводства им. проф. Б. М. Житкова. </w:t>
      </w:r>
      <w:r>
        <w:rPr>
          <w:sz w:val="28"/>
        </w:rPr>
        <w:t>–</w:t>
      </w:r>
      <w:r w:rsidRPr="00D36FE5">
        <w:rPr>
          <w:sz w:val="28"/>
        </w:rPr>
        <w:t xml:space="preserve"> Киров</w:t>
      </w:r>
      <w:proofErr w:type="gramStart"/>
      <w:r w:rsidRPr="00D36FE5">
        <w:rPr>
          <w:sz w:val="28"/>
        </w:rPr>
        <w:t xml:space="preserve"> :</w:t>
      </w:r>
      <w:proofErr w:type="gramEnd"/>
      <w:r w:rsidRPr="00D36FE5">
        <w:rPr>
          <w:sz w:val="28"/>
        </w:rPr>
        <w:t xml:space="preserve"> ВНИИОЗ им. проф. Б. М. Житкова, 2022. </w:t>
      </w:r>
      <w:r>
        <w:rPr>
          <w:sz w:val="28"/>
        </w:rPr>
        <w:t>–</w:t>
      </w:r>
      <w:r w:rsidRPr="00D36FE5">
        <w:rPr>
          <w:sz w:val="28"/>
        </w:rPr>
        <w:t xml:space="preserve"> 84 с. : ил., </w:t>
      </w:r>
      <w:proofErr w:type="spellStart"/>
      <w:r w:rsidRPr="00D36FE5">
        <w:rPr>
          <w:sz w:val="28"/>
        </w:rPr>
        <w:t>диагр</w:t>
      </w:r>
      <w:proofErr w:type="spellEnd"/>
      <w:r w:rsidRPr="00D36FE5">
        <w:rPr>
          <w:sz w:val="28"/>
        </w:rPr>
        <w:t>., граф., табл.</w:t>
      </w:r>
      <w:proofErr w:type="gramStart"/>
      <w:r w:rsidRPr="00D36FE5">
        <w:rPr>
          <w:sz w:val="28"/>
        </w:rPr>
        <w:t xml:space="preserve"> ;</w:t>
      </w:r>
      <w:proofErr w:type="gramEnd"/>
      <w:r w:rsidRPr="00D36FE5">
        <w:rPr>
          <w:sz w:val="28"/>
        </w:rPr>
        <w:t xml:space="preserve"> 21 см. </w:t>
      </w:r>
      <w:r>
        <w:rPr>
          <w:sz w:val="28"/>
        </w:rPr>
        <w:t>–</w:t>
      </w:r>
      <w:r w:rsidRPr="00D36FE5">
        <w:rPr>
          <w:sz w:val="28"/>
        </w:rPr>
        <w:t xml:space="preserve"> </w:t>
      </w:r>
      <w:proofErr w:type="spellStart"/>
      <w:r w:rsidRPr="00D36FE5">
        <w:rPr>
          <w:sz w:val="28"/>
        </w:rPr>
        <w:t>Библиогр</w:t>
      </w:r>
      <w:proofErr w:type="spellEnd"/>
      <w:r w:rsidRPr="00D36FE5">
        <w:rPr>
          <w:sz w:val="28"/>
        </w:rPr>
        <w:t>.: с. 82</w:t>
      </w:r>
      <w:r>
        <w:rPr>
          <w:sz w:val="28"/>
        </w:rPr>
        <w:t>–</w:t>
      </w:r>
      <w:r w:rsidRPr="00D36FE5">
        <w:rPr>
          <w:sz w:val="28"/>
        </w:rPr>
        <w:t xml:space="preserve">84. </w:t>
      </w:r>
      <w:r>
        <w:rPr>
          <w:sz w:val="28"/>
        </w:rPr>
        <w:t>–</w:t>
      </w:r>
      <w:r w:rsidRPr="00D36FE5">
        <w:rPr>
          <w:sz w:val="28"/>
        </w:rPr>
        <w:t xml:space="preserve"> 50 экз. </w:t>
      </w:r>
      <w:r>
        <w:rPr>
          <w:sz w:val="28"/>
        </w:rPr>
        <w:t>–</w:t>
      </w:r>
      <w:r w:rsidRPr="00D36FE5">
        <w:rPr>
          <w:sz w:val="28"/>
        </w:rPr>
        <w:t xml:space="preserve"> ISBN 978-5-902567-11-0.</w:t>
      </w:r>
    </w:p>
    <w:p w:rsidR="009F7008" w:rsidRPr="004E08D7" w:rsidRDefault="009F7008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9F7008">
        <w:rPr>
          <w:b/>
          <w:sz w:val="28"/>
        </w:rPr>
        <w:t>Ивановский, Александр Александрович.</w:t>
      </w:r>
      <w:r w:rsidRPr="009F7008">
        <w:rPr>
          <w:sz w:val="28"/>
        </w:rPr>
        <w:t xml:space="preserve"> </w:t>
      </w:r>
      <w:r w:rsidRPr="009F7008">
        <w:rPr>
          <w:sz w:val="28"/>
        </w:rPr>
        <w:t xml:space="preserve">Растения как источник </w:t>
      </w:r>
      <w:proofErr w:type="spellStart"/>
      <w:r w:rsidRPr="009F7008">
        <w:rPr>
          <w:sz w:val="28"/>
        </w:rPr>
        <w:t>фитобиотиков</w:t>
      </w:r>
      <w:proofErr w:type="spellEnd"/>
      <w:r w:rsidRPr="009F7008">
        <w:rPr>
          <w:sz w:val="28"/>
        </w:rPr>
        <w:t xml:space="preserve"> и </w:t>
      </w:r>
      <w:proofErr w:type="spellStart"/>
      <w:r w:rsidRPr="009F7008">
        <w:rPr>
          <w:sz w:val="28"/>
        </w:rPr>
        <w:t>фармпрепаратов</w:t>
      </w:r>
      <w:proofErr w:type="spellEnd"/>
      <w:r w:rsidRPr="009F7008">
        <w:rPr>
          <w:sz w:val="28"/>
        </w:rPr>
        <w:t xml:space="preserve"> для животных / А. А. Ивановский, Н. П. Тимофеев, Н.</w:t>
      </w:r>
      <w:r>
        <w:rPr>
          <w:sz w:val="28"/>
        </w:rPr>
        <w:t> </w:t>
      </w:r>
      <w:r w:rsidRPr="009F7008">
        <w:rPr>
          <w:sz w:val="28"/>
        </w:rPr>
        <w:t>А.</w:t>
      </w:r>
      <w:r>
        <w:rPr>
          <w:sz w:val="28"/>
        </w:rPr>
        <w:t> </w:t>
      </w:r>
      <w:proofErr w:type="spellStart"/>
      <w:r w:rsidRPr="009F7008">
        <w:rPr>
          <w:sz w:val="28"/>
        </w:rPr>
        <w:t>Латушкина</w:t>
      </w:r>
      <w:proofErr w:type="spellEnd"/>
      <w:proofErr w:type="gramStart"/>
      <w:r w:rsidRPr="009F7008">
        <w:rPr>
          <w:sz w:val="28"/>
        </w:rPr>
        <w:t xml:space="preserve"> ;</w:t>
      </w:r>
      <w:proofErr w:type="gramEnd"/>
      <w:r w:rsidRPr="009F7008">
        <w:rPr>
          <w:sz w:val="28"/>
        </w:rPr>
        <w:t xml:space="preserve"> </w:t>
      </w:r>
      <w:proofErr w:type="spellStart"/>
      <w:r w:rsidRPr="009F7008">
        <w:rPr>
          <w:sz w:val="28"/>
        </w:rPr>
        <w:t>Федер</w:t>
      </w:r>
      <w:proofErr w:type="spellEnd"/>
      <w:r w:rsidRPr="009F7008">
        <w:rPr>
          <w:sz w:val="28"/>
        </w:rPr>
        <w:t xml:space="preserve">. </w:t>
      </w:r>
      <w:proofErr w:type="spellStart"/>
      <w:r w:rsidRPr="009F7008">
        <w:rPr>
          <w:sz w:val="28"/>
        </w:rPr>
        <w:t>А</w:t>
      </w:r>
      <w:r w:rsidRPr="009F7008">
        <w:rPr>
          <w:sz w:val="28"/>
        </w:rPr>
        <w:t>грар</w:t>
      </w:r>
      <w:proofErr w:type="spellEnd"/>
      <w:r>
        <w:rPr>
          <w:sz w:val="28"/>
        </w:rPr>
        <w:t>.</w:t>
      </w:r>
      <w:r w:rsidRPr="009F7008">
        <w:rPr>
          <w:sz w:val="28"/>
        </w:rPr>
        <w:t xml:space="preserve"> науч. центр Северо-Востока им. Н.</w:t>
      </w:r>
      <w:r>
        <w:rPr>
          <w:sz w:val="28"/>
        </w:rPr>
        <w:t> </w:t>
      </w:r>
      <w:r w:rsidRPr="009F7008">
        <w:rPr>
          <w:sz w:val="28"/>
        </w:rPr>
        <w:t>В.</w:t>
      </w:r>
      <w:r>
        <w:rPr>
          <w:sz w:val="28"/>
        </w:rPr>
        <w:t> </w:t>
      </w:r>
      <w:proofErr w:type="spellStart"/>
      <w:r w:rsidRPr="009F7008">
        <w:rPr>
          <w:sz w:val="28"/>
        </w:rPr>
        <w:t>Рудницкого</w:t>
      </w:r>
      <w:proofErr w:type="spellEnd"/>
      <w:r w:rsidRPr="009F7008">
        <w:rPr>
          <w:sz w:val="28"/>
        </w:rPr>
        <w:t>, Науч</w:t>
      </w:r>
      <w:r>
        <w:rPr>
          <w:sz w:val="28"/>
        </w:rPr>
        <w:t>.</w:t>
      </w:r>
      <w:r w:rsidRPr="009F7008">
        <w:rPr>
          <w:sz w:val="28"/>
        </w:rPr>
        <w:t xml:space="preserve">-произв. предприятие КХ "БИО". </w:t>
      </w:r>
      <w:r>
        <w:rPr>
          <w:sz w:val="28"/>
        </w:rPr>
        <w:t>–</w:t>
      </w:r>
      <w:r w:rsidRPr="009F7008">
        <w:rPr>
          <w:sz w:val="28"/>
        </w:rPr>
        <w:t xml:space="preserve"> Киров</w:t>
      </w:r>
      <w:proofErr w:type="gramStart"/>
      <w:r w:rsidRPr="009F7008">
        <w:rPr>
          <w:sz w:val="28"/>
        </w:rPr>
        <w:t xml:space="preserve"> :</w:t>
      </w:r>
      <w:proofErr w:type="gramEnd"/>
      <w:r w:rsidRPr="009F7008">
        <w:rPr>
          <w:sz w:val="28"/>
        </w:rPr>
        <w:t xml:space="preserve"> ФГБНУ ФАНЦ Северо-Востока, 2022. </w:t>
      </w:r>
      <w:r>
        <w:rPr>
          <w:sz w:val="28"/>
        </w:rPr>
        <w:t>–</w:t>
      </w:r>
      <w:r w:rsidRPr="009F7008">
        <w:rPr>
          <w:sz w:val="28"/>
        </w:rPr>
        <w:t xml:space="preserve"> 134 с. : ил., табл., </w:t>
      </w:r>
      <w:proofErr w:type="spellStart"/>
      <w:r w:rsidRPr="009F7008">
        <w:rPr>
          <w:sz w:val="28"/>
        </w:rPr>
        <w:t>диагр</w:t>
      </w:r>
      <w:proofErr w:type="spellEnd"/>
      <w:r w:rsidRPr="009F7008">
        <w:rPr>
          <w:sz w:val="28"/>
        </w:rPr>
        <w:t>.</w:t>
      </w:r>
      <w:proofErr w:type="gramStart"/>
      <w:r w:rsidRPr="009F7008">
        <w:rPr>
          <w:sz w:val="28"/>
        </w:rPr>
        <w:t xml:space="preserve"> ;</w:t>
      </w:r>
      <w:proofErr w:type="gramEnd"/>
      <w:r w:rsidRPr="009F7008">
        <w:rPr>
          <w:sz w:val="28"/>
        </w:rPr>
        <w:t xml:space="preserve"> 20 см. </w:t>
      </w:r>
      <w:r>
        <w:rPr>
          <w:sz w:val="28"/>
        </w:rPr>
        <w:t xml:space="preserve">– </w:t>
      </w:r>
      <w:r w:rsidRPr="009F7008">
        <w:rPr>
          <w:sz w:val="28"/>
        </w:rPr>
        <w:t xml:space="preserve">100 экз. </w:t>
      </w:r>
      <w:r>
        <w:rPr>
          <w:sz w:val="28"/>
        </w:rPr>
        <w:t>–</w:t>
      </w:r>
      <w:r w:rsidRPr="009F7008">
        <w:rPr>
          <w:sz w:val="28"/>
        </w:rPr>
        <w:t xml:space="preserve"> ISBN 978-5-7352-0164-9.</w:t>
      </w:r>
    </w:p>
    <w:p w:rsidR="004E08D7" w:rsidRPr="004E08D7" w:rsidRDefault="004E08D7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4E08D7">
        <w:rPr>
          <w:b/>
          <w:sz w:val="28"/>
        </w:rPr>
        <w:t>Исследование потенциала сортов люпина узколистного для повышения эффективности кормопроизводства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монография / С.</w:t>
      </w:r>
      <w:r>
        <w:rPr>
          <w:sz w:val="28"/>
        </w:rPr>
        <w:t> </w:t>
      </w:r>
      <w:r w:rsidRPr="004E08D7">
        <w:rPr>
          <w:sz w:val="28"/>
        </w:rPr>
        <w:t>А.</w:t>
      </w:r>
      <w:r>
        <w:rPr>
          <w:sz w:val="28"/>
        </w:rPr>
        <w:t> </w:t>
      </w:r>
      <w:proofErr w:type="spellStart"/>
      <w:r w:rsidRPr="004E08D7">
        <w:rPr>
          <w:sz w:val="28"/>
        </w:rPr>
        <w:t>Емелев</w:t>
      </w:r>
      <w:proofErr w:type="spellEnd"/>
      <w:r w:rsidRPr="004E08D7">
        <w:rPr>
          <w:sz w:val="28"/>
        </w:rPr>
        <w:t>, Е.</w:t>
      </w:r>
      <w:r>
        <w:rPr>
          <w:sz w:val="28"/>
        </w:rPr>
        <w:t> </w:t>
      </w:r>
      <w:r w:rsidRPr="004E08D7">
        <w:rPr>
          <w:sz w:val="28"/>
        </w:rPr>
        <w:t>С.</w:t>
      </w:r>
      <w:r>
        <w:rPr>
          <w:sz w:val="28"/>
        </w:rPr>
        <w:t> </w:t>
      </w:r>
      <w:proofErr w:type="spellStart"/>
      <w:r w:rsidRPr="004E08D7">
        <w:rPr>
          <w:sz w:val="28"/>
        </w:rPr>
        <w:t>Лыбенко</w:t>
      </w:r>
      <w:proofErr w:type="spellEnd"/>
      <w:r w:rsidRPr="004E08D7">
        <w:rPr>
          <w:sz w:val="28"/>
        </w:rPr>
        <w:t>, И.</w:t>
      </w:r>
      <w:r>
        <w:rPr>
          <w:sz w:val="28"/>
        </w:rPr>
        <w:t> </w:t>
      </w:r>
      <w:r w:rsidRPr="004E08D7">
        <w:rPr>
          <w:sz w:val="28"/>
        </w:rPr>
        <w:t>В.</w:t>
      </w:r>
      <w:r>
        <w:rPr>
          <w:sz w:val="28"/>
        </w:rPr>
        <w:t> </w:t>
      </w:r>
      <w:proofErr w:type="spellStart"/>
      <w:r w:rsidRPr="004E08D7">
        <w:rPr>
          <w:sz w:val="28"/>
        </w:rPr>
        <w:t>Маракулина</w:t>
      </w:r>
      <w:proofErr w:type="spellEnd"/>
      <w:r w:rsidRPr="004E08D7">
        <w:rPr>
          <w:sz w:val="28"/>
        </w:rPr>
        <w:t>, Л.</w:t>
      </w:r>
      <w:r>
        <w:rPr>
          <w:sz w:val="28"/>
        </w:rPr>
        <w:t> </w:t>
      </w:r>
      <w:r w:rsidRPr="004E08D7">
        <w:rPr>
          <w:sz w:val="28"/>
        </w:rPr>
        <w:t>И.</w:t>
      </w:r>
      <w:r>
        <w:rPr>
          <w:sz w:val="28"/>
        </w:rPr>
        <w:t> </w:t>
      </w:r>
      <w:r w:rsidRPr="004E08D7">
        <w:rPr>
          <w:sz w:val="28"/>
        </w:rPr>
        <w:t xml:space="preserve">Кузякина ; </w:t>
      </w:r>
      <w:proofErr w:type="spellStart"/>
      <w:r w:rsidRPr="004E08D7">
        <w:rPr>
          <w:sz w:val="28"/>
        </w:rPr>
        <w:t>рец</w:t>
      </w:r>
      <w:proofErr w:type="spellEnd"/>
      <w:r w:rsidRPr="004E08D7">
        <w:rPr>
          <w:sz w:val="28"/>
        </w:rPr>
        <w:t>.: Р.</w:t>
      </w:r>
      <w:r>
        <w:rPr>
          <w:sz w:val="28"/>
        </w:rPr>
        <w:t> </w:t>
      </w:r>
      <w:r w:rsidRPr="004E08D7">
        <w:rPr>
          <w:sz w:val="28"/>
        </w:rPr>
        <w:t>Ф.</w:t>
      </w:r>
      <w:r>
        <w:rPr>
          <w:sz w:val="28"/>
        </w:rPr>
        <w:t> </w:t>
      </w:r>
      <w:r w:rsidRPr="004E08D7">
        <w:rPr>
          <w:sz w:val="28"/>
        </w:rPr>
        <w:t>Курбанов, Ф.</w:t>
      </w:r>
      <w:r>
        <w:rPr>
          <w:sz w:val="28"/>
        </w:rPr>
        <w:t> </w:t>
      </w:r>
      <w:r w:rsidRPr="004E08D7">
        <w:rPr>
          <w:sz w:val="28"/>
        </w:rPr>
        <w:t>А.</w:t>
      </w:r>
      <w:r>
        <w:rPr>
          <w:sz w:val="28"/>
        </w:rPr>
        <w:t> </w:t>
      </w:r>
      <w:r w:rsidRPr="004E08D7">
        <w:rPr>
          <w:sz w:val="28"/>
        </w:rPr>
        <w:t xml:space="preserve">Попов; </w:t>
      </w:r>
      <w:proofErr w:type="spellStart"/>
      <w:r w:rsidRPr="004E08D7">
        <w:rPr>
          <w:sz w:val="28"/>
        </w:rPr>
        <w:t>Вят</w:t>
      </w:r>
      <w:proofErr w:type="spellEnd"/>
      <w:r>
        <w:rPr>
          <w:sz w:val="28"/>
        </w:rPr>
        <w:t>.</w:t>
      </w:r>
      <w:r w:rsidRPr="004E08D7">
        <w:rPr>
          <w:sz w:val="28"/>
        </w:rPr>
        <w:t xml:space="preserve"> гос. </w:t>
      </w:r>
      <w:proofErr w:type="spellStart"/>
      <w:r w:rsidRPr="004E08D7">
        <w:rPr>
          <w:sz w:val="28"/>
        </w:rPr>
        <w:t>агротехнолог</w:t>
      </w:r>
      <w:proofErr w:type="spellEnd"/>
      <w:r w:rsidRPr="004E08D7">
        <w:rPr>
          <w:sz w:val="28"/>
        </w:rPr>
        <w:t xml:space="preserve">. ун-т. </w:t>
      </w:r>
      <w:r>
        <w:rPr>
          <w:sz w:val="28"/>
        </w:rPr>
        <w:t>–</w:t>
      </w:r>
      <w:r w:rsidRPr="004E08D7">
        <w:rPr>
          <w:sz w:val="28"/>
        </w:rPr>
        <w:t xml:space="preserve"> Киров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Аверс, 2022. </w:t>
      </w:r>
      <w:r>
        <w:rPr>
          <w:sz w:val="28"/>
        </w:rPr>
        <w:t>– 173 с. : ил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 xml:space="preserve">табл., </w:t>
      </w:r>
      <w:proofErr w:type="spellStart"/>
      <w:r>
        <w:rPr>
          <w:sz w:val="28"/>
        </w:rPr>
        <w:t>диагр</w:t>
      </w:r>
      <w:proofErr w:type="spellEnd"/>
      <w:r w:rsidRPr="004E08D7">
        <w:rPr>
          <w:sz w:val="28"/>
        </w:rPr>
        <w:t xml:space="preserve">. </w:t>
      </w:r>
      <w:r>
        <w:rPr>
          <w:sz w:val="28"/>
        </w:rPr>
        <w:t>–</w:t>
      </w:r>
      <w:r w:rsidRPr="004E08D7">
        <w:rPr>
          <w:sz w:val="28"/>
        </w:rPr>
        <w:t xml:space="preserve"> </w:t>
      </w:r>
      <w:proofErr w:type="spellStart"/>
      <w:r w:rsidRPr="004E08D7">
        <w:rPr>
          <w:sz w:val="28"/>
        </w:rPr>
        <w:t>Библиогр</w:t>
      </w:r>
      <w:proofErr w:type="spellEnd"/>
      <w:r w:rsidRPr="004E08D7">
        <w:rPr>
          <w:sz w:val="28"/>
        </w:rPr>
        <w:t>.: с. 165</w:t>
      </w:r>
      <w:r>
        <w:rPr>
          <w:sz w:val="28"/>
        </w:rPr>
        <w:t>–</w:t>
      </w:r>
      <w:r w:rsidRPr="004E08D7">
        <w:rPr>
          <w:sz w:val="28"/>
        </w:rPr>
        <w:t xml:space="preserve">173. </w:t>
      </w:r>
      <w:r>
        <w:rPr>
          <w:sz w:val="28"/>
        </w:rPr>
        <w:t>–</w:t>
      </w:r>
      <w:r w:rsidRPr="004E08D7">
        <w:rPr>
          <w:sz w:val="28"/>
        </w:rPr>
        <w:t xml:space="preserve"> 500 экз. </w:t>
      </w:r>
      <w:r>
        <w:rPr>
          <w:sz w:val="28"/>
        </w:rPr>
        <w:t>–</w:t>
      </w:r>
      <w:r w:rsidRPr="004E08D7">
        <w:rPr>
          <w:sz w:val="28"/>
        </w:rPr>
        <w:t xml:space="preserve"> ISBN 978-5-6048957-7-1.</w:t>
      </w:r>
    </w:p>
    <w:p w:rsidR="004E08D7" w:rsidRPr="007077D4" w:rsidRDefault="004E08D7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4E08D7">
        <w:rPr>
          <w:b/>
          <w:sz w:val="28"/>
        </w:rPr>
        <w:t>Машины и технологии в животноводстве</w:t>
      </w:r>
      <w:r w:rsidRPr="004E08D7">
        <w:rPr>
          <w:sz w:val="28"/>
        </w:rPr>
        <w:t xml:space="preserve"> : учебник / В.</w:t>
      </w:r>
      <w:r>
        <w:rPr>
          <w:sz w:val="28"/>
        </w:rPr>
        <w:t> </w:t>
      </w:r>
      <w:r w:rsidRPr="004E08D7">
        <w:rPr>
          <w:sz w:val="28"/>
        </w:rPr>
        <w:t>Г.</w:t>
      </w:r>
      <w:r>
        <w:rPr>
          <w:sz w:val="28"/>
        </w:rPr>
        <w:t> </w:t>
      </w:r>
      <w:proofErr w:type="spellStart"/>
      <w:r w:rsidRPr="004E08D7">
        <w:rPr>
          <w:sz w:val="28"/>
        </w:rPr>
        <w:t>Мохнаткин</w:t>
      </w:r>
      <w:proofErr w:type="spellEnd"/>
      <w:r w:rsidRPr="004E08D7">
        <w:rPr>
          <w:sz w:val="28"/>
        </w:rPr>
        <w:t>, П.</w:t>
      </w:r>
      <w:r>
        <w:rPr>
          <w:sz w:val="28"/>
        </w:rPr>
        <w:t> </w:t>
      </w:r>
      <w:r w:rsidRPr="004E08D7">
        <w:rPr>
          <w:sz w:val="28"/>
        </w:rPr>
        <w:t>Н.</w:t>
      </w:r>
      <w:r>
        <w:rPr>
          <w:sz w:val="28"/>
        </w:rPr>
        <w:t> </w:t>
      </w:r>
      <w:proofErr w:type="spellStart"/>
      <w:r w:rsidRPr="004E08D7">
        <w:rPr>
          <w:sz w:val="28"/>
        </w:rPr>
        <w:t>Солонщиков</w:t>
      </w:r>
      <w:proofErr w:type="spellEnd"/>
      <w:r w:rsidRPr="004E08D7">
        <w:rPr>
          <w:sz w:val="28"/>
        </w:rPr>
        <w:t>, М.</w:t>
      </w:r>
      <w:r>
        <w:rPr>
          <w:sz w:val="28"/>
        </w:rPr>
        <w:t> </w:t>
      </w:r>
      <w:r w:rsidRPr="004E08D7">
        <w:rPr>
          <w:sz w:val="28"/>
        </w:rPr>
        <w:t>С.</w:t>
      </w:r>
      <w:r>
        <w:rPr>
          <w:sz w:val="28"/>
        </w:rPr>
        <w:t> </w:t>
      </w:r>
      <w:r w:rsidRPr="004E08D7">
        <w:rPr>
          <w:sz w:val="28"/>
        </w:rPr>
        <w:t>Поярков [и др.] ; [под общ</w:t>
      </w:r>
      <w:proofErr w:type="gramStart"/>
      <w:r w:rsidRPr="004E08D7">
        <w:rPr>
          <w:sz w:val="28"/>
        </w:rPr>
        <w:t>.</w:t>
      </w:r>
      <w:proofErr w:type="gramEnd"/>
      <w:r w:rsidRPr="004E08D7">
        <w:rPr>
          <w:sz w:val="28"/>
        </w:rPr>
        <w:t xml:space="preserve"> </w:t>
      </w:r>
      <w:proofErr w:type="gramStart"/>
      <w:r w:rsidRPr="004E08D7">
        <w:rPr>
          <w:sz w:val="28"/>
        </w:rPr>
        <w:t>р</w:t>
      </w:r>
      <w:proofErr w:type="gramEnd"/>
      <w:r w:rsidRPr="004E08D7">
        <w:rPr>
          <w:sz w:val="28"/>
        </w:rPr>
        <w:t xml:space="preserve">ед. В. Г. </w:t>
      </w:r>
      <w:proofErr w:type="spellStart"/>
      <w:r w:rsidRPr="004E08D7">
        <w:rPr>
          <w:sz w:val="28"/>
        </w:rPr>
        <w:t>Мохнаткина</w:t>
      </w:r>
      <w:proofErr w:type="spellEnd"/>
      <w:r w:rsidRPr="004E08D7">
        <w:rPr>
          <w:sz w:val="28"/>
        </w:rPr>
        <w:t xml:space="preserve">] ; </w:t>
      </w:r>
      <w:proofErr w:type="spellStart"/>
      <w:r w:rsidRPr="004E08D7">
        <w:rPr>
          <w:sz w:val="28"/>
        </w:rPr>
        <w:t>Вят</w:t>
      </w:r>
      <w:proofErr w:type="spellEnd"/>
      <w:r>
        <w:rPr>
          <w:sz w:val="28"/>
        </w:rPr>
        <w:t>.</w:t>
      </w:r>
      <w:r w:rsidRPr="004E08D7">
        <w:rPr>
          <w:sz w:val="28"/>
        </w:rPr>
        <w:t xml:space="preserve"> гос. </w:t>
      </w:r>
      <w:proofErr w:type="spellStart"/>
      <w:r w:rsidRPr="004E08D7">
        <w:rPr>
          <w:sz w:val="28"/>
        </w:rPr>
        <w:t>агротехнолог</w:t>
      </w:r>
      <w:proofErr w:type="spellEnd"/>
      <w:r w:rsidRPr="004E08D7">
        <w:rPr>
          <w:sz w:val="28"/>
        </w:rPr>
        <w:t>. ун-т, Инженер</w:t>
      </w:r>
      <w:r>
        <w:rPr>
          <w:sz w:val="28"/>
        </w:rPr>
        <w:t>.</w:t>
      </w:r>
      <w:r w:rsidRPr="004E08D7">
        <w:rPr>
          <w:sz w:val="28"/>
        </w:rPr>
        <w:t xml:space="preserve"> фак. </w:t>
      </w:r>
      <w:r>
        <w:rPr>
          <w:sz w:val="28"/>
        </w:rPr>
        <w:t>–</w:t>
      </w:r>
      <w:r w:rsidRPr="004E08D7">
        <w:rPr>
          <w:sz w:val="28"/>
        </w:rPr>
        <w:t xml:space="preserve"> Киров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Радуга-ПРЕСС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</w:t>
      </w:r>
      <w:proofErr w:type="spellStart"/>
      <w:r w:rsidRPr="004E08D7">
        <w:rPr>
          <w:sz w:val="28"/>
        </w:rPr>
        <w:t>ВятГАТУ</w:t>
      </w:r>
      <w:proofErr w:type="spellEnd"/>
      <w:r w:rsidRPr="004E08D7">
        <w:rPr>
          <w:sz w:val="28"/>
        </w:rPr>
        <w:t xml:space="preserve">, 2022. </w:t>
      </w:r>
      <w:r>
        <w:rPr>
          <w:sz w:val="28"/>
        </w:rPr>
        <w:t>–</w:t>
      </w:r>
      <w:r w:rsidRPr="004E08D7">
        <w:rPr>
          <w:sz w:val="28"/>
        </w:rPr>
        <w:t xml:space="preserve"> 461 с.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ил.</w:t>
      </w:r>
      <w:r>
        <w:rPr>
          <w:sz w:val="28"/>
        </w:rPr>
        <w:t xml:space="preserve"> – </w:t>
      </w:r>
      <w:proofErr w:type="spellStart"/>
      <w:r w:rsidRPr="004E08D7">
        <w:rPr>
          <w:sz w:val="28"/>
        </w:rPr>
        <w:t>Библиогр</w:t>
      </w:r>
      <w:proofErr w:type="spellEnd"/>
      <w:r w:rsidRPr="004E08D7">
        <w:rPr>
          <w:sz w:val="28"/>
        </w:rPr>
        <w:t>.: с. 459</w:t>
      </w:r>
      <w:r>
        <w:rPr>
          <w:sz w:val="28"/>
        </w:rPr>
        <w:t>–</w:t>
      </w:r>
      <w:r w:rsidRPr="004E08D7">
        <w:rPr>
          <w:sz w:val="28"/>
        </w:rPr>
        <w:t xml:space="preserve">460. </w:t>
      </w:r>
      <w:r>
        <w:rPr>
          <w:sz w:val="28"/>
        </w:rPr>
        <w:t>–</w:t>
      </w:r>
      <w:r w:rsidRPr="004E08D7">
        <w:rPr>
          <w:sz w:val="28"/>
        </w:rPr>
        <w:t xml:space="preserve"> 1000 экз. </w:t>
      </w:r>
      <w:r>
        <w:rPr>
          <w:sz w:val="28"/>
        </w:rPr>
        <w:t>–</w:t>
      </w:r>
      <w:r w:rsidRPr="004E08D7">
        <w:rPr>
          <w:sz w:val="28"/>
        </w:rPr>
        <w:t xml:space="preserve"> ISBN 978-5-6048229-1-3.</w:t>
      </w:r>
    </w:p>
    <w:p w:rsidR="007077D4" w:rsidRPr="00426FBA" w:rsidRDefault="007077D4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7077D4">
        <w:rPr>
          <w:b/>
          <w:sz w:val="28"/>
        </w:rPr>
        <w:t>Методы и технологии в селекции растений и растениеводстве</w:t>
      </w:r>
      <w:proofErr w:type="gramStart"/>
      <w:r w:rsidRPr="007077D4">
        <w:rPr>
          <w:sz w:val="28"/>
        </w:rPr>
        <w:t xml:space="preserve"> :</w:t>
      </w:r>
      <w:proofErr w:type="gramEnd"/>
      <w:r w:rsidRPr="007077D4">
        <w:rPr>
          <w:sz w:val="28"/>
        </w:rPr>
        <w:t xml:space="preserve"> VIII </w:t>
      </w:r>
      <w:proofErr w:type="spellStart"/>
      <w:r w:rsidRPr="007077D4">
        <w:rPr>
          <w:sz w:val="28"/>
        </w:rPr>
        <w:t>Междунар</w:t>
      </w:r>
      <w:proofErr w:type="spellEnd"/>
      <w:r>
        <w:rPr>
          <w:sz w:val="28"/>
        </w:rPr>
        <w:t>.</w:t>
      </w:r>
      <w:r w:rsidRPr="007077D4">
        <w:rPr>
          <w:sz w:val="28"/>
        </w:rPr>
        <w:t xml:space="preserve"> </w:t>
      </w:r>
      <w:r>
        <w:rPr>
          <w:sz w:val="28"/>
        </w:rPr>
        <w:t>н</w:t>
      </w:r>
      <w:r w:rsidRPr="007077D4">
        <w:rPr>
          <w:sz w:val="28"/>
        </w:rPr>
        <w:t>ауч</w:t>
      </w:r>
      <w:proofErr w:type="gramStart"/>
      <w:r>
        <w:rPr>
          <w:sz w:val="28"/>
        </w:rPr>
        <w:t>.</w:t>
      </w:r>
      <w:r w:rsidRPr="007077D4">
        <w:rPr>
          <w:sz w:val="28"/>
        </w:rPr>
        <w:t>-</w:t>
      </w:r>
      <w:proofErr w:type="spellStart"/>
      <w:proofErr w:type="gramEnd"/>
      <w:r w:rsidRPr="007077D4">
        <w:rPr>
          <w:sz w:val="28"/>
        </w:rPr>
        <w:t>практ</w:t>
      </w:r>
      <w:proofErr w:type="spellEnd"/>
      <w:r>
        <w:rPr>
          <w:sz w:val="28"/>
        </w:rPr>
        <w:t>.</w:t>
      </w:r>
      <w:r w:rsidRPr="007077D4">
        <w:rPr>
          <w:sz w:val="28"/>
        </w:rPr>
        <w:t xml:space="preserve"> </w:t>
      </w:r>
      <w:proofErr w:type="spellStart"/>
      <w:r>
        <w:rPr>
          <w:sz w:val="28"/>
        </w:rPr>
        <w:t>к</w:t>
      </w:r>
      <w:r w:rsidRPr="007077D4">
        <w:rPr>
          <w:sz w:val="28"/>
        </w:rPr>
        <w:t>онф</w:t>
      </w:r>
      <w:proofErr w:type="spellEnd"/>
      <w:r>
        <w:rPr>
          <w:sz w:val="28"/>
        </w:rPr>
        <w:t>.</w:t>
      </w:r>
      <w:r w:rsidRPr="007077D4">
        <w:rPr>
          <w:sz w:val="28"/>
        </w:rPr>
        <w:t xml:space="preserve"> / </w:t>
      </w:r>
      <w:proofErr w:type="spellStart"/>
      <w:r w:rsidRPr="007077D4">
        <w:rPr>
          <w:sz w:val="28"/>
        </w:rPr>
        <w:t>Федер</w:t>
      </w:r>
      <w:proofErr w:type="spellEnd"/>
      <w:r w:rsidRPr="007077D4">
        <w:rPr>
          <w:sz w:val="28"/>
        </w:rPr>
        <w:t xml:space="preserve">. </w:t>
      </w:r>
      <w:proofErr w:type="spellStart"/>
      <w:r w:rsidRPr="007077D4">
        <w:rPr>
          <w:sz w:val="28"/>
        </w:rPr>
        <w:t>аграр</w:t>
      </w:r>
      <w:proofErr w:type="spellEnd"/>
      <w:r>
        <w:rPr>
          <w:sz w:val="28"/>
        </w:rPr>
        <w:t>.</w:t>
      </w:r>
      <w:r w:rsidRPr="007077D4">
        <w:rPr>
          <w:sz w:val="28"/>
        </w:rPr>
        <w:t xml:space="preserve"> науч. центр Северо-Востока им. Н.</w:t>
      </w:r>
      <w:r>
        <w:rPr>
          <w:sz w:val="28"/>
        </w:rPr>
        <w:t> </w:t>
      </w:r>
      <w:r w:rsidRPr="007077D4">
        <w:rPr>
          <w:sz w:val="28"/>
        </w:rPr>
        <w:t>В.</w:t>
      </w:r>
      <w:r>
        <w:rPr>
          <w:sz w:val="28"/>
        </w:rPr>
        <w:t> </w:t>
      </w:r>
      <w:proofErr w:type="spellStart"/>
      <w:r w:rsidRPr="007077D4">
        <w:rPr>
          <w:sz w:val="28"/>
        </w:rPr>
        <w:t>Рудницкого</w:t>
      </w:r>
      <w:proofErr w:type="spellEnd"/>
      <w:r w:rsidRPr="007077D4">
        <w:rPr>
          <w:sz w:val="28"/>
        </w:rPr>
        <w:t xml:space="preserve"> ; ред. кол.: Г. А. Баталова, Е. М. Лисицын, И. Н. </w:t>
      </w:r>
      <w:proofErr w:type="spellStart"/>
      <w:r w:rsidRPr="007077D4">
        <w:rPr>
          <w:sz w:val="28"/>
        </w:rPr>
        <w:t>Щенникова</w:t>
      </w:r>
      <w:proofErr w:type="spellEnd"/>
      <w:r w:rsidRPr="007077D4">
        <w:rPr>
          <w:sz w:val="28"/>
        </w:rPr>
        <w:t xml:space="preserve"> ; под общ</w:t>
      </w:r>
      <w:proofErr w:type="gramStart"/>
      <w:r w:rsidRPr="007077D4">
        <w:rPr>
          <w:sz w:val="28"/>
        </w:rPr>
        <w:t>.</w:t>
      </w:r>
      <w:proofErr w:type="gramEnd"/>
      <w:r w:rsidRPr="007077D4">
        <w:rPr>
          <w:sz w:val="28"/>
        </w:rPr>
        <w:t xml:space="preserve"> </w:t>
      </w:r>
      <w:proofErr w:type="gramStart"/>
      <w:r w:rsidRPr="007077D4">
        <w:rPr>
          <w:sz w:val="28"/>
        </w:rPr>
        <w:t>р</w:t>
      </w:r>
      <w:proofErr w:type="gramEnd"/>
      <w:r w:rsidRPr="007077D4">
        <w:rPr>
          <w:sz w:val="28"/>
        </w:rPr>
        <w:t xml:space="preserve">ед. И. А. Устюжанина. </w:t>
      </w:r>
      <w:r>
        <w:rPr>
          <w:sz w:val="28"/>
        </w:rPr>
        <w:t>–</w:t>
      </w:r>
      <w:r w:rsidRPr="007077D4">
        <w:rPr>
          <w:sz w:val="28"/>
        </w:rPr>
        <w:t xml:space="preserve"> Киров</w:t>
      </w:r>
      <w:proofErr w:type="gramStart"/>
      <w:r w:rsidRPr="007077D4">
        <w:rPr>
          <w:sz w:val="28"/>
        </w:rPr>
        <w:t xml:space="preserve"> :</w:t>
      </w:r>
      <w:proofErr w:type="gramEnd"/>
      <w:r w:rsidRPr="007077D4">
        <w:rPr>
          <w:sz w:val="28"/>
        </w:rPr>
        <w:t xml:space="preserve"> ФАНЦ Северо-Востока, 2022. </w:t>
      </w:r>
      <w:r>
        <w:rPr>
          <w:sz w:val="28"/>
        </w:rPr>
        <w:t>–</w:t>
      </w:r>
      <w:r w:rsidRPr="007077D4">
        <w:rPr>
          <w:sz w:val="28"/>
        </w:rPr>
        <w:t xml:space="preserve"> 235 с. : ил., табл., схемы, </w:t>
      </w:r>
      <w:proofErr w:type="spellStart"/>
      <w:r w:rsidRPr="007077D4">
        <w:rPr>
          <w:sz w:val="28"/>
        </w:rPr>
        <w:t>диагр</w:t>
      </w:r>
      <w:proofErr w:type="spellEnd"/>
      <w:r w:rsidRPr="007077D4">
        <w:rPr>
          <w:sz w:val="28"/>
        </w:rPr>
        <w:t>.</w:t>
      </w:r>
      <w:proofErr w:type="gramStart"/>
      <w:r w:rsidRPr="007077D4">
        <w:rPr>
          <w:sz w:val="28"/>
        </w:rPr>
        <w:t xml:space="preserve"> ;</w:t>
      </w:r>
      <w:proofErr w:type="gramEnd"/>
      <w:r w:rsidRPr="007077D4">
        <w:rPr>
          <w:sz w:val="28"/>
        </w:rPr>
        <w:t xml:space="preserve"> 21 см. </w:t>
      </w:r>
      <w:r>
        <w:rPr>
          <w:sz w:val="28"/>
        </w:rPr>
        <w:t>–</w:t>
      </w:r>
      <w:r w:rsidRPr="007077D4">
        <w:rPr>
          <w:sz w:val="28"/>
        </w:rPr>
        <w:t xml:space="preserve"> </w:t>
      </w:r>
      <w:proofErr w:type="spellStart"/>
      <w:r w:rsidRPr="007077D4">
        <w:rPr>
          <w:sz w:val="28"/>
        </w:rPr>
        <w:t>Библиогр</w:t>
      </w:r>
      <w:proofErr w:type="spellEnd"/>
      <w:r w:rsidRPr="007077D4">
        <w:rPr>
          <w:sz w:val="28"/>
        </w:rPr>
        <w:t>.: в конце ст.</w:t>
      </w:r>
      <w:r w:rsidRPr="007077D4">
        <w:rPr>
          <w:sz w:val="28"/>
        </w:rPr>
        <w:t xml:space="preserve"> </w:t>
      </w:r>
      <w:r>
        <w:rPr>
          <w:sz w:val="28"/>
        </w:rPr>
        <w:t>–</w:t>
      </w:r>
      <w:r w:rsidRPr="007077D4">
        <w:rPr>
          <w:sz w:val="28"/>
        </w:rPr>
        <w:t xml:space="preserve"> </w:t>
      </w:r>
      <w:r w:rsidRPr="007077D4">
        <w:rPr>
          <w:sz w:val="28"/>
        </w:rPr>
        <w:t xml:space="preserve">100 экз. </w:t>
      </w:r>
      <w:r>
        <w:rPr>
          <w:sz w:val="28"/>
        </w:rPr>
        <w:t>–</w:t>
      </w:r>
      <w:r w:rsidRPr="007077D4">
        <w:rPr>
          <w:sz w:val="28"/>
        </w:rPr>
        <w:t xml:space="preserve"> ISBN 978-5-7352-0166-3.</w:t>
      </w:r>
    </w:p>
    <w:p w:rsidR="00BD3308" w:rsidRPr="004E08D7" w:rsidRDefault="00234843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234843">
        <w:rPr>
          <w:b/>
          <w:sz w:val="28"/>
        </w:rPr>
        <w:lastRenderedPageBreak/>
        <w:t>Обзор фитосанитарного состояния посевов сельскохозяйственных культур в Кировской области в 2021 году и прогноз на 2022 год</w:t>
      </w:r>
      <w:r w:rsidRPr="00234843">
        <w:rPr>
          <w:sz w:val="28"/>
        </w:rPr>
        <w:t xml:space="preserve"> / М-во сел</w:t>
      </w:r>
      <w:proofErr w:type="gramStart"/>
      <w:r w:rsidRPr="00234843">
        <w:rPr>
          <w:sz w:val="28"/>
        </w:rPr>
        <w:t>.</w:t>
      </w:r>
      <w:proofErr w:type="gramEnd"/>
      <w:r w:rsidRPr="00234843">
        <w:rPr>
          <w:sz w:val="28"/>
        </w:rPr>
        <w:t xml:space="preserve"> </w:t>
      </w:r>
      <w:proofErr w:type="gramStart"/>
      <w:r w:rsidRPr="00234843">
        <w:rPr>
          <w:sz w:val="28"/>
        </w:rPr>
        <w:t>х</w:t>
      </w:r>
      <w:proofErr w:type="gramEnd"/>
      <w:r w:rsidRPr="00234843">
        <w:rPr>
          <w:sz w:val="28"/>
        </w:rPr>
        <w:t xml:space="preserve">оз-ва </w:t>
      </w:r>
      <w:r>
        <w:rPr>
          <w:sz w:val="28"/>
        </w:rPr>
        <w:t>РФ</w:t>
      </w:r>
      <w:r w:rsidRPr="00234843">
        <w:rPr>
          <w:sz w:val="28"/>
        </w:rPr>
        <w:t>, Рос. с.-х. центр, Фил</w:t>
      </w:r>
      <w:r>
        <w:rPr>
          <w:sz w:val="28"/>
        </w:rPr>
        <w:t>.</w:t>
      </w:r>
      <w:r w:rsidRPr="00234843">
        <w:rPr>
          <w:sz w:val="28"/>
        </w:rPr>
        <w:t xml:space="preserve"> "</w:t>
      </w:r>
      <w:proofErr w:type="spellStart"/>
      <w:r w:rsidRPr="00234843">
        <w:rPr>
          <w:sz w:val="28"/>
        </w:rPr>
        <w:t>Россельхозцентр</w:t>
      </w:r>
      <w:proofErr w:type="spellEnd"/>
      <w:r w:rsidRPr="00234843">
        <w:rPr>
          <w:sz w:val="28"/>
        </w:rPr>
        <w:t>" по Киров</w:t>
      </w:r>
      <w:proofErr w:type="gramStart"/>
      <w:r w:rsidRPr="00234843">
        <w:rPr>
          <w:sz w:val="28"/>
        </w:rPr>
        <w:t>.</w:t>
      </w:r>
      <w:proofErr w:type="gramEnd"/>
      <w:r w:rsidRPr="00234843">
        <w:rPr>
          <w:sz w:val="28"/>
        </w:rPr>
        <w:t xml:space="preserve"> </w:t>
      </w:r>
      <w:proofErr w:type="gramStart"/>
      <w:r w:rsidRPr="00234843">
        <w:rPr>
          <w:sz w:val="28"/>
        </w:rPr>
        <w:t>о</w:t>
      </w:r>
      <w:proofErr w:type="gramEnd"/>
      <w:r w:rsidRPr="00234843">
        <w:rPr>
          <w:sz w:val="28"/>
        </w:rPr>
        <w:t xml:space="preserve">бл. ; сост.: М. В. </w:t>
      </w:r>
      <w:proofErr w:type="spellStart"/>
      <w:r w:rsidRPr="00234843">
        <w:rPr>
          <w:sz w:val="28"/>
        </w:rPr>
        <w:t>Огаркова</w:t>
      </w:r>
      <w:proofErr w:type="spellEnd"/>
      <w:r w:rsidRPr="00234843">
        <w:rPr>
          <w:sz w:val="28"/>
        </w:rPr>
        <w:t xml:space="preserve"> [и др.] ; отв. за вып. А. Г. </w:t>
      </w:r>
      <w:proofErr w:type="spellStart"/>
      <w:r w:rsidRPr="00234843">
        <w:rPr>
          <w:sz w:val="28"/>
        </w:rPr>
        <w:t>Мазунин</w:t>
      </w:r>
      <w:proofErr w:type="spellEnd"/>
      <w:r w:rsidRPr="00234843">
        <w:rPr>
          <w:sz w:val="28"/>
        </w:rPr>
        <w:t xml:space="preserve">. </w:t>
      </w:r>
      <w:r>
        <w:rPr>
          <w:sz w:val="28"/>
        </w:rPr>
        <w:t>–</w:t>
      </w:r>
      <w:r w:rsidRPr="00234843">
        <w:rPr>
          <w:sz w:val="28"/>
        </w:rPr>
        <w:t xml:space="preserve"> </w:t>
      </w:r>
      <w:proofErr w:type="gramStart"/>
      <w:r w:rsidRPr="00234843">
        <w:rPr>
          <w:sz w:val="28"/>
        </w:rPr>
        <w:t>Киров : [б</w:t>
      </w:r>
      <w:proofErr w:type="gramEnd"/>
      <w:r w:rsidRPr="00234843">
        <w:rPr>
          <w:sz w:val="28"/>
        </w:rPr>
        <w:t xml:space="preserve">. и.], 2022. </w:t>
      </w:r>
      <w:r>
        <w:rPr>
          <w:sz w:val="28"/>
        </w:rPr>
        <w:t>–</w:t>
      </w:r>
      <w:r w:rsidRPr="00234843">
        <w:rPr>
          <w:sz w:val="28"/>
        </w:rPr>
        <w:t xml:space="preserve"> 104 с. : ил., карт.</w:t>
      </w:r>
      <w:r>
        <w:rPr>
          <w:sz w:val="28"/>
        </w:rPr>
        <w:t xml:space="preserve"> – Б. т.</w:t>
      </w:r>
    </w:p>
    <w:p w:rsidR="004E08D7" w:rsidRPr="005E5928" w:rsidRDefault="004E08D7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4E08D7">
        <w:rPr>
          <w:b/>
          <w:sz w:val="28"/>
        </w:rPr>
        <w:t>Чащухин</w:t>
      </w:r>
      <w:proofErr w:type="spellEnd"/>
      <w:r w:rsidRPr="004E08D7">
        <w:rPr>
          <w:b/>
          <w:sz w:val="28"/>
        </w:rPr>
        <w:t>, Виктор Александрович.</w:t>
      </w:r>
      <w:r w:rsidRPr="004E08D7">
        <w:rPr>
          <w:sz w:val="28"/>
        </w:rPr>
        <w:t xml:space="preserve"> Северные медоносные пчелы: грани выживания / В.</w:t>
      </w:r>
      <w:r>
        <w:rPr>
          <w:sz w:val="28"/>
        </w:rPr>
        <w:t> </w:t>
      </w:r>
      <w:r w:rsidRPr="004E08D7">
        <w:rPr>
          <w:sz w:val="28"/>
        </w:rPr>
        <w:t>А.</w:t>
      </w:r>
      <w:r>
        <w:rPr>
          <w:sz w:val="28"/>
        </w:rPr>
        <w:t> </w:t>
      </w:r>
      <w:proofErr w:type="spellStart"/>
      <w:r w:rsidRPr="004E08D7">
        <w:rPr>
          <w:sz w:val="28"/>
        </w:rPr>
        <w:t>Чащухин</w:t>
      </w:r>
      <w:proofErr w:type="spellEnd"/>
      <w:r w:rsidRPr="004E08D7">
        <w:rPr>
          <w:sz w:val="28"/>
        </w:rPr>
        <w:t xml:space="preserve">. </w:t>
      </w:r>
      <w:r>
        <w:rPr>
          <w:sz w:val="28"/>
        </w:rPr>
        <w:t>–</w:t>
      </w:r>
      <w:r w:rsidRPr="004E08D7">
        <w:rPr>
          <w:sz w:val="28"/>
        </w:rPr>
        <w:t xml:space="preserve"> Киров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[б. и.], 2022 (Киров : </w:t>
      </w:r>
      <w:proofErr w:type="gramStart"/>
      <w:r>
        <w:rPr>
          <w:sz w:val="28"/>
        </w:rPr>
        <w:t>Дом печати – Вятка</w:t>
      </w:r>
      <w:r w:rsidRPr="004E08D7">
        <w:rPr>
          <w:sz w:val="28"/>
        </w:rPr>
        <w:t>)</w:t>
      </w:r>
      <w:r>
        <w:rPr>
          <w:sz w:val="28"/>
        </w:rPr>
        <w:t xml:space="preserve">. – </w:t>
      </w:r>
      <w:r w:rsidRPr="004E08D7">
        <w:rPr>
          <w:sz w:val="28"/>
        </w:rPr>
        <w:t xml:space="preserve">110, [1] c. : ил., табл., </w:t>
      </w:r>
      <w:proofErr w:type="spellStart"/>
      <w:r w:rsidRPr="004E08D7">
        <w:rPr>
          <w:sz w:val="28"/>
        </w:rPr>
        <w:t>диагр</w:t>
      </w:r>
      <w:proofErr w:type="spellEnd"/>
      <w:r w:rsidRPr="004E08D7">
        <w:rPr>
          <w:sz w:val="28"/>
        </w:rPr>
        <w:t>.</w:t>
      </w:r>
      <w:proofErr w:type="gramEnd"/>
      <w:r>
        <w:rPr>
          <w:sz w:val="28"/>
        </w:rPr>
        <w:t xml:space="preserve"> –</w:t>
      </w:r>
      <w:r>
        <w:t xml:space="preserve"> </w:t>
      </w:r>
      <w:proofErr w:type="spellStart"/>
      <w:r w:rsidRPr="004E08D7">
        <w:rPr>
          <w:sz w:val="28"/>
        </w:rPr>
        <w:t>Библиогр</w:t>
      </w:r>
      <w:proofErr w:type="spellEnd"/>
      <w:r w:rsidRPr="004E08D7">
        <w:rPr>
          <w:sz w:val="28"/>
        </w:rPr>
        <w:t>.: с. 107</w:t>
      </w:r>
      <w:r>
        <w:rPr>
          <w:sz w:val="28"/>
        </w:rPr>
        <w:t>–</w:t>
      </w:r>
      <w:r w:rsidRPr="004E08D7">
        <w:rPr>
          <w:sz w:val="28"/>
        </w:rPr>
        <w:t xml:space="preserve">110. </w:t>
      </w:r>
      <w:r>
        <w:rPr>
          <w:sz w:val="28"/>
        </w:rPr>
        <w:t>–</w:t>
      </w:r>
      <w:r w:rsidRPr="004E08D7">
        <w:rPr>
          <w:sz w:val="28"/>
        </w:rPr>
        <w:t xml:space="preserve"> 500 экз. </w:t>
      </w:r>
      <w:r>
        <w:rPr>
          <w:sz w:val="28"/>
        </w:rPr>
        <w:t>–</w:t>
      </w:r>
      <w:r w:rsidRPr="004E08D7">
        <w:rPr>
          <w:sz w:val="28"/>
        </w:rPr>
        <w:t xml:space="preserve"> ISBN 978-5-85271-776-4.</w:t>
      </w:r>
    </w:p>
    <w:p w:rsidR="005E5928" w:rsidRDefault="005E5928" w:rsidP="00901093">
      <w:pPr>
        <w:numPr>
          <w:ilvl w:val="0"/>
          <w:numId w:val="4"/>
        </w:numPr>
        <w:spacing w:after="120"/>
        <w:ind w:left="426" w:hanging="426"/>
        <w:jc w:val="both"/>
        <w:rPr>
          <w:sz w:val="28"/>
          <w:szCs w:val="28"/>
        </w:rPr>
      </w:pPr>
      <w:r w:rsidRPr="005E5928">
        <w:rPr>
          <w:b/>
          <w:sz w:val="28"/>
        </w:rPr>
        <w:t>Шурыгина, Галина Михайловна.</w:t>
      </w:r>
      <w:r w:rsidRPr="005E5928">
        <w:rPr>
          <w:sz w:val="28"/>
        </w:rPr>
        <w:t xml:space="preserve"> Этапы большого пути</w:t>
      </w:r>
      <w:proofErr w:type="gramStart"/>
      <w:r w:rsidRPr="005E5928">
        <w:rPr>
          <w:sz w:val="28"/>
        </w:rPr>
        <w:t xml:space="preserve"> :</w:t>
      </w:r>
      <w:proofErr w:type="gramEnd"/>
      <w:r w:rsidRPr="005E5928">
        <w:rPr>
          <w:sz w:val="28"/>
        </w:rPr>
        <w:t xml:space="preserve"> история становления и развития </w:t>
      </w:r>
      <w:proofErr w:type="spellStart"/>
      <w:r w:rsidRPr="005E5928">
        <w:rPr>
          <w:sz w:val="28"/>
        </w:rPr>
        <w:t>Яранского</w:t>
      </w:r>
      <w:proofErr w:type="spellEnd"/>
      <w:r w:rsidRPr="005E5928">
        <w:rPr>
          <w:sz w:val="28"/>
        </w:rPr>
        <w:t xml:space="preserve"> аграрного техникума : к 100-летию </w:t>
      </w:r>
      <w:proofErr w:type="spellStart"/>
      <w:r w:rsidRPr="005E5928">
        <w:rPr>
          <w:sz w:val="28"/>
        </w:rPr>
        <w:t>Яранского</w:t>
      </w:r>
      <w:proofErr w:type="spellEnd"/>
      <w:r w:rsidRPr="005E5928">
        <w:rPr>
          <w:sz w:val="28"/>
        </w:rPr>
        <w:t xml:space="preserve"> аграрного техникума, 1918</w:t>
      </w:r>
      <w:r>
        <w:rPr>
          <w:sz w:val="28"/>
        </w:rPr>
        <w:t>–</w:t>
      </w:r>
      <w:r w:rsidRPr="005E5928">
        <w:rPr>
          <w:sz w:val="28"/>
        </w:rPr>
        <w:t xml:space="preserve">2018 / Галина Шурыгина. </w:t>
      </w:r>
      <w:r>
        <w:rPr>
          <w:sz w:val="28"/>
        </w:rPr>
        <w:t>–</w:t>
      </w:r>
      <w:r w:rsidRPr="005E5928">
        <w:rPr>
          <w:sz w:val="28"/>
        </w:rPr>
        <w:t xml:space="preserve"> Изд. 2-е. </w:t>
      </w:r>
      <w:r>
        <w:rPr>
          <w:sz w:val="28"/>
        </w:rPr>
        <w:t>–</w:t>
      </w:r>
      <w:r w:rsidRPr="005E5928">
        <w:rPr>
          <w:sz w:val="28"/>
        </w:rPr>
        <w:t xml:space="preserve"> Киров : [б. и.], 2022. </w:t>
      </w:r>
      <w:r>
        <w:rPr>
          <w:sz w:val="28"/>
        </w:rPr>
        <w:t>–</w:t>
      </w:r>
      <w:r w:rsidRPr="005E5928">
        <w:rPr>
          <w:sz w:val="28"/>
        </w:rPr>
        <w:t xml:space="preserve"> 120 с. : ил., </w:t>
      </w:r>
      <w:proofErr w:type="spellStart"/>
      <w:r w:rsidRPr="005E5928">
        <w:rPr>
          <w:sz w:val="28"/>
        </w:rPr>
        <w:t>портр</w:t>
      </w:r>
      <w:proofErr w:type="spellEnd"/>
      <w:r w:rsidRPr="005E5928">
        <w:rPr>
          <w:sz w:val="28"/>
        </w:rPr>
        <w:t>.</w:t>
      </w:r>
      <w:proofErr w:type="gramStart"/>
      <w:r w:rsidRPr="005E5928">
        <w:rPr>
          <w:sz w:val="28"/>
        </w:rPr>
        <w:t xml:space="preserve"> ;</w:t>
      </w:r>
      <w:proofErr w:type="gramEnd"/>
      <w:r w:rsidRPr="005E5928">
        <w:rPr>
          <w:sz w:val="28"/>
        </w:rPr>
        <w:t xml:space="preserve"> 29 см. </w:t>
      </w:r>
      <w:r>
        <w:rPr>
          <w:sz w:val="28"/>
        </w:rPr>
        <w:t>–</w:t>
      </w:r>
      <w:r w:rsidRPr="005E5928">
        <w:rPr>
          <w:sz w:val="28"/>
        </w:rPr>
        <w:t xml:space="preserve"> На обл.: Изд. 3-е. – Б. т.</w:t>
      </w:r>
    </w:p>
    <w:p w:rsidR="00BD3308" w:rsidRDefault="009C32D9" w:rsidP="004A673E">
      <w:pPr>
        <w:spacing w:before="100" w:beforeAutospacing="1" w:after="100" w:afterAutospacing="1"/>
        <w:jc w:val="center"/>
      </w:pPr>
      <w:r w:rsidRPr="00E667B3">
        <w:rPr>
          <w:b/>
          <w:sz w:val="28"/>
          <w:szCs w:val="28"/>
        </w:rPr>
        <w:t>Здравоохранение. Медицинские науки</w:t>
      </w:r>
    </w:p>
    <w:p w:rsidR="00D36FE5" w:rsidRPr="00D36FE5" w:rsidRDefault="00D36FE5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lang w:val="en-US"/>
        </w:rPr>
      </w:pPr>
      <w:r w:rsidRPr="00D36FE5">
        <w:rPr>
          <w:b/>
          <w:sz w:val="28"/>
          <w:lang w:val="en-US"/>
        </w:rPr>
        <w:t>Collection of test tasks in the discipline "Pathophysiology, clinical pathophysiology</w:t>
      </w:r>
      <w:proofErr w:type="gramStart"/>
      <w:r w:rsidRPr="00D36FE5">
        <w:rPr>
          <w:b/>
          <w:sz w:val="28"/>
          <w:lang w:val="en-US"/>
        </w:rPr>
        <w:t>"</w:t>
      </w:r>
      <w:r w:rsidRPr="00D36FE5">
        <w:rPr>
          <w:sz w:val="28"/>
          <w:lang w:val="en-US"/>
        </w:rPr>
        <w:t xml:space="preserve"> :</w:t>
      </w:r>
      <w:proofErr w:type="gramEnd"/>
      <w:r w:rsidRPr="00D36FE5">
        <w:rPr>
          <w:sz w:val="28"/>
          <w:lang w:val="en-US"/>
        </w:rPr>
        <w:t xml:space="preserve"> laboratory manual / N. E. </w:t>
      </w:r>
      <w:proofErr w:type="spellStart"/>
      <w:r w:rsidRPr="00D36FE5">
        <w:rPr>
          <w:sz w:val="28"/>
          <w:lang w:val="en-US"/>
        </w:rPr>
        <w:t>Kushkova</w:t>
      </w:r>
      <w:proofErr w:type="spellEnd"/>
      <w:r w:rsidRPr="00D36FE5">
        <w:rPr>
          <w:sz w:val="28"/>
          <w:lang w:val="en-US"/>
        </w:rPr>
        <w:t xml:space="preserve">, E. V. </w:t>
      </w:r>
      <w:proofErr w:type="spellStart"/>
      <w:r w:rsidRPr="00D36FE5">
        <w:rPr>
          <w:sz w:val="28"/>
          <w:lang w:val="en-US"/>
        </w:rPr>
        <w:t>Kolodkina</w:t>
      </w:r>
      <w:proofErr w:type="spellEnd"/>
      <w:r w:rsidRPr="00D36FE5">
        <w:rPr>
          <w:sz w:val="28"/>
          <w:lang w:val="en-US"/>
        </w:rPr>
        <w:t>, I. S. </w:t>
      </w:r>
      <w:proofErr w:type="spellStart"/>
      <w:r w:rsidRPr="00D36FE5">
        <w:rPr>
          <w:sz w:val="28"/>
          <w:lang w:val="en-US"/>
        </w:rPr>
        <w:t>Byakov</w:t>
      </w:r>
      <w:proofErr w:type="spellEnd"/>
      <w:r w:rsidRPr="00D36FE5">
        <w:rPr>
          <w:sz w:val="28"/>
          <w:lang w:val="en-US"/>
        </w:rPr>
        <w:t xml:space="preserve"> [</w:t>
      </w:r>
      <w:r w:rsidRPr="00D36FE5">
        <w:rPr>
          <w:sz w:val="28"/>
        </w:rPr>
        <w:t>и</w:t>
      </w:r>
      <w:r w:rsidRPr="00D36FE5">
        <w:rPr>
          <w:sz w:val="28"/>
          <w:lang w:val="en-US"/>
        </w:rPr>
        <w:t xml:space="preserve"> </w:t>
      </w:r>
      <w:proofErr w:type="spellStart"/>
      <w:r w:rsidRPr="00D36FE5">
        <w:rPr>
          <w:sz w:val="28"/>
        </w:rPr>
        <w:t>др</w:t>
      </w:r>
      <w:proofErr w:type="spellEnd"/>
      <w:r w:rsidRPr="00D36FE5">
        <w:rPr>
          <w:sz w:val="28"/>
          <w:lang w:val="en-US"/>
        </w:rPr>
        <w:t xml:space="preserve">. ; translator]: A. D. </w:t>
      </w:r>
      <w:proofErr w:type="spellStart"/>
      <w:r w:rsidRPr="00D36FE5">
        <w:rPr>
          <w:sz w:val="28"/>
          <w:lang w:val="en-US"/>
        </w:rPr>
        <w:t>Peresheina</w:t>
      </w:r>
      <w:proofErr w:type="spellEnd"/>
      <w:r w:rsidRPr="00D36FE5">
        <w:rPr>
          <w:sz w:val="28"/>
          <w:lang w:val="en-US"/>
        </w:rPr>
        <w:t xml:space="preserve"> ; reviewer: I. G. </w:t>
      </w:r>
      <w:proofErr w:type="spellStart"/>
      <w:r w:rsidRPr="00D36FE5">
        <w:rPr>
          <w:sz w:val="28"/>
          <w:lang w:val="en-US"/>
        </w:rPr>
        <w:t>Paturova</w:t>
      </w:r>
      <w:proofErr w:type="spellEnd"/>
      <w:r w:rsidRPr="00D36FE5">
        <w:rPr>
          <w:sz w:val="28"/>
          <w:lang w:val="en-US"/>
        </w:rPr>
        <w:t xml:space="preserve"> ; Ministry of Health of the Russian Federation, Kirov State Medical University. – </w:t>
      </w:r>
      <w:proofErr w:type="gramStart"/>
      <w:r w:rsidRPr="00D36FE5">
        <w:rPr>
          <w:sz w:val="28"/>
          <w:lang w:val="en-US"/>
        </w:rPr>
        <w:t>Kirov :</w:t>
      </w:r>
      <w:proofErr w:type="gramEnd"/>
      <w:r w:rsidRPr="00D36FE5">
        <w:rPr>
          <w:sz w:val="28"/>
          <w:lang w:val="en-US"/>
        </w:rPr>
        <w:t xml:space="preserve"> Kirov SMU MOH, 2022. – 74 </w:t>
      </w:r>
      <w:r w:rsidRPr="00D36FE5">
        <w:rPr>
          <w:sz w:val="28"/>
        </w:rPr>
        <w:t>с</w:t>
      </w:r>
      <w:proofErr w:type="gramStart"/>
      <w:r w:rsidRPr="00D36FE5">
        <w:rPr>
          <w:sz w:val="28"/>
          <w:lang w:val="en-US"/>
        </w:rPr>
        <w:t>. ;</w:t>
      </w:r>
      <w:proofErr w:type="gramEnd"/>
      <w:r w:rsidRPr="00D36FE5">
        <w:rPr>
          <w:sz w:val="28"/>
          <w:lang w:val="en-US"/>
        </w:rPr>
        <w:t xml:space="preserve"> 21 </w:t>
      </w:r>
      <w:r>
        <w:rPr>
          <w:sz w:val="28"/>
        </w:rPr>
        <w:t>см</w:t>
      </w:r>
      <w:r w:rsidRPr="00D36FE5">
        <w:rPr>
          <w:sz w:val="28"/>
          <w:lang w:val="en-US"/>
        </w:rPr>
        <w:t xml:space="preserve">. – </w:t>
      </w:r>
      <w:r w:rsidRPr="00D36FE5">
        <w:rPr>
          <w:sz w:val="28"/>
        </w:rPr>
        <w:t>Описание</w:t>
      </w:r>
      <w:r w:rsidRPr="00D36FE5">
        <w:rPr>
          <w:sz w:val="28"/>
          <w:lang w:val="en-US"/>
        </w:rPr>
        <w:t xml:space="preserve"> </w:t>
      </w:r>
      <w:proofErr w:type="spellStart"/>
      <w:r w:rsidRPr="00D36FE5">
        <w:rPr>
          <w:sz w:val="28"/>
        </w:rPr>
        <w:t>сост</w:t>
      </w:r>
      <w:proofErr w:type="spellEnd"/>
      <w:r w:rsidRPr="00D36FE5">
        <w:rPr>
          <w:sz w:val="28"/>
          <w:lang w:val="en-US"/>
        </w:rPr>
        <w:t xml:space="preserve">. </w:t>
      </w:r>
      <w:r w:rsidRPr="00D36FE5">
        <w:rPr>
          <w:sz w:val="28"/>
        </w:rPr>
        <w:t>по</w:t>
      </w:r>
      <w:r w:rsidRPr="00D36FE5">
        <w:rPr>
          <w:sz w:val="28"/>
          <w:lang w:val="en-US"/>
        </w:rPr>
        <w:t xml:space="preserve"> </w:t>
      </w:r>
      <w:proofErr w:type="spellStart"/>
      <w:r w:rsidRPr="00D36FE5">
        <w:rPr>
          <w:sz w:val="28"/>
        </w:rPr>
        <w:t>обл</w:t>
      </w:r>
      <w:proofErr w:type="spellEnd"/>
      <w:r w:rsidRPr="00D36FE5">
        <w:rPr>
          <w:sz w:val="28"/>
          <w:lang w:val="en-US"/>
        </w:rPr>
        <w:t>. –</w:t>
      </w:r>
      <w:r w:rsidRPr="00D36FE5">
        <w:rPr>
          <w:lang w:val="en-US"/>
        </w:rPr>
        <w:t xml:space="preserve"> </w:t>
      </w:r>
      <w:r w:rsidRPr="00D36FE5">
        <w:rPr>
          <w:sz w:val="28"/>
        </w:rPr>
        <w:t>Текст</w:t>
      </w:r>
      <w:r w:rsidRPr="00D36FE5">
        <w:rPr>
          <w:sz w:val="28"/>
          <w:lang w:val="en-US"/>
        </w:rPr>
        <w:t xml:space="preserve"> </w:t>
      </w:r>
      <w:r w:rsidRPr="00D36FE5">
        <w:rPr>
          <w:sz w:val="28"/>
        </w:rPr>
        <w:t>на</w:t>
      </w:r>
      <w:r w:rsidRPr="00D36FE5">
        <w:rPr>
          <w:sz w:val="28"/>
          <w:lang w:val="en-US"/>
        </w:rPr>
        <w:t xml:space="preserve"> </w:t>
      </w:r>
      <w:proofErr w:type="spellStart"/>
      <w:r w:rsidRPr="00D36FE5">
        <w:rPr>
          <w:sz w:val="28"/>
        </w:rPr>
        <w:t>англ</w:t>
      </w:r>
      <w:proofErr w:type="spellEnd"/>
      <w:r w:rsidRPr="00D36FE5">
        <w:rPr>
          <w:sz w:val="28"/>
          <w:lang w:val="en-US"/>
        </w:rPr>
        <w:t xml:space="preserve">. </w:t>
      </w:r>
      <w:proofErr w:type="spellStart"/>
      <w:r w:rsidRPr="00D36FE5">
        <w:rPr>
          <w:sz w:val="28"/>
        </w:rPr>
        <w:t>яз</w:t>
      </w:r>
      <w:proofErr w:type="spellEnd"/>
      <w:r w:rsidRPr="00D36FE5">
        <w:rPr>
          <w:sz w:val="28"/>
          <w:lang w:val="en-US"/>
        </w:rPr>
        <w:t xml:space="preserve">. – 50 </w:t>
      </w:r>
      <w:proofErr w:type="spellStart"/>
      <w:r w:rsidRPr="00D36FE5">
        <w:rPr>
          <w:sz w:val="28"/>
        </w:rPr>
        <w:t>экз</w:t>
      </w:r>
      <w:proofErr w:type="spellEnd"/>
      <w:r w:rsidRPr="00D36FE5">
        <w:rPr>
          <w:sz w:val="28"/>
          <w:lang w:val="en-US"/>
        </w:rPr>
        <w:t>.</w:t>
      </w:r>
    </w:p>
    <w:p w:rsidR="004E08D7" w:rsidRPr="007077D4" w:rsidRDefault="004E08D7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4E08D7">
        <w:rPr>
          <w:b/>
          <w:sz w:val="28"/>
        </w:rPr>
        <w:t>Актуальные вопросы акушерства, гинекологии и неонатальной хирургии</w:t>
      </w:r>
      <w:r w:rsidRPr="004E08D7">
        <w:rPr>
          <w:sz w:val="28"/>
        </w:rPr>
        <w:t xml:space="preserve"> : сб</w:t>
      </w:r>
      <w:r w:rsidR="00812463">
        <w:rPr>
          <w:sz w:val="28"/>
        </w:rPr>
        <w:t>.</w:t>
      </w:r>
      <w:r w:rsidRPr="004E08D7">
        <w:rPr>
          <w:sz w:val="28"/>
        </w:rPr>
        <w:t xml:space="preserve"> науч. тр</w:t>
      </w:r>
      <w:r w:rsidR="00812463">
        <w:rPr>
          <w:sz w:val="28"/>
        </w:rPr>
        <w:t>.</w:t>
      </w:r>
      <w:r w:rsidRPr="004E08D7">
        <w:rPr>
          <w:sz w:val="28"/>
        </w:rPr>
        <w:t xml:space="preserve">, </w:t>
      </w:r>
      <w:proofErr w:type="spellStart"/>
      <w:r w:rsidRPr="004E08D7">
        <w:rPr>
          <w:sz w:val="28"/>
        </w:rPr>
        <w:t>посвящ</w:t>
      </w:r>
      <w:proofErr w:type="spellEnd"/>
      <w:r w:rsidRPr="004E08D7">
        <w:rPr>
          <w:sz w:val="28"/>
        </w:rPr>
        <w:t>. 85-летию Киров</w:t>
      </w:r>
      <w:proofErr w:type="gramStart"/>
      <w:r w:rsidRPr="004E08D7">
        <w:rPr>
          <w:sz w:val="28"/>
        </w:rPr>
        <w:t>.</w:t>
      </w:r>
      <w:proofErr w:type="gramEnd"/>
      <w:r w:rsidRPr="004E08D7">
        <w:rPr>
          <w:sz w:val="28"/>
        </w:rPr>
        <w:t xml:space="preserve"> </w:t>
      </w:r>
      <w:proofErr w:type="gramStart"/>
      <w:r w:rsidRPr="004E08D7">
        <w:rPr>
          <w:sz w:val="28"/>
        </w:rPr>
        <w:t>о</w:t>
      </w:r>
      <w:proofErr w:type="gramEnd"/>
      <w:r w:rsidRPr="004E08D7">
        <w:rPr>
          <w:sz w:val="28"/>
        </w:rPr>
        <w:t xml:space="preserve">бл. </w:t>
      </w:r>
      <w:proofErr w:type="spellStart"/>
      <w:r w:rsidRPr="004E08D7">
        <w:rPr>
          <w:sz w:val="28"/>
        </w:rPr>
        <w:t>клинич</w:t>
      </w:r>
      <w:proofErr w:type="spellEnd"/>
      <w:r w:rsidRPr="004E08D7">
        <w:rPr>
          <w:sz w:val="28"/>
        </w:rPr>
        <w:t xml:space="preserve">. </w:t>
      </w:r>
      <w:proofErr w:type="spellStart"/>
      <w:r w:rsidRPr="004E08D7">
        <w:rPr>
          <w:sz w:val="28"/>
        </w:rPr>
        <w:t>перинатал</w:t>
      </w:r>
      <w:proofErr w:type="spellEnd"/>
      <w:r w:rsidR="00812463">
        <w:rPr>
          <w:sz w:val="28"/>
        </w:rPr>
        <w:t>.</w:t>
      </w:r>
      <w:r w:rsidRPr="004E08D7">
        <w:rPr>
          <w:sz w:val="28"/>
        </w:rPr>
        <w:t xml:space="preserve"> центра (родил</w:t>
      </w:r>
      <w:r w:rsidR="00812463">
        <w:rPr>
          <w:sz w:val="28"/>
        </w:rPr>
        <w:t>.</w:t>
      </w:r>
      <w:r w:rsidRPr="004E08D7">
        <w:rPr>
          <w:sz w:val="28"/>
        </w:rPr>
        <w:t xml:space="preserve"> дома №</w:t>
      </w:r>
      <w:r w:rsidR="00812463">
        <w:rPr>
          <w:sz w:val="28"/>
        </w:rPr>
        <w:t> </w:t>
      </w:r>
      <w:r w:rsidRPr="004E08D7">
        <w:rPr>
          <w:sz w:val="28"/>
        </w:rPr>
        <w:t>2) : спец</w:t>
      </w:r>
      <w:r w:rsidR="00812463">
        <w:rPr>
          <w:sz w:val="28"/>
        </w:rPr>
        <w:t>.</w:t>
      </w:r>
      <w:r w:rsidRPr="004E08D7">
        <w:rPr>
          <w:sz w:val="28"/>
        </w:rPr>
        <w:t xml:space="preserve"> вып</w:t>
      </w:r>
      <w:r w:rsidR="00812463">
        <w:rPr>
          <w:sz w:val="28"/>
        </w:rPr>
        <w:t>.</w:t>
      </w:r>
      <w:r w:rsidRPr="004E08D7">
        <w:rPr>
          <w:sz w:val="28"/>
        </w:rPr>
        <w:t xml:space="preserve"> / Киров. ГМУ Минздрава России, Киров</w:t>
      </w:r>
      <w:proofErr w:type="gramStart"/>
      <w:r w:rsidRPr="004E08D7">
        <w:rPr>
          <w:sz w:val="28"/>
        </w:rPr>
        <w:t>.</w:t>
      </w:r>
      <w:proofErr w:type="gramEnd"/>
      <w:r w:rsidRPr="004E08D7">
        <w:rPr>
          <w:sz w:val="28"/>
        </w:rPr>
        <w:t xml:space="preserve"> </w:t>
      </w:r>
      <w:proofErr w:type="gramStart"/>
      <w:r w:rsidRPr="004E08D7">
        <w:rPr>
          <w:sz w:val="28"/>
        </w:rPr>
        <w:t>о</w:t>
      </w:r>
      <w:proofErr w:type="gramEnd"/>
      <w:r w:rsidRPr="004E08D7">
        <w:rPr>
          <w:sz w:val="28"/>
        </w:rPr>
        <w:t xml:space="preserve">бл. </w:t>
      </w:r>
      <w:proofErr w:type="spellStart"/>
      <w:r w:rsidRPr="004E08D7">
        <w:rPr>
          <w:sz w:val="28"/>
        </w:rPr>
        <w:t>клинич</w:t>
      </w:r>
      <w:proofErr w:type="spellEnd"/>
      <w:r w:rsidRPr="004E08D7">
        <w:rPr>
          <w:sz w:val="28"/>
        </w:rPr>
        <w:t xml:space="preserve">. </w:t>
      </w:r>
      <w:proofErr w:type="spellStart"/>
      <w:r w:rsidRPr="004E08D7">
        <w:rPr>
          <w:sz w:val="28"/>
        </w:rPr>
        <w:t>перинатал</w:t>
      </w:r>
      <w:proofErr w:type="spellEnd"/>
      <w:r w:rsidR="00812463">
        <w:rPr>
          <w:sz w:val="28"/>
        </w:rPr>
        <w:t>.</w:t>
      </w:r>
      <w:r w:rsidRPr="004E08D7">
        <w:rPr>
          <w:sz w:val="28"/>
        </w:rPr>
        <w:t xml:space="preserve"> центр ; науч. ред. </w:t>
      </w:r>
      <w:r w:rsidR="00812463" w:rsidRPr="004E08D7">
        <w:rPr>
          <w:sz w:val="28"/>
        </w:rPr>
        <w:t>С.</w:t>
      </w:r>
      <w:r w:rsidR="00812463">
        <w:rPr>
          <w:sz w:val="28"/>
        </w:rPr>
        <w:t> </w:t>
      </w:r>
      <w:r w:rsidR="00812463" w:rsidRPr="004E08D7">
        <w:rPr>
          <w:sz w:val="28"/>
        </w:rPr>
        <w:t>А.</w:t>
      </w:r>
      <w:r w:rsidR="00812463">
        <w:rPr>
          <w:sz w:val="28"/>
        </w:rPr>
        <w:t> </w:t>
      </w:r>
      <w:r w:rsidRPr="004E08D7">
        <w:rPr>
          <w:sz w:val="28"/>
        </w:rPr>
        <w:t xml:space="preserve">Дворянский; ред.: </w:t>
      </w:r>
      <w:r w:rsidR="00812463" w:rsidRPr="004E08D7">
        <w:rPr>
          <w:sz w:val="28"/>
        </w:rPr>
        <w:t>Н.</w:t>
      </w:r>
      <w:r w:rsidR="00812463">
        <w:rPr>
          <w:sz w:val="28"/>
        </w:rPr>
        <w:t> </w:t>
      </w:r>
      <w:r w:rsidR="00812463" w:rsidRPr="004E08D7">
        <w:rPr>
          <w:sz w:val="28"/>
        </w:rPr>
        <w:t>В.</w:t>
      </w:r>
      <w:r w:rsidR="00812463">
        <w:rPr>
          <w:sz w:val="28"/>
        </w:rPr>
        <w:t> </w:t>
      </w:r>
      <w:r w:rsidRPr="004E08D7">
        <w:rPr>
          <w:sz w:val="28"/>
        </w:rPr>
        <w:t xml:space="preserve">Семеновский, </w:t>
      </w:r>
      <w:r w:rsidR="00812463" w:rsidRPr="004E08D7">
        <w:rPr>
          <w:sz w:val="28"/>
        </w:rPr>
        <w:t>М.</w:t>
      </w:r>
      <w:r w:rsidR="00812463">
        <w:rPr>
          <w:sz w:val="28"/>
        </w:rPr>
        <w:t> </w:t>
      </w:r>
      <w:r w:rsidR="00812463" w:rsidRPr="004E08D7">
        <w:rPr>
          <w:sz w:val="28"/>
        </w:rPr>
        <w:t>П.</w:t>
      </w:r>
      <w:r w:rsidR="00812463">
        <w:rPr>
          <w:sz w:val="28"/>
        </w:rPr>
        <w:t> </w:t>
      </w:r>
      <w:r w:rsidRPr="004E08D7">
        <w:rPr>
          <w:sz w:val="28"/>
        </w:rPr>
        <w:t xml:space="preserve">Разин. </w:t>
      </w:r>
      <w:r w:rsidR="00812463">
        <w:rPr>
          <w:sz w:val="28"/>
        </w:rPr>
        <w:t>–</w:t>
      </w:r>
      <w:r w:rsidRPr="004E08D7">
        <w:rPr>
          <w:sz w:val="28"/>
        </w:rPr>
        <w:t xml:space="preserve"> Киров</w:t>
      </w:r>
      <w:proofErr w:type="gramStart"/>
      <w:r w:rsidRPr="004E08D7">
        <w:rPr>
          <w:sz w:val="28"/>
        </w:rPr>
        <w:t xml:space="preserve"> :</w:t>
      </w:r>
      <w:proofErr w:type="gramEnd"/>
      <w:r w:rsidRPr="004E08D7">
        <w:rPr>
          <w:sz w:val="28"/>
        </w:rPr>
        <w:t xml:space="preserve"> Веси, 2022. </w:t>
      </w:r>
      <w:r w:rsidR="00812463">
        <w:rPr>
          <w:sz w:val="28"/>
        </w:rPr>
        <w:t>–</w:t>
      </w:r>
      <w:r w:rsidRPr="004E08D7">
        <w:rPr>
          <w:sz w:val="28"/>
        </w:rPr>
        <w:t xml:space="preserve"> 159 с. : ил</w:t>
      </w:r>
      <w:proofErr w:type="gramStart"/>
      <w:r w:rsidRPr="004E08D7">
        <w:rPr>
          <w:sz w:val="28"/>
        </w:rPr>
        <w:t xml:space="preserve">. ; </w:t>
      </w:r>
      <w:proofErr w:type="gramEnd"/>
      <w:r w:rsidRPr="004E08D7">
        <w:rPr>
          <w:sz w:val="28"/>
        </w:rPr>
        <w:t xml:space="preserve">20 см. </w:t>
      </w:r>
      <w:r w:rsidR="00812463">
        <w:rPr>
          <w:sz w:val="28"/>
        </w:rPr>
        <w:t>–</w:t>
      </w:r>
      <w:r w:rsidRPr="004E08D7">
        <w:rPr>
          <w:sz w:val="28"/>
        </w:rPr>
        <w:t xml:space="preserve"> </w:t>
      </w:r>
      <w:proofErr w:type="spellStart"/>
      <w:r w:rsidRPr="004E08D7">
        <w:rPr>
          <w:sz w:val="28"/>
        </w:rPr>
        <w:t>Библиогр</w:t>
      </w:r>
      <w:proofErr w:type="spellEnd"/>
      <w:r w:rsidRPr="004E08D7">
        <w:rPr>
          <w:sz w:val="28"/>
        </w:rPr>
        <w:t xml:space="preserve">. в конце ст. </w:t>
      </w:r>
      <w:r w:rsidR="00812463">
        <w:rPr>
          <w:sz w:val="28"/>
        </w:rPr>
        <w:t>–</w:t>
      </w:r>
      <w:r w:rsidRPr="004E08D7">
        <w:rPr>
          <w:sz w:val="28"/>
        </w:rPr>
        <w:t xml:space="preserve"> 300 экз. </w:t>
      </w:r>
      <w:r w:rsidR="00812463">
        <w:rPr>
          <w:sz w:val="28"/>
        </w:rPr>
        <w:t>–</w:t>
      </w:r>
      <w:r w:rsidRPr="004E08D7">
        <w:rPr>
          <w:sz w:val="28"/>
        </w:rPr>
        <w:t xml:space="preserve"> ISBN 978-5-4338-0507-1.</w:t>
      </w:r>
    </w:p>
    <w:p w:rsidR="007077D4" w:rsidRPr="007077D4" w:rsidRDefault="007077D4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7077D4">
        <w:rPr>
          <w:b/>
          <w:sz w:val="28"/>
        </w:rPr>
        <w:t>Богачева, Наталья Викторовна.</w:t>
      </w:r>
      <w:r w:rsidRPr="007077D4">
        <w:rPr>
          <w:sz w:val="28"/>
        </w:rPr>
        <w:t xml:space="preserve"> </w:t>
      </w:r>
      <w:r w:rsidRPr="007077D4">
        <w:rPr>
          <w:sz w:val="28"/>
        </w:rPr>
        <w:t>Современные иммунобиологические препараты для профилактики, лечения и диагностики инфекционных заболеваний : учеб</w:t>
      </w:r>
      <w:proofErr w:type="gramStart"/>
      <w:r w:rsidRPr="007077D4">
        <w:rPr>
          <w:sz w:val="28"/>
        </w:rPr>
        <w:t>.</w:t>
      </w:r>
      <w:proofErr w:type="gramEnd"/>
      <w:r w:rsidRPr="007077D4">
        <w:rPr>
          <w:sz w:val="28"/>
        </w:rPr>
        <w:t xml:space="preserve"> </w:t>
      </w:r>
      <w:proofErr w:type="gramStart"/>
      <w:r w:rsidRPr="007077D4">
        <w:rPr>
          <w:sz w:val="28"/>
        </w:rPr>
        <w:t>п</w:t>
      </w:r>
      <w:proofErr w:type="gramEnd"/>
      <w:r w:rsidRPr="007077D4">
        <w:rPr>
          <w:sz w:val="28"/>
        </w:rPr>
        <w:t xml:space="preserve">особие / Н. В. Богачева, С. В. Попова, И. В. Зайцева ; </w:t>
      </w:r>
      <w:proofErr w:type="spellStart"/>
      <w:r w:rsidRPr="007077D4">
        <w:rPr>
          <w:sz w:val="28"/>
        </w:rPr>
        <w:t>рец</w:t>
      </w:r>
      <w:proofErr w:type="spellEnd"/>
      <w:r w:rsidRPr="007077D4">
        <w:rPr>
          <w:sz w:val="28"/>
        </w:rPr>
        <w:t xml:space="preserve">.: О. Ю. Борисова, Е. П. </w:t>
      </w:r>
      <w:proofErr w:type="spellStart"/>
      <w:r w:rsidRPr="007077D4">
        <w:rPr>
          <w:sz w:val="28"/>
        </w:rPr>
        <w:t>Колеватых</w:t>
      </w:r>
      <w:proofErr w:type="spellEnd"/>
      <w:r w:rsidRPr="007077D4">
        <w:rPr>
          <w:sz w:val="28"/>
        </w:rPr>
        <w:t xml:space="preserve"> ; Киров. гос. мед. ун-т. </w:t>
      </w:r>
      <w:r>
        <w:rPr>
          <w:sz w:val="28"/>
        </w:rPr>
        <w:t>–</w:t>
      </w:r>
      <w:r w:rsidRPr="007077D4">
        <w:rPr>
          <w:sz w:val="28"/>
        </w:rPr>
        <w:t xml:space="preserve"> Киров</w:t>
      </w:r>
      <w:proofErr w:type="gramStart"/>
      <w:r w:rsidRPr="007077D4">
        <w:rPr>
          <w:sz w:val="28"/>
        </w:rPr>
        <w:t xml:space="preserve"> :</w:t>
      </w:r>
      <w:proofErr w:type="gramEnd"/>
      <w:r w:rsidRPr="007077D4">
        <w:rPr>
          <w:sz w:val="28"/>
        </w:rPr>
        <w:t xml:space="preserve"> </w:t>
      </w:r>
      <w:proofErr w:type="spellStart"/>
      <w:r w:rsidRPr="007077D4">
        <w:rPr>
          <w:sz w:val="28"/>
        </w:rPr>
        <w:t>КировГМУ</w:t>
      </w:r>
      <w:proofErr w:type="spellEnd"/>
      <w:r w:rsidRPr="007077D4">
        <w:rPr>
          <w:sz w:val="28"/>
        </w:rPr>
        <w:t xml:space="preserve">, 2022. </w:t>
      </w:r>
      <w:r>
        <w:rPr>
          <w:sz w:val="28"/>
        </w:rPr>
        <w:t>–</w:t>
      </w:r>
      <w:r w:rsidRPr="007077D4">
        <w:rPr>
          <w:sz w:val="28"/>
        </w:rPr>
        <w:t xml:space="preserve"> 109 с.</w:t>
      </w:r>
      <w:proofErr w:type="gramStart"/>
      <w:r w:rsidRPr="007077D4">
        <w:rPr>
          <w:sz w:val="28"/>
        </w:rPr>
        <w:t xml:space="preserve"> :</w:t>
      </w:r>
      <w:proofErr w:type="gramEnd"/>
      <w:r w:rsidRPr="007077D4">
        <w:rPr>
          <w:sz w:val="28"/>
        </w:rPr>
        <w:t xml:space="preserve"> табл. ; 21 см. </w:t>
      </w:r>
      <w:r>
        <w:rPr>
          <w:sz w:val="28"/>
        </w:rPr>
        <w:t xml:space="preserve">– </w:t>
      </w:r>
      <w:proofErr w:type="spellStart"/>
      <w:r w:rsidRPr="007077D4">
        <w:rPr>
          <w:sz w:val="28"/>
        </w:rPr>
        <w:t>Библиогр</w:t>
      </w:r>
      <w:proofErr w:type="spellEnd"/>
      <w:r w:rsidRPr="007077D4">
        <w:rPr>
          <w:sz w:val="28"/>
        </w:rPr>
        <w:t>.: с. 107</w:t>
      </w:r>
      <w:r>
        <w:rPr>
          <w:sz w:val="28"/>
        </w:rPr>
        <w:t>–</w:t>
      </w:r>
      <w:r w:rsidRPr="007077D4">
        <w:rPr>
          <w:sz w:val="28"/>
        </w:rPr>
        <w:t>108</w:t>
      </w:r>
      <w:r w:rsidRPr="007077D4">
        <w:rPr>
          <w:sz w:val="28"/>
        </w:rPr>
        <w:t>. – 100 экз.</w:t>
      </w:r>
    </w:p>
    <w:p w:rsidR="007077D4" w:rsidRPr="007077D4" w:rsidRDefault="007077D4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D36FE5">
        <w:rPr>
          <w:b/>
          <w:sz w:val="28"/>
        </w:rPr>
        <w:t>Вязников, Владимир Анатольевич.</w:t>
      </w:r>
      <w:r>
        <w:rPr>
          <w:sz w:val="28"/>
        </w:rPr>
        <w:t xml:space="preserve"> </w:t>
      </w:r>
      <w:r w:rsidRPr="007077D4">
        <w:rPr>
          <w:sz w:val="28"/>
        </w:rPr>
        <w:t>Грыжи передней брюшной стенки : учеб</w:t>
      </w:r>
      <w:proofErr w:type="gramStart"/>
      <w:r>
        <w:rPr>
          <w:sz w:val="28"/>
        </w:rPr>
        <w:t>.</w:t>
      </w:r>
      <w:proofErr w:type="gramEnd"/>
      <w:r w:rsidRPr="007077D4">
        <w:rPr>
          <w:sz w:val="28"/>
        </w:rPr>
        <w:t xml:space="preserve"> </w:t>
      </w:r>
      <w:proofErr w:type="gramStart"/>
      <w:r w:rsidRPr="007077D4">
        <w:rPr>
          <w:sz w:val="28"/>
        </w:rPr>
        <w:t>п</w:t>
      </w:r>
      <w:proofErr w:type="gramEnd"/>
      <w:r w:rsidRPr="007077D4">
        <w:rPr>
          <w:sz w:val="28"/>
        </w:rPr>
        <w:t xml:space="preserve">особие / В. А. Вязников, Е. С. Прокопьев ; </w:t>
      </w:r>
      <w:proofErr w:type="spellStart"/>
      <w:r w:rsidRPr="007077D4">
        <w:rPr>
          <w:sz w:val="28"/>
        </w:rPr>
        <w:t>рец</w:t>
      </w:r>
      <w:proofErr w:type="spellEnd"/>
      <w:r w:rsidRPr="007077D4">
        <w:rPr>
          <w:sz w:val="28"/>
        </w:rPr>
        <w:t xml:space="preserve">.: С. М. Аракелян, В. А. Бахтин ; Киров. гос. мед. ун-т. </w:t>
      </w:r>
      <w:r>
        <w:rPr>
          <w:sz w:val="28"/>
        </w:rPr>
        <w:t>–</w:t>
      </w:r>
      <w:r w:rsidRPr="007077D4">
        <w:rPr>
          <w:sz w:val="28"/>
        </w:rPr>
        <w:t xml:space="preserve"> Киров</w:t>
      </w:r>
      <w:proofErr w:type="gramStart"/>
      <w:r w:rsidRPr="007077D4">
        <w:rPr>
          <w:sz w:val="28"/>
        </w:rPr>
        <w:t xml:space="preserve"> :</w:t>
      </w:r>
      <w:proofErr w:type="gramEnd"/>
      <w:r w:rsidRPr="007077D4">
        <w:rPr>
          <w:sz w:val="28"/>
        </w:rPr>
        <w:t xml:space="preserve"> </w:t>
      </w:r>
      <w:proofErr w:type="spellStart"/>
      <w:r w:rsidRPr="007077D4">
        <w:rPr>
          <w:sz w:val="28"/>
        </w:rPr>
        <w:t>КировГМУ</w:t>
      </w:r>
      <w:proofErr w:type="spellEnd"/>
      <w:r w:rsidRPr="007077D4">
        <w:rPr>
          <w:sz w:val="28"/>
        </w:rPr>
        <w:t xml:space="preserve">, 2022. </w:t>
      </w:r>
      <w:r>
        <w:rPr>
          <w:sz w:val="28"/>
        </w:rPr>
        <w:t>–</w:t>
      </w:r>
      <w:r w:rsidRPr="007077D4">
        <w:rPr>
          <w:sz w:val="28"/>
        </w:rPr>
        <w:t xml:space="preserve"> 114 с. : ил</w:t>
      </w:r>
      <w:proofErr w:type="gramStart"/>
      <w:r w:rsidRPr="007077D4">
        <w:rPr>
          <w:sz w:val="28"/>
        </w:rPr>
        <w:t xml:space="preserve">. ; </w:t>
      </w:r>
      <w:proofErr w:type="gramEnd"/>
      <w:r w:rsidRPr="007077D4">
        <w:rPr>
          <w:sz w:val="28"/>
        </w:rPr>
        <w:t xml:space="preserve">21 см. </w:t>
      </w:r>
      <w:r>
        <w:rPr>
          <w:sz w:val="28"/>
        </w:rPr>
        <w:t xml:space="preserve">– </w:t>
      </w:r>
      <w:proofErr w:type="spellStart"/>
      <w:r w:rsidRPr="007077D4">
        <w:rPr>
          <w:sz w:val="28"/>
        </w:rPr>
        <w:t>Библиогр</w:t>
      </w:r>
      <w:proofErr w:type="spellEnd"/>
      <w:r w:rsidRPr="007077D4">
        <w:rPr>
          <w:sz w:val="28"/>
        </w:rPr>
        <w:t>.: с. 114</w:t>
      </w:r>
      <w:r w:rsidRPr="007077D4">
        <w:rPr>
          <w:sz w:val="28"/>
        </w:rPr>
        <w:t>. – 60 экз.</w:t>
      </w:r>
    </w:p>
    <w:p w:rsidR="007077D4" w:rsidRPr="004E08D7" w:rsidRDefault="007077D4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D36FE5">
        <w:rPr>
          <w:b/>
          <w:sz w:val="28"/>
        </w:rPr>
        <w:t>Вязников, Владимир Анатольевич.</w:t>
      </w:r>
      <w:r>
        <w:rPr>
          <w:sz w:val="28"/>
        </w:rPr>
        <w:t xml:space="preserve"> </w:t>
      </w:r>
      <w:r w:rsidRPr="008E6466">
        <w:rPr>
          <w:sz w:val="28"/>
        </w:rPr>
        <w:t>Острый аппендицит : учеб</w:t>
      </w:r>
      <w:proofErr w:type="gramStart"/>
      <w:r w:rsidR="008E6466">
        <w:rPr>
          <w:sz w:val="28"/>
        </w:rPr>
        <w:t>.</w:t>
      </w:r>
      <w:proofErr w:type="gramEnd"/>
      <w:r w:rsidRPr="008E6466">
        <w:rPr>
          <w:sz w:val="28"/>
        </w:rPr>
        <w:t xml:space="preserve"> </w:t>
      </w:r>
      <w:proofErr w:type="gramStart"/>
      <w:r w:rsidRPr="008E6466">
        <w:rPr>
          <w:sz w:val="28"/>
        </w:rPr>
        <w:t>п</w:t>
      </w:r>
      <w:proofErr w:type="gramEnd"/>
      <w:r w:rsidRPr="008E6466">
        <w:rPr>
          <w:sz w:val="28"/>
        </w:rPr>
        <w:t>особие / В.</w:t>
      </w:r>
      <w:r w:rsidR="008E6466">
        <w:rPr>
          <w:sz w:val="28"/>
        </w:rPr>
        <w:t> </w:t>
      </w:r>
      <w:r w:rsidRPr="008E6466">
        <w:rPr>
          <w:sz w:val="28"/>
        </w:rPr>
        <w:t>А.</w:t>
      </w:r>
      <w:r w:rsidR="008E6466">
        <w:rPr>
          <w:sz w:val="28"/>
        </w:rPr>
        <w:t> </w:t>
      </w:r>
      <w:r w:rsidRPr="008E6466">
        <w:rPr>
          <w:sz w:val="28"/>
        </w:rPr>
        <w:t xml:space="preserve">Вязников, Е. С. Прокопьев ; </w:t>
      </w:r>
      <w:proofErr w:type="spellStart"/>
      <w:r w:rsidRPr="008E6466">
        <w:rPr>
          <w:sz w:val="28"/>
        </w:rPr>
        <w:t>рец</w:t>
      </w:r>
      <w:proofErr w:type="spellEnd"/>
      <w:r w:rsidRPr="008E6466">
        <w:rPr>
          <w:sz w:val="28"/>
        </w:rPr>
        <w:t xml:space="preserve">.: С. М. Аракелян, В. А. Бахтин ; Киров. гос. мед. ун-т. </w:t>
      </w:r>
      <w:r w:rsidR="008E6466">
        <w:rPr>
          <w:sz w:val="28"/>
        </w:rPr>
        <w:t>–</w:t>
      </w:r>
      <w:r w:rsidRPr="008E6466">
        <w:rPr>
          <w:sz w:val="28"/>
        </w:rPr>
        <w:t xml:space="preserve"> Киров</w:t>
      </w:r>
      <w:proofErr w:type="gramStart"/>
      <w:r w:rsidRPr="008E6466">
        <w:rPr>
          <w:sz w:val="28"/>
        </w:rPr>
        <w:t xml:space="preserve"> :</w:t>
      </w:r>
      <w:proofErr w:type="gramEnd"/>
      <w:r w:rsidRPr="008E6466">
        <w:rPr>
          <w:sz w:val="28"/>
        </w:rPr>
        <w:t xml:space="preserve"> </w:t>
      </w:r>
      <w:proofErr w:type="spellStart"/>
      <w:r w:rsidRPr="008E6466">
        <w:rPr>
          <w:sz w:val="28"/>
        </w:rPr>
        <w:t>КировГМУ</w:t>
      </w:r>
      <w:proofErr w:type="spellEnd"/>
      <w:r w:rsidRPr="008E6466">
        <w:rPr>
          <w:sz w:val="28"/>
        </w:rPr>
        <w:t xml:space="preserve">, 2022. </w:t>
      </w:r>
      <w:r w:rsidR="008E6466">
        <w:rPr>
          <w:sz w:val="28"/>
        </w:rPr>
        <w:t>–</w:t>
      </w:r>
      <w:r w:rsidRPr="008E6466">
        <w:rPr>
          <w:sz w:val="28"/>
        </w:rPr>
        <w:t xml:space="preserve"> 83, [1] с. : ил</w:t>
      </w:r>
      <w:proofErr w:type="gramStart"/>
      <w:r w:rsidRPr="008E6466">
        <w:rPr>
          <w:sz w:val="28"/>
        </w:rPr>
        <w:t xml:space="preserve">., </w:t>
      </w:r>
      <w:proofErr w:type="spellStart"/>
      <w:proofErr w:type="gramEnd"/>
      <w:r w:rsidRPr="008E6466">
        <w:rPr>
          <w:sz w:val="28"/>
        </w:rPr>
        <w:t>цв</w:t>
      </w:r>
      <w:proofErr w:type="spellEnd"/>
      <w:r w:rsidRPr="008E6466">
        <w:rPr>
          <w:sz w:val="28"/>
        </w:rPr>
        <w:t xml:space="preserve">. ил. ; 21 см. </w:t>
      </w:r>
      <w:r w:rsidR="008E6466">
        <w:rPr>
          <w:sz w:val="28"/>
        </w:rPr>
        <w:t xml:space="preserve">– </w:t>
      </w:r>
      <w:proofErr w:type="spellStart"/>
      <w:r w:rsidRPr="008E6466">
        <w:rPr>
          <w:sz w:val="28"/>
        </w:rPr>
        <w:t>Библиогр</w:t>
      </w:r>
      <w:proofErr w:type="spellEnd"/>
      <w:r w:rsidRPr="008E6466">
        <w:rPr>
          <w:sz w:val="28"/>
        </w:rPr>
        <w:t>.: с. 83</w:t>
      </w:r>
      <w:r w:rsidRPr="008E6466">
        <w:rPr>
          <w:sz w:val="28"/>
        </w:rPr>
        <w:t>. – 60 экз.</w:t>
      </w:r>
    </w:p>
    <w:p w:rsidR="00D36FE5" w:rsidRPr="005E5928" w:rsidRDefault="00D36FE5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D36FE5">
        <w:rPr>
          <w:b/>
          <w:sz w:val="28"/>
        </w:rPr>
        <w:t>Вязников, Владимир Анатольевич.</w:t>
      </w:r>
      <w:r w:rsidRPr="00D36FE5">
        <w:rPr>
          <w:sz w:val="28"/>
        </w:rPr>
        <w:t xml:space="preserve"> Язвенная болезнь желудка и двенадцатиперстной кишки : учеб</w:t>
      </w:r>
      <w:proofErr w:type="gramStart"/>
      <w:r>
        <w:rPr>
          <w:sz w:val="28"/>
        </w:rPr>
        <w:t>.</w:t>
      </w:r>
      <w:proofErr w:type="gramEnd"/>
      <w:r w:rsidRPr="00D36FE5">
        <w:rPr>
          <w:sz w:val="28"/>
        </w:rPr>
        <w:t xml:space="preserve"> </w:t>
      </w:r>
      <w:proofErr w:type="gramStart"/>
      <w:r w:rsidRPr="00D36FE5">
        <w:rPr>
          <w:sz w:val="28"/>
        </w:rPr>
        <w:t>п</w:t>
      </w:r>
      <w:proofErr w:type="gramEnd"/>
      <w:r w:rsidRPr="00D36FE5">
        <w:rPr>
          <w:sz w:val="28"/>
        </w:rPr>
        <w:t xml:space="preserve">особие / В. А. Вязников, Е. С. Прокопьев ; </w:t>
      </w:r>
      <w:proofErr w:type="spellStart"/>
      <w:r w:rsidRPr="00D36FE5">
        <w:rPr>
          <w:sz w:val="28"/>
        </w:rPr>
        <w:t>рец</w:t>
      </w:r>
      <w:proofErr w:type="spellEnd"/>
      <w:r w:rsidRPr="00D36FE5">
        <w:rPr>
          <w:sz w:val="28"/>
        </w:rPr>
        <w:t xml:space="preserve">.: С. М. Аракелян, В. А. Бахтин ; М-во здравоохранения РФ, Киров. гос. мед. </w:t>
      </w:r>
      <w:r w:rsidRPr="00D36FE5">
        <w:rPr>
          <w:sz w:val="28"/>
        </w:rPr>
        <w:lastRenderedPageBreak/>
        <w:t xml:space="preserve">ун-т. </w:t>
      </w:r>
      <w:r>
        <w:rPr>
          <w:sz w:val="28"/>
        </w:rPr>
        <w:t>–</w:t>
      </w:r>
      <w:r w:rsidRPr="00D36FE5">
        <w:rPr>
          <w:sz w:val="28"/>
        </w:rPr>
        <w:t xml:space="preserve"> Киров</w:t>
      </w:r>
      <w:proofErr w:type="gramStart"/>
      <w:r w:rsidRPr="00D36FE5">
        <w:rPr>
          <w:sz w:val="28"/>
        </w:rPr>
        <w:t xml:space="preserve"> :</w:t>
      </w:r>
      <w:proofErr w:type="gramEnd"/>
      <w:r w:rsidRPr="00D36FE5">
        <w:rPr>
          <w:sz w:val="28"/>
        </w:rPr>
        <w:t xml:space="preserve"> </w:t>
      </w:r>
      <w:proofErr w:type="spellStart"/>
      <w:proofErr w:type="gramStart"/>
      <w:r w:rsidRPr="00D36FE5">
        <w:rPr>
          <w:sz w:val="28"/>
        </w:rPr>
        <w:t>КировГМУ</w:t>
      </w:r>
      <w:proofErr w:type="spellEnd"/>
      <w:r w:rsidRPr="00D36FE5">
        <w:rPr>
          <w:sz w:val="28"/>
        </w:rPr>
        <w:t xml:space="preserve">, 2022. </w:t>
      </w:r>
      <w:r>
        <w:rPr>
          <w:sz w:val="28"/>
        </w:rPr>
        <w:t>–</w:t>
      </w:r>
      <w:r w:rsidRPr="00D36FE5">
        <w:rPr>
          <w:sz w:val="28"/>
        </w:rPr>
        <w:t xml:space="preserve"> 97 с, </w:t>
      </w:r>
      <w:proofErr w:type="spellStart"/>
      <w:r w:rsidRPr="00D36FE5">
        <w:rPr>
          <w:sz w:val="28"/>
        </w:rPr>
        <w:t>включ</w:t>
      </w:r>
      <w:proofErr w:type="spellEnd"/>
      <w:r w:rsidRPr="00D36FE5">
        <w:rPr>
          <w:sz w:val="28"/>
        </w:rPr>
        <w:t xml:space="preserve">. обл. : ил., рис., фот. ; 21 см. </w:t>
      </w:r>
      <w:r>
        <w:rPr>
          <w:sz w:val="28"/>
        </w:rPr>
        <w:t>–</w:t>
      </w:r>
      <w:r w:rsidRPr="00D36FE5">
        <w:rPr>
          <w:sz w:val="28"/>
        </w:rPr>
        <w:t xml:space="preserve"> Описание сост. по обл.</w:t>
      </w:r>
      <w:r>
        <w:rPr>
          <w:sz w:val="28"/>
        </w:rPr>
        <w:t xml:space="preserve"> – </w:t>
      </w:r>
      <w:proofErr w:type="spellStart"/>
      <w:r w:rsidRPr="00D36FE5">
        <w:rPr>
          <w:sz w:val="28"/>
        </w:rPr>
        <w:t>Библиогр</w:t>
      </w:r>
      <w:proofErr w:type="spellEnd"/>
      <w:r w:rsidRPr="00D36FE5">
        <w:rPr>
          <w:sz w:val="28"/>
        </w:rPr>
        <w:t>.: с. 96. – 50 экз.</w:t>
      </w:r>
      <w:proofErr w:type="gramEnd"/>
    </w:p>
    <w:p w:rsidR="005E5928" w:rsidRPr="008E6466" w:rsidRDefault="005E5928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5E5928">
        <w:rPr>
          <w:b/>
          <w:sz w:val="28"/>
        </w:rPr>
        <w:t>220 лет служения людям. Кировская областная клиническая больница. 1802</w:t>
      </w:r>
      <w:r>
        <w:rPr>
          <w:b/>
          <w:sz w:val="28"/>
        </w:rPr>
        <w:t> – </w:t>
      </w:r>
      <w:r w:rsidRPr="005E5928">
        <w:rPr>
          <w:b/>
          <w:sz w:val="28"/>
        </w:rPr>
        <w:t>2022</w:t>
      </w:r>
      <w:r w:rsidRPr="005E5928">
        <w:rPr>
          <w:sz w:val="28"/>
        </w:rPr>
        <w:t xml:space="preserve"> / Киров</w:t>
      </w:r>
      <w:proofErr w:type="gramStart"/>
      <w:r w:rsidRPr="005E5928">
        <w:rPr>
          <w:sz w:val="28"/>
        </w:rPr>
        <w:t>.</w:t>
      </w:r>
      <w:proofErr w:type="gramEnd"/>
      <w:r w:rsidRPr="005E5928">
        <w:rPr>
          <w:sz w:val="28"/>
        </w:rPr>
        <w:t xml:space="preserve"> </w:t>
      </w:r>
      <w:proofErr w:type="gramStart"/>
      <w:r w:rsidRPr="005E5928">
        <w:rPr>
          <w:sz w:val="28"/>
        </w:rPr>
        <w:t>о</w:t>
      </w:r>
      <w:proofErr w:type="gramEnd"/>
      <w:r w:rsidRPr="005E5928">
        <w:rPr>
          <w:sz w:val="28"/>
        </w:rPr>
        <w:t>бл. клиническая больница ; [авт.-сост.]: С. А.</w:t>
      </w:r>
      <w:r>
        <w:rPr>
          <w:sz w:val="28"/>
        </w:rPr>
        <w:t xml:space="preserve"> </w:t>
      </w:r>
      <w:proofErr w:type="spellStart"/>
      <w:r w:rsidRPr="005E5928">
        <w:rPr>
          <w:sz w:val="28"/>
        </w:rPr>
        <w:t>Куковякин</w:t>
      </w:r>
      <w:proofErr w:type="spellEnd"/>
      <w:r w:rsidRPr="005E5928">
        <w:rPr>
          <w:sz w:val="28"/>
        </w:rPr>
        <w:t>, В. В.</w:t>
      </w:r>
      <w:r>
        <w:rPr>
          <w:sz w:val="28"/>
        </w:rPr>
        <w:t xml:space="preserve"> </w:t>
      </w:r>
      <w:proofErr w:type="spellStart"/>
      <w:r w:rsidRPr="005E5928">
        <w:rPr>
          <w:sz w:val="28"/>
        </w:rPr>
        <w:t>Ральников</w:t>
      </w:r>
      <w:proofErr w:type="spellEnd"/>
      <w:r w:rsidRPr="005E5928">
        <w:rPr>
          <w:sz w:val="28"/>
        </w:rPr>
        <w:t>, Е. А.</w:t>
      </w:r>
      <w:r>
        <w:rPr>
          <w:sz w:val="28"/>
        </w:rPr>
        <w:t xml:space="preserve"> </w:t>
      </w:r>
      <w:proofErr w:type="spellStart"/>
      <w:r w:rsidRPr="005E5928">
        <w:rPr>
          <w:sz w:val="28"/>
        </w:rPr>
        <w:t>Либер</w:t>
      </w:r>
      <w:proofErr w:type="spellEnd"/>
      <w:r w:rsidRPr="005E5928">
        <w:rPr>
          <w:sz w:val="28"/>
        </w:rPr>
        <w:t xml:space="preserve">. </w:t>
      </w:r>
      <w:r>
        <w:rPr>
          <w:sz w:val="28"/>
        </w:rPr>
        <w:t>–</w:t>
      </w:r>
      <w:r w:rsidRPr="005E5928">
        <w:rPr>
          <w:sz w:val="28"/>
        </w:rPr>
        <w:t xml:space="preserve"> Киров : [б. и.], 2022 (Киров</w:t>
      </w:r>
      <w:r>
        <w:rPr>
          <w:sz w:val="28"/>
        </w:rPr>
        <w:t>ская</w:t>
      </w:r>
      <w:r w:rsidRPr="005E5928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5E5928">
        <w:rPr>
          <w:sz w:val="28"/>
        </w:rPr>
        <w:t xml:space="preserve">448 с. : ил., </w:t>
      </w:r>
      <w:proofErr w:type="spellStart"/>
      <w:r w:rsidRPr="005E5928">
        <w:rPr>
          <w:sz w:val="28"/>
        </w:rPr>
        <w:t>портр</w:t>
      </w:r>
      <w:proofErr w:type="spellEnd"/>
      <w:r w:rsidRPr="005E5928">
        <w:rPr>
          <w:sz w:val="28"/>
        </w:rPr>
        <w:t>.</w:t>
      </w:r>
      <w:proofErr w:type="gramStart"/>
      <w:r w:rsidRPr="005E5928">
        <w:rPr>
          <w:sz w:val="28"/>
        </w:rPr>
        <w:t xml:space="preserve"> ;</w:t>
      </w:r>
      <w:proofErr w:type="gramEnd"/>
      <w:r w:rsidRPr="005E5928">
        <w:rPr>
          <w:sz w:val="28"/>
        </w:rPr>
        <w:t xml:space="preserve"> 30 см. </w:t>
      </w:r>
      <w:r>
        <w:rPr>
          <w:sz w:val="28"/>
        </w:rPr>
        <w:t>–</w:t>
      </w:r>
      <w:r w:rsidRPr="005E5928">
        <w:rPr>
          <w:sz w:val="28"/>
        </w:rPr>
        <w:t xml:space="preserve"> 500 экз. </w:t>
      </w:r>
      <w:r>
        <w:rPr>
          <w:sz w:val="28"/>
        </w:rPr>
        <w:t>–</w:t>
      </w:r>
      <w:r w:rsidRPr="005E5928">
        <w:rPr>
          <w:sz w:val="28"/>
        </w:rPr>
        <w:t xml:space="preserve"> ISBN 978-5-498-00918-6.</w:t>
      </w:r>
    </w:p>
    <w:p w:rsidR="008E6466" w:rsidRPr="00812463" w:rsidRDefault="008E6466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E6466">
        <w:rPr>
          <w:b/>
          <w:sz w:val="28"/>
        </w:rPr>
        <w:t>Дмитриева, Светлана Леонидовна.</w:t>
      </w:r>
      <w:r w:rsidRPr="008E6466">
        <w:rPr>
          <w:sz w:val="28"/>
        </w:rPr>
        <w:t xml:space="preserve"> </w:t>
      </w:r>
      <w:r w:rsidRPr="008E6466">
        <w:rPr>
          <w:sz w:val="28"/>
        </w:rPr>
        <w:t xml:space="preserve">Современные подходы к проведению </w:t>
      </w:r>
      <w:proofErr w:type="spellStart"/>
      <w:r w:rsidRPr="008E6466">
        <w:rPr>
          <w:sz w:val="28"/>
        </w:rPr>
        <w:t>кардиотокографического</w:t>
      </w:r>
      <w:proofErr w:type="spellEnd"/>
      <w:r w:rsidRPr="008E6466">
        <w:rPr>
          <w:sz w:val="28"/>
        </w:rPr>
        <w:t xml:space="preserve"> исследования в акушерстве : учеб</w:t>
      </w:r>
      <w:proofErr w:type="gramStart"/>
      <w:r w:rsidRPr="008E6466">
        <w:rPr>
          <w:sz w:val="28"/>
        </w:rPr>
        <w:t>.</w:t>
      </w:r>
      <w:proofErr w:type="gramEnd"/>
      <w:r w:rsidRPr="008E6466">
        <w:rPr>
          <w:sz w:val="28"/>
        </w:rPr>
        <w:t xml:space="preserve"> </w:t>
      </w:r>
      <w:proofErr w:type="gramStart"/>
      <w:r w:rsidRPr="008E6466">
        <w:rPr>
          <w:sz w:val="28"/>
        </w:rPr>
        <w:t>п</w:t>
      </w:r>
      <w:proofErr w:type="gramEnd"/>
      <w:r w:rsidRPr="008E6466">
        <w:rPr>
          <w:sz w:val="28"/>
        </w:rPr>
        <w:t>особие / С.</w:t>
      </w:r>
      <w:r>
        <w:rPr>
          <w:sz w:val="28"/>
        </w:rPr>
        <w:t> </w:t>
      </w:r>
      <w:r w:rsidRPr="008E6466">
        <w:rPr>
          <w:sz w:val="28"/>
        </w:rPr>
        <w:t>Л.</w:t>
      </w:r>
      <w:r>
        <w:rPr>
          <w:sz w:val="28"/>
        </w:rPr>
        <w:t> </w:t>
      </w:r>
      <w:r w:rsidRPr="008E6466">
        <w:rPr>
          <w:sz w:val="28"/>
        </w:rPr>
        <w:t xml:space="preserve">Дмитриева, С. А. Дворянский ; </w:t>
      </w:r>
      <w:proofErr w:type="spellStart"/>
      <w:r w:rsidRPr="008E6466">
        <w:rPr>
          <w:sz w:val="28"/>
        </w:rPr>
        <w:t>рец</w:t>
      </w:r>
      <w:proofErr w:type="spellEnd"/>
      <w:r w:rsidRPr="008E6466">
        <w:rPr>
          <w:sz w:val="28"/>
        </w:rPr>
        <w:t xml:space="preserve">.: Я. Ю. </w:t>
      </w:r>
      <w:proofErr w:type="spellStart"/>
      <w:r w:rsidRPr="008E6466">
        <w:rPr>
          <w:sz w:val="28"/>
        </w:rPr>
        <w:t>Иллек</w:t>
      </w:r>
      <w:proofErr w:type="spellEnd"/>
      <w:r w:rsidRPr="008E6466">
        <w:rPr>
          <w:sz w:val="28"/>
        </w:rPr>
        <w:t xml:space="preserve">, О. А. Фаворская ; Киров. гос. мед. ун-т. </w:t>
      </w:r>
      <w:r>
        <w:rPr>
          <w:sz w:val="28"/>
        </w:rPr>
        <w:t>–</w:t>
      </w:r>
      <w:r w:rsidRPr="008E6466">
        <w:rPr>
          <w:sz w:val="28"/>
        </w:rPr>
        <w:t xml:space="preserve"> Киров</w:t>
      </w:r>
      <w:proofErr w:type="gramStart"/>
      <w:r w:rsidRPr="008E6466">
        <w:rPr>
          <w:sz w:val="28"/>
        </w:rPr>
        <w:t xml:space="preserve"> :</w:t>
      </w:r>
      <w:proofErr w:type="gramEnd"/>
      <w:r w:rsidRPr="008E6466">
        <w:rPr>
          <w:sz w:val="28"/>
        </w:rPr>
        <w:t xml:space="preserve"> </w:t>
      </w:r>
      <w:proofErr w:type="spellStart"/>
      <w:r w:rsidRPr="008E6466">
        <w:rPr>
          <w:sz w:val="28"/>
        </w:rPr>
        <w:t>КировГМУ</w:t>
      </w:r>
      <w:proofErr w:type="spellEnd"/>
      <w:r w:rsidRPr="008E6466">
        <w:rPr>
          <w:sz w:val="28"/>
        </w:rPr>
        <w:t xml:space="preserve">, 2022. </w:t>
      </w:r>
      <w:r>
        <w:rPr>
          <w:sz w:val="28"/>
        </w:rPr>
        <w:t>–</w:t>
      </w:r>
      <w:r w:rsidRPr="008E6466">
        <w:rPr>
          <w:sz w:val="28"/>
        </w:rPr>
        <w:t xml:space="preserve"> 66 с. : табл., граф</w:t>
      </w:r>
      <w:proofErr w:type="gramStart"/>
      <w:r w:rsidRPr="008E6466">
        <w:rPr>
          <w:sz w:val="28"/>
        </w:rPr>
        <w:t xml:space="preserve">. ; </w:t>
      </w:r>
      <w:proofErr w:type="gramEnd"/>
      <w:r w:rsidRPr="008E6466">
        <w:rPr>
          <w:sz w:val="28"/>
        </w:rPr>
        <w:t xml:space="preserve">21 см. </w:t>
      </w:r>
      <w:r>
        <w:rPr>
          <w:sz w:val="28"/>
        </w:rPr>
        <w:t xml:space="preserve">– </w:t>
      </w:r>
      <w:proofErr w:type="spellStart"/>
      <w:r w:rsidRPr="008E6466">
        <w:rPr>
          <w:sz w:val="28"/>
        </w:rPr>
        <w:t>Библиогр</w:t>
      </w:r>
      <w:proofErr w:type="spellEnd"/>
      <w:r w:rsidRPr="008E6466">
        <w:rPr>
          <w:sz w:val="28"/>
        </w:rPr>
        <w:t>.: с. 62</w:t>
      </w:r>
      <w:r>
        <w:rPr>
          <w:sz w:val="28"/>
        </w:rPr>
        <w:t>–</w:t>
      </w:r>
      <w:r w:rsidRPr="008E6466">
        <w:rPr>
          <w:sz w:val="28"/>
        </w:rPr>
        <w:t>66</w:t>
      </w:r>
      <w:r w:rsidRPr="008E6466">
        <w:rPr>
          <w:sz w:val="28"/>
        </w:rPr>
        <w:t>. – 25 экз.</w:t>
      </w:r>
    </w:p>
    <w:p w:rsidR="00812463" w:rsidRPr="00D36FE5" w:rsidRDefault="00812463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12463">
        <w:rPr>
          <w:b/>
          <w:sz w:val="28"/>
        </w:rPr>
        <w:t>Здравоохранение Кировской области</w:t>
      </w:r>
      <w:r w:rsidRPr="00812463">
        <w:rPr>
          <w:sz w:val="28"/>
        </w:rPr>
        <w:t xml:space="preserve"> : (по материалам обл</w:t>
      </w:r>
      <w:r>
        <w:rPr>
          <w:sz w:val="28"/>
        </w:rPr>
        <w:t>.</w:t>
      </w:r>
      <w:r w:rsidRPr="00812463">
        <w:rPr>
          <w:sz w:val="28"/>
        </w:rPr>
        <w:t xml:space="preserve"> и район</w:t>
      </w:r>
      <w:proofErr w:type="gramStart"/>
      <w:r>
        <w:rPr>
          <w:sz w:val="28"/>
        </w:rPr>
        <w:t>.</w:t>
      </w:r>
      <w:proofErr w:type="gramEnd"/>
      <w:r w:rsidRPr="00812463">
        <w:rPr>
          <w:sz w:val="28"/>
        </w:rPr>
        <w:t xml:space="preserve"> </w:t>
      </w:r>
      <w:proofErr w:type="gramStart"/>
      <w:r w:rsidRPr="00812463">
        <w:rPr>
          <w:sz w:val="28"/>
        </w:rPr>
        <w:t>г</w:t>
      </w:r>
      <w:proofErr w:type="gramEnd"/>
      <w:r w:rsidRPr="00812463">
        <w:rPr>
          <w:sz w:val="28"/>
        </w:rPr>
        <w:t>аз</w:t>
      </w:r>
      <w:r>
        <w:rPr>
          <w:sz w:val="28"/>
        </w:rPr>
        <w:t>.</w:t>
      </w:r>
      <w:r w:rsidRPr="00812463">
        <w:rPr>
          <w:sz w:val="28"/>
        </w:rPr>
        <w:t xml:space="preserve"> за 2021 г</w:t>
      </w:r>
      <w:r>
        <w:rPr>
          <w:sz w:val="28"/>
        </w:rPr>
        <w:t>.</w:t>
      </w:r>
      <w:r w:rsidRPr="00812463">
        <w:rPr>
          <w:sz w:val="28"/>
        </w:rPr>
        <w:t xml:space="preserve">) : </w:t>
      </w:r>
      <w:proofErr w:type="spellStart"/>
      <w:r w:rsidRPr="00812463">
        <w:rPr>
          <w:sz w:val="28"/>
        </w:rPr>
        <w:t>библиогр</w:t>
      </w:r>
      <w:proofErr w:type="spellEnd"/>
      <w:r w:rsidRPr="00812463">
        <w:rPr>
          <w:sz w:val="28"/>
        </w:rPr>
        <w:t>. указ</w:t>
      </w:r>
      <w:r>
        <w:rPr>
          <w:sz w:val="28"/>
        </w:rPr>
        <w:t>.</w:t>
      </w:r>
      <w:r w:rsidRPr="00812463">
        <w:rPr>
          <w:sz w:val="28"/>
        </w:rPr>
        <w:t xml:space="preserve"> / М-во здравоохранения Киров. обл., Мед. </w:t>
      </w:r>
      <w:proofErr w:type="spellStart"/>
      <w:r w:rsidRPr="00812463">
        <w:rPr>
          <w:sz w:val="28"/>
        </w:rPr>
        <w:t>информ</w:t>
      </w:r>
      <w:proofErr w:type="spellEnd"/>
      <w:proofErr w:type="gramStart"/>
      <w:r w:rsidRPr="00812463">
        <w:rPr>
          <w:sz w:val="28"/>
        </w:rPr>
        <w:t>.-</w:t>
      </w:r>
      <w:proofErr w:type="spellStart"/>
      <w:proofErr w:type="gramEnd"/>
      <w:r w:rsidRPr="00812463">
        <w:rPr>
          <w:sz w:val="28"/>
        </w:rPr>
        <w:t>аналит</w:t>
      </w:r>
      <w:proofErr w:type="spellEnd"/>
      <w:r w:rsidRPr="00812463">
        <w:rPr>
          <w:sz w:val="28"/>
        </w:rPr>
        <w:t xml:space="preserve">. центр, Науч. мед. б-ка ; сост.: В. И. </w:t>
      </w:r>
      <w:proofErr w:type="spellStart"/>
      <w:r w:rsidRPr="00812463">
        <w:rPr>
          <w:sz w:val="28"/>
        </w:rPr>
        <w:t>Волокитина</w:t>
      </w:r>
      <w:proofErr w:type="spellEnd"/>
      <w:r w:rsidRPr="00812463">
        <w:rPr>
          <w:sz w:val="28"/>
        </w:rPr>
        <w:t xml:space="preserve">, И. П. Марьина ; отв. за вып. С. М. Порошина. </w:t>
      </w:r>
      <w:r w:rsidR="00463E3B">
        <w:rPr>
          <w:sz w:val="28"/>
        </w:rPr>
        <w:t>–</w:t>
      </w:r>
      <w:r w:rsidRPr="00812463">
        <w:rPr>
          <w:sz w:val="28"/>
        </w:rPr>
        <w:t xml:space="preserve"> Киров</w:t>
      </w:r>
      <w:proofErr w:type="gramStart"/>
      <w:r w:rsidRPr="00812463">
        <w:rPr>
          <w:sz w:val="28"/>
        </w:rPr>
        <w:t xml:space="preserve"> :</w:t>
      </w:r>
      <w:proofErr w:type="gramEnd"/>
      <w:r w:rsidRPr="00812463">
        <w:rPr>
          <w:sz w:val="28"/>
        </w:rPr>
        <w:t xml:space="preserve"> [б. и.], 2022. </w:t>
      </w:r>
      <w:r w:rsidR="00463E3B">
        <w:rPr>
          <w:sz w:val="28"/>
        </w:rPr>
        <w:t>–</w:t>
      </w:r>
      <w:r w:rsidRPr="00812463">
        <w:rPr>
          <w:sz w:val="28"/>
        </w:rPr>
        <w:t xml:space="preserve"> 210 с. ; 20 см. – Б. т.</w:t>
      </w:r>
    </w:p>
    <w:p w:rsidR="006C3302" w:rsidRPr="00234843" w:rsidRDefault="00234843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234843">
        <w:rPr>
          <w:b/>
          <w:sz w:val="28"/>
        </w:rPr>
        <w:t>Кировский</w:t>
      </w:r>
      <w:r w:rsidRPr="00D36FE5">
        <w:rPr>
          <w:b/>
          <w:sz w:val="28"/>
        </w:rPr>
        <w:t xml:space="preserve"> </w:t>
      </w:r>
      <w:r w:rsidRPr="00234843">
        <w:rPr>
          <w:b/>
          <w:sz w:val="28"/>
        </w:rPr>
        <w:t>государственный</w:t>
      </w:r>
      <w:r w:rsidRPr="00D36FE5">
        <w:rPr>
          <w:b/>
          <w:sz w:val="28"/>
        </w:rPr>
        <w:t xml:space="preserve"> </w:t>
      </w:r>
      <w:r w:rsidRPr="00234843">
        <w:rPr>
          <w:b/>
          <w:sz w:val="28"/>
        </w:rPr>
        <w:t>медицинский</w:t>
      </w:r>
      <w:r w:rsidRPr="00D36FE5">
        <w:rPr>
          <w:b/>
          <w:sz w:val="28"/>
        </w:rPr>
        <w:t xml:space="preserve"> </w:t>
      </w:r>
      <w:r w:rsidRPr="00234843">
        <w:rPr>
          <w:b/>
          <w:sz w:val="28"/>
        </w:rPr>
        <w:t>университет</w:t>
      </w:r>
      <w:r w:rsidRPr="00D36FE5">
        <w:rPr>
          <w:b/>
          <w:sz w:val="28"/>
        </w:rPr>
        <w:t xml:space="preserve">. 35 </w:t>
      </w:r>
      <w:r w:rsidRPr="00234843">
        <w:rPr>
          <w:b/>
          <w:sz w:val="28"/>
        </w:rPr>
        <w:t>лет</w:t>
      </w:r>
      <w:r w:rsidRPr="00D36FE5">
        <w:rPr>
          <w:sz w:val="28"/>
        </w:rPr>
        <w:t xml:space="preserve"> / </w:t>
      </w:r>
      <w:r w:rsidRPr="00234843">
        <w:rPr>
          <w:sz w:val="28"/>
        </w:rPr>
        <w:t>ред</w:t>
      </w:r>
      <w:r w:rsidRPr="00D36FE5">
        <w:rPr>
          <w:sz w:val="28"/>
        </w:rPr>
        <w:t xml:space="preserve">. </w:t>
      </w:r>
      <w:r w:rsidRPr="00234843">
        <w:rPr>
          <w:sz w:val="28"/>
        </w:rPr>
        <w:t>кол</w:t>
      </w:r>
      <w:proofErr w:type="gramStart"/>
      <w:r w:rsidRPr="00D36FE5">
        <w:rPr>
          <w:sz w:val="28"/>
        </w:rPr>
        <w:t xml:space="preserve">.: </w:t>
      </w:r>
      <w:proofErr w:type="gramEnd"/>
      <w:r w:rsidRPr="00234843">
        <w:rPr>
          <w:sz w:val="28"/>
        </w:rPr>
        <w:t>Л</w:t>
      </w:r>
      <w:r w:rsidRPr="00D36FE5">
        <w:rPr>
          <w:sz w:val="28"/>
        </w:rPr>
        <w:t>.</w:t>
      </w:r>
      <w:r w:rsidRPr="00D36FE5">
        <w:rPr>
          <w:sz w:val="28"/>
          <w:lang w:val="en-US"/>
        </w:rPr>
        <w:t> </w:t>
      </w:r>
      <w:r w:rsidRPr="00234843">
        <w:rPr>
          <w:sz w:val="28"/>
        </w:rPr>
        <w:t>М</w:t>
      </w:r>
      <w:r w:rsidRPr="00D36FE5">
        <w:rPr>
          <w:sz w:val="28"/>
        </w:rPr>
        <w:t>.</w:t>
      </w:r>
      <w:r w:rsidRPr="00D36FE5">
        <w:rPr>
          <w:sz w:val="28"/>
          <w:lang w:val="en-US"/>
        </w:rPr>
        <w:t> </w:t>
      </w:r>
      <w:r w:rsidRPr="00234843">
        <w:rPr>
          <w:sz w:val="28"/>
        </w:rPr>
        <w:t>Железнов</w:t>
      </w:r>
      <w:r w:rsidRPr="00D36FE5">
        <w:rPr>
          <w:sz w:val="28"/>
        </w:rPr>
        <w:t xml:space="preserve"> [</w:t>
      </w:r>
      <w:r w:rsidRPr="00234843">
        <w:rPr>
          <w:sz w:val="28"/>
        </w:rPr>
        <w:t>и</w:t>
      </w:r>
      <w:r w:rsidRPr="00D36FE5">
        <w:rPr>
          <w:sz w:val="28"/>
        </w:rPr>
        <w:t xml:space="preserve"> </w:t>
      </w:r>
      <w:r w:rsidRPr="00234843">
        <w:rPr>
          <w:sz w:val="28"/>
        </w:rPr>
        <w:t>др</w:t>
      </w:r>
      <w:r w:rsidRPr="00D36FE5">
        <w:rPr>
          <w:sz w:val="28"/>
        </w:rPr>
        <w:t xml:space="preserve">.]. – </w:t>
      </w:r>
      <w:r w:rsidRPr="00234843">
        <w:rPr>
          <w:sz w:val="28"/>
        </w:rPr>
        <w:t>Киров</w:t>
      </w:r>
      <w:proofErr w:type="gramStart"/>
      <w:r w:rsidRPr="00D36FE5">
        <w:rPr>
          <w:sz w:val="28"/>
        </w:rPr>
        <w:t xml:space="preserve"> :</w:t>
      </w:r>
      <w:proofErr w:type="gramEnd"/>
      <w:r w:rsidRPr="00D36FE5">
        <w:rPr>
          <w:sz w:val="28"/>
        </w:rPr>
        <w:t xml:space="preserve"> </w:t>
      </w:r>
      <w:proofErr w:type="spellStart"/>
      <w:r w:rsidRPr="00234843">
        <w:rPr>
          <w:sz w:val="28"/>
        </w:rPr>
        <w:t>КировГМУ</w:t>
      </w:r>
      <w:proofErr w:type="spellEnd"/>
      <w:r w:rsidRPr="00D36FE5">
        <w:rPr>
          <w:sz w:val="28"/>
        </w:rPr>
        <w:t xml:space="preserve">, 2022 </w:t>
      </w:r>
      <w:r w:rsidRPr="00234843">
        <w:rPr>
          <w:sz w:val="28"/>
        </w:rPr>
        <w:t>(Киров. обл. тип.)</w:t>
      </w:r>
      <w:r>
        <w:rPr>
          <w:sz w:val="28"/>
        </w:rPr>
        <w:t xml:space="preserve">. – </w:t>
      </w:r>
      <w:r w:rsidRPr="00234843">
        <w:rPr>
          <w:sz w:val="28"/>
        </w:rPr>
        <w:t xml:space="preserve">216 с. : ил., </w:t>
      </w:r>
      <w:proofErr w:type="spellStart"/>
      <w:r w:rsidRPr="00234843">
        <w:rPr>
          <w:sz w:val="28"/>
        </w:rPr>
        <w:t>портр</w:t>
      </w:r>
      <w:proofErr w:type="spellEnd"/>
      <w:r w:rsidRPr="00234843">
        <w:rPr>
          <w:sz w:val="28"/>
        </w:rPr>
        <w:t>.</w:t>
      </w:r>
      <w:proofErr w:type="gramStart"/>
      <w:r w:rsidRPr="00234843">
        <w:rPr>
          <w:sz w:val="28"/>
        </w:rPr>
        <w:t xml:space="preserve"> ;</w:t>
      </w:r>
      <w:proofErr w:type="gramEnd"/>
      <w:r w:rsidRPr="00234843">
        <w:rPr>
          <w:sz w:val="28"/>
        </w:rPr>
        <w:t xml:space="preserve"> 30 см. </w:t>
      </w:r>
      <w:r>
        <w:rPr>
          <w:sz w:val="28"/>
        </w:rPr>
        <w:t>–</w:t>
      </w:r>
      <w:r w:rsidRPr="00234843">
        <w:rPr>
          <w:sz w:val="28"/>
        </w:rPr>
        <w:t xml:space="preserve"> 200 экз. </w:t>
      </w:r>
      <w:r>
        <w:rPr>
          <w:sz w:val="28"/>
        </w:rPr>
        <w:t>–</w:t>
      </w:r>
      <w:r w:rsidRPr="00234843">
        <w:rPr>
          <w:sz w:val="28"/>
        </w:rPr>
        <w:t xml:space="preserve"> ISBN 978-5-498-00866-0.</w:t>
      </w:r>
    </w:p>
    <w:p w:rsidR="00234843" w:rsidRPr="00D36FE5" w:rsidRDefault="00234843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234843">
        <w:rPr>
          <w:b/>
          <w:sz w:val="28"/>
        </w:rPr>
        <w:t>Кошелькова</w:t>
      </w:r>
      <w:proofErr w:type="spellEnd"/>
      <w:r w:rsidRPr="00234843">
        <w:rPr>
          <w:b/>
          <w:sz w:val="28"/>
        </w:rPr>
        <w:t>, Лия Ивановна.</w:t>
      </w:r>
      <w:r w:rsidRPr="00234843">
        <w:rPr>
          <w:sz w:val="28"/>
        </w:rPr>
        <w:t xml:space="preserve"> Курс лекций по инфекционным болезням с вопросами эпидемиологии : учеб</w:t>
      </w:r>
      <w:proofErr w:type="gramStart"/>
      <w:r w:rsidRPr="00234843">
        <w:rPr>
          <w:sz w:val="28"/>
        </w:rPr>
        <w:t>.</w:t>
      </w:r>
      <w:proofErr w:type="gramEnd"/>
      <w:r w:rsidRPr="00234843">
        <w:rPr>
          <w:sz w:val="28"/>
        </w:rPr>
        <w:t xml:space="preserve"> </w:t>
      </w:r>
      <w:proofErr w:type="gramStart"/>
      <w:r w:rsidRPr="00234843">
        <w:rPr>
          <w:sz w:val="28"/>
        </w:rPr>
        <w:t>п</w:t>
      </w:r>
      <w:proofErr w:type="gramEnd"/>
      <w:r w:rsidRPr="00234843">
        <w:rPr>
          <w:sz w:val="28"/>
        </w:rPr>
        <w:t>особие для мед. колледжей и училищ / Л.</w:t>
      </w:r>
      <w:r>
        <w:rPr>
          <w:sz w:val="28"/>
        </w:rPr>
        <w:t> </w:t>
      </w:r>
      <w:r w:rsidRPr="00234843">
        <w:rPr>
          <w:sz w:val="28"/>
        </w:rPr>
        <w:t>И.</w:t>
      </w:r>
      <w:r>
        <w:rPr>
          <w:sz w:val="28"/>
        </w:rPr>
        <w:t> </w:t>
      </w:r>
      <w:proofErr w:type="spellStart"/>
      <w:r w:rsidRPr="00234843">
        <w:rPr>
          <w:sz w:val="28"/>
        </w:rPr>
        <w:t>Кошелькова</w:t>
      </w:r>
      <w:proofErr w:type="spellEnd"/>
      <w:r>
        <w:rPr>
          <w:sz w:val="28"/>
        </w:rPr>
        <w:t xml:space="preserve"> </w:t>
      </w:r>
      <w:r w:rsidRPr="00234843">
        <w:rPr>
          <w:sz w:val="28"/>
        </w:rPr>
        <w:t xml:space="preserve">; </w:t>
      </w:r>
      <w:proofErr w:type="spellStart"/>
      <w:r w:rsidRPr="00234843">
        <w:rPr>
          <w:sz w:val="28"/>
        </w:rPr>
        <w:t>рец</w:t>
      </w:r>
      <w:proofErr w:type="spellEnd"/>
      <w:r w:rsidRPr="00234843">
        <w:rPr>
          <w:sz w:val="28"/>
        </w:rPr>
        <w:t>. В. И. Жуйкова ; Киров</w:t>
      </w:r>
      <w:proofErr w:type="gramStart"/>
      <w:r w:rsidRPr="00234843">
        <w:rPr>
          <w:sz w:val="28"/>
        </w:rPr>
        <w:t>.</w:t>
      </w:r>
      <w:proofErr w:type="gramEnd"/>
      <w:r w:rsidRPr="00234843">
        <w:rPr>
          <w:sz w:val="28"/>
        </w:rPr>
        <w:t xml:space="preserve"> </w:t>
      </w:r>
      <w:proofErr w:type="gramStart"/>
      <w:r w:rsidRPr="00234843">
        <w:rPr>
          <w:sz w:val="28"/>
        </w:rPr>
        <w:t>м</w:t>
      </w:r>
      <w:proofErr w:type="gramEnd"/>
      <w:r w:rsidRPr="00234843">
        <w:rPr>
          <w:sz w:val="28"/>
        </w:rPr>
        <w:t xml:space="preserve">ед. колледж. </w:t>
      </w:r>
      <w:r>
        <w:rPr>
          <w:sz w:val="28"/>
        </w:rPr>
        <w:t>–</w:t>
      </w:r>
      <w:r w:rsidRPr="00234843">
        <w:rPr>
          <w:sz w:val="28"/>
        </w:rPr>
        <w:t xml:space="preserve"> Киров</w:t>
      </w:r>
      <w:proofErr w:type="gramStart"/>
      <w:r w:rsidRPr="00234843">
        <w:rPr>
          <w:sz w:val="28"/>
        </w:rPr>
        <w:t xml:space="preserve"> :</w:t>
      </w:r>
      <w:proofErr w:type="gramEnd"/>
      <w:r w:rsidRPr="00234843">
        <w:rPr>
          <w:sz w:val="28"/>
        </w:rPr>
        <w:t xml:space="preserve"> [б. и.], 2022 (Киров : </w:t>
      </w:r>
      <w:proofErr w:type="spellStart"/>
      <w:proofErr w:type="gramStart"/>
      <w:r w:rsidRPr="00234843">
        <w:rPr>
          <w:sz w:val="28"/>
        </w:rPr>
        <w:t>Лобань</w:t>
      </w:r>
      <w:proofErr w:type="spellEnd"/>
      <w:r w:rsidRPr="00234843">
        <w:rPr>
          <w:sz w:val="28"/>
        </w:rPr>
        <w:t>)</w:t>
      </w:r>
      <w:r>
        <w:rPr>
          <w:sz w:val="28"/>
        </w:rPr>
        <w:t xml:space="preserve">. – </w:t>
      </w:r>
      <w:r w:rsidRPr="00234843">
        <w:rPr>
          <w:sz w:val="28"/>
        </w:rPr>
        <w:t xml:space="preserve">341 с., [16] л. схем. : ил., схем. ; 20 см. </w:t>
      </w:r>
      <w:r w:rsidR="004A673E">
        <w:rPr>
          <w:sz w:val="28"/>
        </w:rPr>
        <w:t xml:space="preserve">– </w:t>
      </w:r>
      <w:proofErr w:type="spellStart"/>
      <w:r w:rsidRPr="00234843">
        <w:rPr>
          <w:sz w:val="28"/>
        </w:rPr>
        <w:t>Библиогр</w:t>
      </w:r>
      <w:proofErr w:type="spellEnd"/>
      <w:r w:rsidRPr="00234843">
        <w:rPr>
          <w:sz w:val="28"/>
        </w:rPr>
        <w:t>.: с. 339. – 160 экз.</w:t>
      </w:r>
      <w:proofErr w:type="gramEnd"/>
    </w:p>
    <w:p w:rsidR="00D36FE5" w:rsidRPr="00426FBA" w:rsidRDefault="00D36FE5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D36FE5">
        <w:rPr>
          <w:b/>
          <w:sz w:val="28"/>
        </w:rPr>
        <w:t>Красный глаз</w:t>
      </w:r>
      <w:r w:rsidRPr="00D36FE5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proofErr w:type="gramEnd"/>
      <w:r w:rsidRPr="00D36FE5">
        <w:rPr>
          <w:sz w:val="28"/>
        </w:rPr>
        <w:t xml:space="preserve"> </w:t>
      </w:r>
      <w:proofErr w:type="gramStart"/>
      <w:r w:rsidRPr="00D36FE5">
        <w:rPr>
          <w:sz w:val="28"/>
        </w:rPr>
        <w:t>п</w:t>
      </w:r>
      <w:proofErr w:type="gramEnd"/>
      <w:r w:rsidRPr="00D36FE5">
        <w:rPr>
          <w:sz w:val="28"/>
        </w:rPr>
        <w:t xml:space="preserve">особие / О. Г. </w:t>
      </w:r>
      <w:proofErr w:type="spellStart"/>
      <w:r w:rsidRPr="00D36FE5">
        <w:rPr>
          <w:sz w:val="28"/>
        </w:rPr>
        <w:t>Леванова</w:t>
      </w:r>
      <w:proofErr w:type="spellEnd"/>
      <w:r w:rsidRPr="00D36FE5">
        <w:rPr>
          <w:sz w:val="28"/>
        </w:rPr>
        <w:t xml:space="preserve">, Л. В. Демакова, О. А. </w:t>
      </w:r>
      <w:proofErr w:type="spellStart"/>
      <w:r w:rsidRPr="00D36FE5">
        <w:rPr>
          <w:sz w:val="28"/>
        </w:rPr>
        <w:t>Блинова</w:t>
      </w:r>
      <w:proofErr w:type="spellEnd"/>
      <w:r w:rsidRPr="00D36FE5">
        <w:rPr>
          <w:sz w:val="28"/>
        </w:rPr>
        <w:t xml:space="preserve">, Ю. В. Кудрявцева ; </w:t>
      </w:r>
      <w:proofErr w:type="spellStart"/>
      <w:r w:rsidRPr="00D36FE5">
        <w:rPr>
          <w:sz w:val="28"/>
        </w:rPr>
        <w:t>рец</w:t>
      </w:r>
      <w:proofErr w:type="spellEnd"/>
      <w:r w:rsidRPr="00D36FE5">
        <w:rPr>
          <w:sz w:val="28"/>
        </w:rPr>
        <w:t xml:space="preserve">.: С. В. Кошкин, Ю. А. Плотникова ; М-во здравоохранения </w:t>
      </w:r>
      <w:r>
        <w:rPr>
          <w:sz w:val="28"/>
        </w:rPr>
        <w:t>РФ</w:t>
      </w:r>
      <w:r w:rsidRPr="00D36FE5">
        <w:rPr>
          <w:sz w:val="28"/>
        </w:rPr>
        <w:t xml:space="preserve">, Киров. гос. мед. ун-т. </w:t>
      </w:r>
      <w:r w:rsidR="00307932">
        <w:rPr>
          <w:sz w:val="28"/>
        </w:rPr>
        <w:t>–</w:t>
      </w:r>
      <w:r w:rsidRPr="00D36FE5">
        <w:rPr>
          <w:sz w:val="28"/>
        </w:rPr>
        <w:t xml:space="preserve"> Киров</w:t>
      </w:r>
      <w:proofErr w:type="gramStart"/>
      <w:r w:rsidRPr="00D36FE5">
        <w:rPr>
          <w:sz w:val="28"/>
        </w:rPr>
        <w:t xml:space="preserve"> :</w:t>
      </w:r>
      <w:proofErr w:type="gramEnd"/>
      <w:r w:rsidRPr="00D36FE5">
        <w:rPr>
          <w:sz w:val="28"/>
        </w:rPr>
        <w:t xml:space="preserve"> </w:t>
      </w:r>
      <w:proofErr w:type="spellStart"/>
      <w:r w:rsidRPr="00D36FE5">
        <w:rPr>
          <w:sz w:val="28"/>
        </w:rPr>
        <w:t>КировГМУ</w:t>
      </w:r>
      <w:proofErr w:type="spellEnd"/>
      <w:r w:rsidRPr="00D36FE5">
        <w:rPr>
          <w:sz w:val="28"/>
        </w:rPr>
        <w:t xml:space="preserve">, 2022. </w:t>
      </w:r>
      <w:r w:rsidR="00307932">
        <w:rPr>
          <w:sz w:val="28"/>
        </w:rPr>
        <w:t>–</w:t>
      </w:r>
      <w:r w:rsidRPr="00D36FE5">
        <w:rPr>
          <w:sz w:val="28"/>
        </w:rPr>
        <w:t xml:space="preserve"> 94 с., </w:t>
      </w:r>
      <w:proofErr w:type="spellStart"/>
      <w:r w:rsidRPr="00D36FE5">
        <w:rPr>
          <w:sz w:val="28"/>
        </w:rPr>
        <w:t>включ</w:t>
      </w:r>
      <w:proofErr w:type="spellEnd"/>
      <w:r w:rsidRPr="00D36FE5">
        <w:rPr>
          <w:sz w:val="28"/>
        </w:rPr>
        <w:t xml:space="preserve">. обл. : </w:t>
      </w:r>
      <w:proofErr w:type="spellStart"/>
      <w:r w:rsidRPr="00D36FE5">
        <w:rPr>
          <w:sz w:val="28"/>
        </w:rPr>
        <w:t>цв</w:t>
      </w:r>
      <w:proofErr w:type="spellEnd"/>
      <w:r w:rsidRPr="00D36FE5">
        <w:rPr>
          <w:sz w:val="28"/>
        </w:rPr>
        <w:t>. ил</w:t>
      </w:r>
      <w:proofErr w:type="gramStart"/>
      <w:r w:rsidRPr="00D36FE5">
        <w:rPr>
          <w:sz w:val="28"/>
        </w:rPr>
        <w:t xml:space="preserve">., </w:t>
      </w:r>
      <w:proofErr w:type="gramEnd"/>
      <w:r w:rsidRPr="00D36FE5">
        <w:rPr>
          <w:sz w:val="28"/>
        </w:rPr>
        <w:t xml:space="preserve">фот. ; 21 см. </w:t>
      </w:r>
      <w:r w:rsidR="00307932">
        <w:rPr>
          <w:sz w:val="28"/>
        </w:rPr>
        <w:t>–</w:t>
      </w:r>
      <w:r w:rsidRPr="00D36FE5">
        <w:rPr>
          <w:sz w:val="28"/>
        </w:rPr>
        <w:t xml:space="preserve"> Описание сост. по обл.</w:t>
      </w:r>
      <w:r w:rsidR="00307932">
        <w:rPr>
          <w:sz w:val="28"/>
        </w:rPr>
        <w:t xml:space="preserve"> – </w:t>
      </w:r>
      <w:proofErr w:type="spellStart"/>
      <w:r w:rsidRPr="00D36FE5">
        <w:rPr>
          <w:sz w:val="28"/>
        </w:rPr>
        <w:t>Библиогр</w:t>
      </w:r>
      <w:proofErr w:type="spellEnd"/>
      <w:r w:rsidRPr="00D36FE5">
        <w:rPr>
          <w:sz w:val="28"/>
        </w:rPr>
        <w:t>.: с 94. – 50 экз.</w:t>
      </w:r>
    </w:p>
    <w:p w:rsidR="00426FBA" w:rsidRPr="00307932" w:rsidRDefault="00426FBA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426FBA">
        <w:rPr>
          <w:b/>
          <w:sz w:val="28"/>
        </w:rPr>
        <w:t>Кузнецова, Дарья Александровна.</w:t>
      </w:r>
      <w:r w:rsidRPr="00426FBA">
        <w:rPr>
          <w:sz w:val="28"/>
        </w:rPr>
        <w:t xml:space="preserve"> Медико-биологические основы безопасности на производстве : лаб</w:t>
      </w:r>
      <w:r>
        <w:rPr>
          <w:sz w:val="28"/>
        </w:rPr>
        <w:t>.</w:t>
      </w:r>
      <w:r w:rsidRPr="00426FBA">
        <w:rPr>
          <w:sz w:val="28"/>
        </w:rPr>
        <w:t xml:space="preserve"> практикум : учеб</w:t>
      </w:r>
      <w:proofErr w:type="gramStart"/>
      <w:r>
        <w:rPr>
          <w:sz w:val="28"/>
        </w:rPr>
        <w:t>.</w:t>
      </w:r>
      <w:r w:rsidRPr="00426FBA">
        <w:rPr>
          <w:sz w:val="28"/>
        </w:rPr>
        <w:t>-</w:t>
      </w:r>
      <w:proofErr w:type="gramEnd"/>
      <w:r w:rsidRPr="00426FBA">
        <w:rPr>
          <w:sz w:val="28"/>
        </w:rPr>
        <w:t>метод. пособие / Д.</w:t>
      </w:r>
      <w:r>
        <w:rPr>
          <w:sz w:val="28"/>
        </w:rPr>
        <w:t> </w:t>
      </w:r>
      <w:r w:rsidRPr="00426FBA">
        <w:rPr>
          <w:sz w:val="28"/>
        </w:rPr>
        <w:t>А.</w:t>
      </w:r>
      <w:r>
        <w:rPr>
          <w:sz w:val="28"/>
        </w:rPr>
        <w:t> </w:t>
      </w:r>
      <w:r w:rsidRPr="00426FBA">
        <w:rPr>
          <w:sz w:val="28"/>
        </w:rPr>
        <w:t xml:space="preserve">Кузнецова ; </w:t>
      </w:r>
      <w:proofErr w:type="spellStart"/>
      <w:r w:rsidRPr="00426FBA">
        <w:rPr>
          <w:sz w:val="28"/>
        </w:rPr>
        <w:t>рец</w:t>
      </w:r>
      <w:proofErr w:type="spellEnd"/>
      <w:r w:rsidRPr="00426FBA">
        <w:rPr>
          <w:sz w:val="28"/>
        </w:rPr>
        <w:t xml:space="preserve">. Е. А. </w:t>
      </w:r>
      <w:proofErr w:type="spellStart"/>
      <w:r w:rsidRPr="00426FBA">
        <w:rPr>
          <w:sz w:val="28"/>
        </w:rPr>
        <w:t>Земцова</w:t>
      </w:r>
      <w:proofErr w:type="spellEnd"/>
      <w:proofErr w:type="gramStart"/>
      <w:r w:rsidRPr="00426FBA">
        <w:rPr>
          <w:sz w:val="28"/>
        </w:rPr>
        <w:t xml:space="preserve"> ;</w:t>
      </w:r>
      <w:proofErr w:type="gramEnd"/>
      <w:r w:rsidRPr="00426FBA">
        <w:rPr>
          <w:sz w:val="28"/>
        </w:rPr>
        <w:t xml:space="preserve"> </w:t>
      </w:r>
      <w:proofErr w:type="spellStart"/>
      <w:r w:rsidRPr="00426FBA">
        <w:rPr>
          <w:sz w:val="28"/>
        </w:rPr>
        <w:t>Вят</w:t>
      </w:r>
      <w:proofErr w:type="spellEnd"/>
      <w:r>
        <w:rPr>
          <w:sz w:val="28"/>
        </w:rPr>
        <w:t>.</w:t>
      </w:r>
      <w:r w:rsidRPr="00426FBA">
        <w:rPr>
          <w:sz w:val="28"/>
        </w:rPr>
        <w:t xml:space="preserve"> гос. ун-т, </w:t>
      </w:r>
      <w:proofErr w:type="spellStart"/>
      <w:r w:rsidRPr="00426FBA">
        <w:rPr>
          <w:sz w:val="28"/>
        </w:rPr>
        <w:t>Политехн</w:t>
      </w:r>
      <w:proofErr w:type="spellEnd"/>
      <w:r w:rsidRPr="00426FBA">
        <w:rPr>
          <w:sz w:val="28"/>
        </w:rPr>
        <w:t xml:space="preserve">. ин-т. </w:t>
      </w:r>
      <w:r>
        <w:rPr>
          <w:sz w:val="28"/>
        </w:rPr>
        <w:t>–</w:t>
      </w:r>
      <w:r w:rsidRPr="00426FBA">
        <w:rPr>
          <w:sz w:val="28"/>
        </w:rPr>
        <w:t xml:space="preserve"> Киров</w:t>
      </w:r>
      <w:proofErr w:type="gramStart"/>
      <w:r w:rsidRPr="00426FBA">
        <w:rPr>
          <w:sz w:val="28"/>
        </w:rPr>
        <w:t xml:space="preserve"> :</w:t>
      </w:r>
      <w:proofErr w:type="gramEnd"/>
      <w:r w:rsidRPr="00426FBA">
        <w:rPr>
          <w:sz w:val="28"/>
        </w:rPr>
        <w:t xml:space="preserve"> </w:t>
      </w:r>
      <w:proofErr w:type="spellStart"/>
      <w:r w:rsidRPr="00426FBA">
        <w:rPr>
          <w:sz w:val="28"/>
        </w:rPr>
        <w:t>ВятГУ</w:t>
      </w:r>
      <w:proofErr w:type="spellEnd"/>
      <w:r w:rsidRPr="00426FBA">
        <w:rPr>
          <w:sz w:val="28"/>
        </w:rPr>
        <w:t xml:space="preserve">, 2022. </w:t>
      </w:r>
      <w:r>
        <w:rPr>
          <w:sz w:val="28"/>
        </w:rPr>
        <w:t>–</w:t>
      </w:r>
      <w:r w:rsidRPr="00426FBA">
        <w:rPr>
          <w:sz w:val="28"/>
        </w:rPr>
        <w:t xml:space="preserve"> 51 с. : ил</w:t>
      </w:r>
      <w:proofErr w:type="gramStart"/>
      <w:r w:rsidRPr="00426FBA">
        <w:rPr>
          <w:sz w:val="28"/>
        </w:rPr>
        <w:t xml:space="preserve">., </w:t>
      </w:r>
      <w:proofErr w:type="gramEnd"/>
      <w:r w:rsidRPr="00426FBA">
        <w:rPr>
          <w:sz w:val="28"/>
        </w:rPr>
        <w:t>табл.,</w:t>
      </w:r>
      <w:r>
        <w:rPr>
          <w:sz w:val="28"/>
        </w:rPr>
        <w:t xml:space="preserve"> </w:t>
      </w:r>
      <w:r w:rsidRPr="00426FBA">
        <w:rPr>
          <w:sz w:val="28"/>
        </w:rPr>
        <w:t xml:space="preserve">граф. ; 21 см. </w:t>
      </w:r>
      <w:r>
        <w:rPr>
          <w:sz w:val="28"/>
        </w:rPr>
        <w:t>–</w:t>
      </w:r>
      <w:r w:rsidRPr="00426FBA">
        <w:rPr>
          <w:sz w:val="28"/>
        </w:rPr>
        <w:t xml:space="preserve"> </w:t>
      </w:r>
      <w:proofErr w:type="spellStart"/>
      <w:r w:rsidRPr="00426FBA">
        <w:rPr>
          <w:sz w:val="28"/>
        </w:rPr>
        <w:t>Библиогр</w:t>
      </w:r>
      <w:proofErr w:type="spellEnd"/>
      <w:r w:rsidRPr="00426FBA">
        <w:rPr>
          <w:sz w:val="28"/>
        </w:rPr>
        <w:t>.: с. 39. – 5 экз.</w:t>
      </w:r>
    </w:p>
    <w:p w:rsidR="00307932" w:rsidRPr="005E5928" w:rsidRDefault="003079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07932">
        <w:rPr>
          <w:b/>
          <w:sz w:val="28"/>
        </w:rPr>
        <w:t>Общие принципы лечения злокачественных опухолей</w:t>
      </w:r>
      <w:r w:rsidRPr="00307932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proofErr w:type="gramEnd"/>
      <w:r w:rsidRPr="00307932">
        <w:rPr>
          <w:sz w:val="28"/>
        </w:rPr>
        <w:t xml:space="preserve"> </w:t>
      </w:r>
      <w:proofErr w:type="gramStart"/>
      <w:r w:rsidRPr="00307932">
        <w:rPr>
          <w:sz w:val="28"/>
        </w:rPr>
        <w:t>п</w:t>
      </w:r>
      <w:proofErr w:type="gramEnd"/>
      <w:r w:rsidRPr="00307932">
        <w:rPr>
          <w:sz w:val="28"/>
        </w:rPr>
        <w:t>особие / А.</w:t>
      </w:r>
      <w:r>
        <w:rPr>
          <w:sz w:val="28"/>
        </w:rPr>
        <w:t> </w:t>
      </w:r>
      <w:r w:rsidRPr="00307932">
        <w:rPr>
          <w:sz w:val="28"/>
        </w:rPr>
        <w:t>Г.</w:t>
      </w:r>
      <w:r>
        <w:rPr>
          <w:sz w:val="28"/>
        </w:rPr>
        <w:t> </w:t>
      </w:r>
      <w:proofErr w:type="spellStart"/>
      <w:r w:rsidRPr="00307932">
        <w:rPr>
          <w:sz w:val="28"/>
        </w:rPr>
        <w:t>Кисличко</w:t>
      </w:r>
      <w:proofErr w:type="spellEnd"/>
      <w:r w:rsidRPr="00307932">
        <w:rPr>
          <w:sz w:val="28"/>
        </w:rPr>
        <w:t xml:space="preserve">, М. Ю. Попов, М. С. Рамазанова, С. А. </w:t>
      </w:r>
      <w:proofErr w:type="spellStart"/>
      <w:r w:rsidRPr="00307932">
        <w:rPr>
          <w:sz w:val="28"/>
        </w:rPr>
        <w:t>Кисличко</w:t>
      </w:r>
      <w:proofErr w:type="spellEnd"/>
      <w:r w:rsidRPr="00307932">
        <w:rPr>
          <w:sz w:val="28"/>
        </w:rPr>
        <w:t xml:space="preserve"> ; </w:t>
      </w:r>
      <w:proofErr w:type="spellStart"/>
      <w:r w:rsidRPr="00307932">
        <w:rPr>
          <w:sz w:val="28"/>
        </w:rPr>
        <w:t>рец</w:t>
      </w:r>
      <w:proofErr w:type="spellEnd"/>
      <w:r w:rsidRPr="00307932">
        <w:rPr>
          <w:sz w:val="28"/>
        </w:rPr>
        <w:t>.: В.</w:t>
      </w:r>
      <w:r>
        <w:rPr>
          <w:sz w:val="28"/>
        </w:rPr>
        <w:t> </w:t>
      </w:r>
      <w:r w:rsidRPr="00307932">
        <w:rPr>
          <w:sz w:val="28"/>
        </w:rPr>
        <w:t>А.</w:t>
      </w:r>
      <w:r>
        <w:rPr>
          <w:sz w:val="28"/>
        </w:rPr>
        <w:t> </w:t>
      </w:r>
      <w:r w:rsidRPr="00307932">
        <w:rPr>
          <w:sz w:val="28"/>
        </w:rPr>
        <w:t xml:space="preserve">Бахтин, Т. П. Овсянникова ; М-во здравоохранения </w:t>
      </w:r>
      <w:r>
        <w:rPr>
          <w:sz w:val="28"/>
        </w:rPr>
        <w:t>РФ</w:t>
      </w:r>
      <w:r w:rsidRPr="00307932">
        <w:rPr>
          <w:sz w:val="28"/>
        </w:rPr>
        <w:t xml:space="preserve">, Киров. гос. мед. ун-т. </w:t>
      </w:r>
      <w:r>
        <w:rPr>
          <w:sz w:val="28"/>
        </w:rPr>
        <w:t>–</w:t>
      </w:r>
      <w:r w:rsidRPr="00307932">
        <w:rPr>
          <w:sz w:val="28"/>
        </w:rPr>
        <w:t xml:space="preserve"> Киров</w:t>
      </w:r>
      <w:proofErr w:type="gramStart"/>
      <w:r w:rsidRPr="00307932">
        <w:rPr>
          <w:sz w:val="28"/>
        </w:rPr>
        <w:t xml:space="preserve"> :</w:t>
      </w:r>
      <w:proofErr w:type="gramEnd"/>
      <w:r w:rsidRPr="00307932">
        <w:rPr>
          <w:sz w:val="28"/>
        </w:rPr>
        <w:t xml:space="preserve"> </w:t>
      </w:r>
      <w:proofErr w:type="spellStart"/>
      <w:r w:rsidRPr="00307932">
        <w:rPr>
          <w:sz w:val="28"/>
        </w:rPr>
        <w:t>КировГМУ</w:t>
      </w:r>
      <w:proofErr w:type="spellEnd"/>
      <w:r w:rsidRPr="00307932">
        <w:rPr>
          <w:sz w:val="28"/>
        </w:rPr>
        <w:t xml:space="preserve">, 2022. </w:t>
      </w:r>
      <w:r>
        <w:rPr>
          <w:sz w:val="28"/>
        </w:rPr>
        <w:t>–</w:t>
      </w:r>
      <w:r w:rsidRPr="00307932">
        <w:rPr>
          <w:sz w:val="28"/>
        </w:rPr>
        <w:t xml:space="preserve"> 106 с., </w:t>
      </w:r>
      <w:proofErr w:type="spellStart"/>
      <w:r w:rsidRPr="00307932">
        <w:rPr>
          <w:sz w:val="28"/>
        </w:rPr>
        <w:t>включ</w:t>
      </w:r>
      <w:proofErr w:type="spellEnd"/>
      <w:r w:rsidRPr="00307932">
        <w:rPr>
          <w:sz w:val="28"/>
        </w:rPr>
        <w:t>. обл.</w:t>
      </w:r>
      <w:proofErr w:type="gramStart"/>
      <w:r w:rsidRPr="00307932">
        <w:rPr>
          <w:sz w:val="28"/>
        </w:rPr>
        <w:t xml:space="preserve"> ;</w:t>
      </w:r>
      <w:proofErr w:type="gramEnd"/>
      <w:r w:rsidRPr="00307932">
        <w:rPr>
          <w:sz w:val="28"/>
        </w:rPr>
        <w:t xml:space="preserve"> 21 см. </w:t>
      </w:r>
      <w:r>
        <w:rPr>
          <w:sz w:val="28"/>
        </w:rPr>
        <w:t>–</w:t>
      </w:r>
      <w:r w:rsidRPr="00307932">
        <w:rPr>
          <w:sz w:val="28"/>
        </w:rPr>
        <w:t xml:space="preserve"> Описание сост. по обл.</w:t>
      </w:r>
      <w:r>
        <w:rPr>
          <w:sz w:val="28"/>
        </w:rPr>
        <w:t xml:space="preserve"> – </w:t>
      </w:r>
      <w:proofErr w:type="spellStart"/>
      <w:r w:rsidRPr="00307932">
        <w:rPr>
          <w:sz w:val="28"/>
        </w:rPr>
        <w:t>Библиогр</w:t>
      </w:r>
      <w:proofErr w:type="spellEnd"/>
      <w:r w:rsidRPr="00307932">
        <w:rPr>
          <w:sz w:val="28"/>
        </w:rPr>
        <w:t>.: с. 106. – 15 экз.</w:t>
      </w:r>
    </w:p>
    <w:p w:rsidR="005E5928" w:rsidRPr="00307932" w:rsidRDefault="005E5928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5E5928">
        <w:rPr>
          <w:b/>
          <w:sz w:val="28"/>
        </w:rPr>
        <w:t xml:space="preserve">Основы клинической </w:t>
      </w:r>
      <w:proofErr w:type="spellStart"/>
      <w:r w:rsidRPr="005E5928">
        <w:rPr>
          <w:b/>
          <w:sz w:val="28"/>
        </w:rPr>
        <w:t>репродуктологии</w:t>
      </w:r>
      <w:proofErr w:type="spellEnd"/>
      <w:r w:rsidRPr="005E5928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proofErr w:type="gramEnd"/>
      <w:r w:rsidRPr="005E5928">
        <w:rPr>
          <w:sz w:val="28"/>
        </w:rPr>
        <w:t xml:space="preserve"> </w:t>
      </w:r>
      <w:proofErr w:type="gramStart"/>
      <w:r w:rsidRPr="005E5928">
        <w:rPr>
          <w:sz w:val="28"/>
        </w:rPr>
        <w:t>п</w:t>
      </w:r>
      <w:proofErr w:type="gramEnd"/>
      <w:r w:rsidRPr="005E5928">
        <w:rPr>
          <w:sz w:val="28"/>
        </w:rPr>
        <w:t xml:space="preserve">особие / А. В. </w:t>
      </w:r>
      <w:proofErr w:type="spellStart"/>
      <w:r w:rsidRPr="005E5928">
        <w:rPr>
          <w:sz w:val="28"/>
        </w:rPr>
        <w:t>Писклаков</w:t>
      </w:r>
      <w:proofErr w:type="spellEnd"/>
      <w:r w:rsidRPr="005E5928">
        <w:rPr>
          <w:sz w:val="28"/>
        </w:rPr>
        <w:t>, Н.</w:t>
      </w:r>
      <w:r>
        <w:rPr>
          <w:sz w:val="28"/>
        </w:rPr>
        <w:t> </w:t>
      </w:r>
      <w:r w:rsidRPr="005E5928">
        <w:rPr>
          <w:sz w:val="28"/>
        </w:rPr>
        <w:t>И.</w:t>
      </w:r>
      <w:r>
        <w:rPr>
          <w:sz w:val="28"/>
        </w:rPr>
        <w:t> </w:t>
      </w:r>
      <w:r w:rsidRPr="005E5928">
        <w:rPr>
          <w:sz w:val="28"/>
        </w:rPr>
        <w:t xml:space="preserve">Павленко, М. П. Разин [и др.] ; </w:t>
      </w:r>
      <w:proofErr w:type="spellStart"/>
      <w:r w:rsidRPr="005E5928">
        <w:rPr>
          <w:sz w:val="28"/>
        </w:rPr>
        <w:t>рец</w:t>
      </w:r>
      <w:proofErr w:type="spellEnd"/>
      <w:r w:rsidRPr="005E5928">
        <w:rPr>
          <w:sz w:val="28"/>
        </w:rPr>
        <w:t xml:space="preserve">.: С. А. Дворянский, Н. К. Сухих ; Омский гос. мед. ун-т Минздрава России, Киров. гос. мед. ун-т Минздрава России. </w:t>
      </w:r>
      <w:r>
        <w:rPr>
          <w:sz w:val="28"/>
        </w:rPr>
        <w:t>–</w:t>
      </w:r>
      <w:r w:rsidRPr="005E5928">
        <w:rPr>
          <w:sz w:val="28"/>
        </w:rPr>
        <w:t xml:space="preserve"> Киров</w:t>
      </w:r>
      <w:proofErr w:type="gramStart"/>
      <w:r w:rsidRPr="005E5928">
        <w:rPr>
          <w:sz w:val="28"/>
        </w:rPr>
        <w:t xml:space="preserve"> :</w:t>
      </w:r>
      <w:proofErr w:type="gramEnd"/>
      <w:r w:rsidRPr="005E5928">
        <w:rPr>
          <w:sz w:val="28"/>
        </w:rPr>
        <w:t xml:space="preserve"> Омский ГМУ</w:t>
      </w:r>
      <w:proofErr w:type="gramStart"/>
      <w:r w:rsidRPr="005E5928">
        <w:rPr>
          <w:sz w:val="28"/>
        </w:rPr>
        <w:t xml:space="preserve"> :</w:t>
      </w:r>
      <w:proofErr w:type="gramEnd"/>
      <w:r w:rsidRPr="005E5928">
        <w:rPr>
          <w:sz w:val="28"/>
        </w:rPr>
        <w:t xml:space="preserve"> Кировский ГМУ, 2022. </w:t>
      </w:r>
      <w:r>
        <w:rPr>
          <w:sz w:val="28"/>
        </w:rPr>
        <w:t>–</w:t>
      </w:r>
      <w:r w:rsidRPr="005E5928">
        <w:rPr>
          <w:sz w:val="28"/>
        </w:rPr>
        <w:t xml:space="preserve"> 191 с. : ил</w:t>
      </w:r>
      <w:proofErr w:type="gramStart"/>
      <w:r w:rsidRPr="005E5928">
        <w:rPr>
          <w:sz w:val="28"/>
        </w:rPr>
        <w:t xml:space="preserve">. ; </w:t>
      </w:r>
      <w:proofErr w:type="gramEnd"/>
      <w:r w:rsidRPr="005E5928">
        <w:rPr>
          <w:sz w:val="28"/>
        </w:rPr>
        <w:t xml:space="preserve">21 см. </w:t>
      </w:r>
      <w:r>
        <w:rPr>
          <w:sz w:val="28"/>
        </w:rPr>
        <w:t xml:space="preserve">– </w:t>
      </w:r>
      <w:proofErr w:type="spellStart"/>
      <w:r w:rsidRPr="005E5928">
        <w:rPr>
          <w:sz w:val="28"/>
        </w:rPr>
        <w:t>Библиогр</w:t>
      </w:r>
      <w:proofErr w:type="spellEnd"/>
      <w:r w:rsidRPr="005E5928">
        <w:rPr>
          <w:sz w:val="28"/>
        </w:rPr>
        <w:t xml:space="preserve">.: с. 191. </w:t>
      </w:r>
      <w:r>
        <w:rPr>
          <w:sz w:val="28"/>
        </w:rPr>
        <w:t>–</w:t>
      </w:r>
      <w:r w:rsidRPr="005E5928">
        <w:rPr>
          <w:sz w:val="28"/>
        </w:rPr>
        <w:t xml:space="preserve"> 100 экз. </w:t>
      </w:r>
      <w:r>
        <w:rPr>
          <w:sz w:val="28"/>
        </w:rPr>
        <w:t>–</w:t>
      </w:r>
      <w:r w:rsidRPr="005E5928">
        <w:rPr>
          <w:sz w:val="28"/>
        </w:rPr>
        <w:t xml:space="preserve"> ISBN 978-5-498-00921-6.</w:t>
      </w:r>
    </w:p>
    <w:p w:rsidR="00307932" w:rsidRPr="00307932" w:rsidRDefault="00307932" w:rsidP="00307932">
      <w:pPr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</w:pPr>
      <w:r w:rsidRPr="00307932">
        <w:rPr>
          <w:b/>
          <w:sz w:val="28"/>
        </w:rPr>
        <w:lastRenderedPageBreak/>
        <w:t>Повреждения глаза и его придаточного аппарата</w:t>
      </w:r>
      <w:r w:rsidRPr="00307932"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r w:rsidRPr="00307932">
        <w:rPr>
          <w:sz w:val="28"/>
        </w:rPr>
        <w:t>-</w:t>
      </w:r>
      <w:proofErr w:type="gramEnd"/>
      <w:r w:rsidRPr="00307932">
        <w:rPr>
          <w:sz w:val="28"/>
        </w:rPr>
        <w:t>метод. пособие / О.</w:t>
      </w:r>
      <w:r>
        <w:rPr>
          <w:sz w:val="28"/>
        </w:rPr>
        <w:t> </w:t>
      </w:r>
      <w:r w:rsidRPr="00307932">
        <w:rPr>
          <w:sz w:val="28"/>
        </w:rPr>
        <w:t>Г.</w:t>
      </w:r>
      <w:r>
        <w:rPr>
          <w:sz w:val="28"/>
        </w:rPr>
        <w:t> </w:t>
      </w:r>
      <w:proofErr w:type="spellStart"/>
      <w:r w:rsidRPr="00307932">
        <w:rPr>
          <w:sz w:val="28"/>
        </w:rPr>
        <w:t>Леванова</w:t>
      </w:r>
      <w:proofErr w:type="spellEnd"/>
      <w:r w:rsidRPr="00307932">
        <w:rPr>
          <w:sz w:val="28"/>
        </w:rPr>
        <w:t xml:space="preserve">, Ю. В. Кудрявцева, Л. В. Демакова [и др.] ; </w:t>
      </w:r>
      <w:proofErr w:type="spellStart"/>
      <w:r w:rsidRPr="00307932">
        <w:rPr>
          <w:sz w:val="28"/>
        </w:rPr>
        <w:t>рец</w:t>
      </w:r>
      <w:proofErr w:type="spellEnd"/>
      <w:r w:rsidRPr="00307932">
        <w:rPr>
          <w:sz w:val="28"/>
        </w:rPr>
        <w:t>.: М. П. Разин, Ю.</w:t>
      </w:r>
      <w:r>
        <w:rPr>
          <w:sz w:val="28"/>
        </w:rPr>
        <w:t> </w:t>
      </w:r>
      <w:r w:rsidRPr="00307932">
        <w:rPr>
          <w:sz w:val="28"/>
        </w:rPr>
        <w:t>А.</w:t>
      </w:r>
      <w:r>
        <w:rPr>
          <w:sz w:val="28"/>
        </w:rPr>
        <w:t> </w:t>
      </w:r>
      <w:r w:rsidRPr="00307932">
        <w:rPr>
          <w:sz w:val="28"/>
        </w:rPr>
        <w:t xml:space="preserve">Плотникова ; Киров. гос. мед. ун-т. </w:t>
      </w:r>
      <w:r>
        <w:rPr>
          <w:sz w:val="28"/>
        </w:rPr>
        <w:t>–</w:t>
      </w:r>
      <w:r w:rsidRPr="00307932">
        <w:rPr>
          <w:sz w:val="28"/>
        </w:rPr>
        <w:t xml:space="preserve"> Киров</w:t>
      </w:r>
      <w:proofErr w:type="gramStart"/>
      <w:r w:rsidRPr="00307932">
        <w:rPr>
          <w:sz w:val="28"/>
        </w:rPr>
        <w:t xml:space="preserve"> :</w:t>
      </w:r>
      <w:proofErr w:type="gramEnd"/>
      <w:r w:rsidRPr="00307932">
        <w:rPr>
          <w:sz w:val="28"/>
        </w:rPr>
        <w:t xml:space="preserve"> </w:t>
      </w:r>
      <w:proofErr w:type="spellStart"/>
      <w:r w:rsidRPr="00307932">
        <w:rPr>
          <w:sz w:val="28"/>
        </w:rPr>
        <w:t>КировГМУ</w:t>
      </w:r>
      <w:proofErr w:type="spellEnd"/>
      <w:r w:rsidRPr="00307932">
        <w:rPr>
          <w:sz w:val="28"/>
        </w:rPr>
        <w:t>, 2020.</w:t>
      </w:r>
      <w:r>
        <w:rPr>
          <w:sz w:val="28"/>
        </w:rPr>
        <w:t xml:space="preserve"> – Описание сост. по обл. – 15 экз.</w:t>
      </w:r>
    </w:p>
    <w:p w:rsidR="00307932" w:rsidRPr="00307932" w:rsidRDefault="00307932" w:rsidP="00307932">
      <w:pPr>
        <w:spacing w:after="120"/>
        <w:ind w:left="426"/>
        <w:jc w:val="both"/>
        <w:rPr>
          <w:sz w:val="28"/>
        </w:rPr>
      </w:pPr>
      <w:r w:rsidRPr="00307932">
        <w:rPr>
          <w:b/>
          <w:sz w:val="28"/>
        </w:rPr>
        <w:t>Ч. 2.</w:t>
      </w:r>
      <w:r w:rsidRPr="00307932">
        <w:rPr>
          <w:sz w:val="28"/>
        </w:rPr>
        <w:t xml:space="preserve"> – 2022. – 45 с., </w:t>
      </w:r>
      <w:proofErr w:type="spellStart"/>
      <w:r w:rsidRPr="00307932">
        <w:rPr>
          <w:sz w:val="28"/>
        </w:rPr>
        <w:t>включ</w:t>
      </w:r>
      <w:proofErr w:type="spellEnd"/>
      <w:r w:rsidRPr="00307932">
        <w:rPr>
          <w:sz w:val="28"/>
        </w:rPr>
        <w:t xml:space="preserve">. обл. : </w:t>
      </w:r>
      <w:proofErr w:type="spellStart"/>
      <w:r w:rsidRPr="00307932">
        <w:rPr>
          <w:sz w:val="28"/>
        </w:rPr>
        <w:t>цв</w:t>
      </w:r>
      <w:proofErr w:type="spellEnd"/>
      <w:r w:rsidRPr="00307932">
        <w:rPr>
          <w:sz w:val="28"/>
        </w:rPr>
        <w:t>. ил</w:t>
      </w:r>
      <w:proofErr w:type="gramStart"/>
      <w:r w:rsidRPr="00307932">
        <w:rPr>
          <w:sz w:val="28"/>
        </w:rPr>
        <w:t xml:space="preserve">., </w:t>
      </w:r>
      <w:proofErr w:type="gramEnd"/>
      <w:r w:rsidRPr="00307932">
        <w:rPr>
          <w:sz w:val="28"/>
        </w:rPr>
        <w:t xml:space="preserve">фот. ; 21 см.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.: с. 45.</w:t>
      </w:r>
    </w:p>
    <w:p w:rsidR="008F5F71" w:rsidRPr="008F5F71" w:rsidRDefault="008F5F71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F5F71">
        <w:rPr>
          <w:b/>
          <w:sz w:val="28"/>
        </w:rPr>
        <w:t>Савиных, Наталия Анатольевна.</w:t>
      </w:r>
      <w:r w:rsidRPr="008F5F71">
        <w:rPr>
          <w:sz w:val="28"/>
        </w:rPr>
        <w:t xml:space="preserve"> </w:t>
      </w:r>
      <w:r w:rsidRPr="008F5F71">
        <w:rPr>
          <w:sz w:val="28"/>
        </w:rPr>
        <w:t>Кишечные протозойные инфекции : учеб</w:t>
      </w:r>
      <w:proofErr w:type="gramStart"/>
      <w:r w:rsidRPr="008F5F71">
        <w:rPr>
          <w:sz w:val="28"/>
        </w:rPr>
        <w:t>.</w:t>
      </w:r>
      <w:proofErr w:type="gramEnd"/>
      <w:r w:rsidRPr="008F5F71">
        <w:rPr>
          <w:sz w:val="28"/>
        </w:rPr>
        <w:t xml:space="preserve"> </w:t>
      </w:r>
      <w:proofErr w:type="gramStart"/>
      <w:r w:rsidRPr="008F5F71">
        <w:rPr>
          <w:sz w:val="28"/>
        </w:rPr>
        <w:t>п</w:t>
      </w:r>
      <w:proofErr w:type="gramEnd"/>
      <w:r w:rsidRPr="008F5F71">
        <w:rPr>
          <w:sz w:val="28"/>
        </w:rPr>
        <w:t xml:space="preserve">особие / Н. А. Савиных, А. Л. Бондаренко, М. В. Савиных ; Киров. гос. мед. ун-т. </w:t>
      </w:r>
      <w:r>
        <w:rPr>
          <w:sz w:val="28"/>
        </w:rPr>
        <w:t>–</w:t>
      </w:r>
      <w:r w:rsidRPr="008F5F71">
        <w:rPr>
          <w:sz w:val="28"/>
        </w:rPr>
        <w:t xml:space="preserve"> Киров</w:t>
      </w:r>
      <w:proofErr w:type="gramStart"/>
      <w:r w:rsidRPr="008F5F71">
        <w:rPr>
          <w:sz w:val="28"/>
        </w:rPr>
        <w:t xml:space="preserve"> :</w:t>
      </w:r>
      <w:proofErr w:type="gramEnd"/>
      <w:r w:rsidRPr="008F5F71">
        <w:rPr>
          <w:sz w:val="28"/>
        </w:rPr>
        <w:t xml:space="preserve"> </w:t>
      </w:r>
      <w:proofErr w:type="spellStart"/>
      <w:r w:rsidRPr="008F5F71">
        <w:rPr>
          <w:sz w:val="28"/>
        </w:rPr>
        <w:t>КировГМУ</w:t>
      </w:r>
      <w:proofErr w:type="spellEnd"/>
      <w:r w:rsidRPr="008F5F71">
        <w:rPr>
          <w:sz w:val="28"/>
        </w:rPr>
        <w:t xml:space="preserve">, 2022. </w:t>
      </w:r>
      <w:r>
        <w:rPr>
          <w:sz w:val="28"/>
        </w:rPr>
        <w:t>–</w:t>
      </w:r>
      <w:r w:rsidRPr="008F5F71">
        <w:rPr>
          <w:sz w:val="28"/>
        </w:rPr>
        <w:t xml:space="preserve"> 70 с.</w:t>
      </w:r>
      <w:proofErr w:type="gramStart"/>
      <w:r w:rsidRPr="008F5F71">
        <w:rPr>
          <w:sz w:val="28"/>
        </w:rPr>
        <w:t xml:space="preserve"> :</w:t>
      </w:r>
      <w:proofErr w:type="gramEnd"/>
      <w:r w:rsidRPr="008F5F71">
        <w:rPr>
          <w:sz w:val="28"/>
        </w:rPr>
        <w:t xml:space="preserve"> табл. ; 21 см. </w:t>
      </w:r>
      <w:r>
        <w:rPr>
          <w:sz w:val="28"/>
        </w:rPr>
        <w:t xml:space="preserve">– </w:t>
      </w:r>
      <w:proofErr w:type="spellStart"/>
      <w:r w:rsidRPr="008F5F71">
        <w:rPr>
          <w:sz w:val="28"/>
        </w:rPr>
        <w:t>Библиогр</w:t>
      </w:r>
      <w:proofErr w:type="spellEnd"/>
      <w:r w:rsidRPr="008F5F71">
        <w:rPr>
          <w:sz w:val="28"/>
        </w:rPr>
        <w:t>.: с. 70</w:t>
      </w:r>
      <w:r w:rsidRPr="008F5F71">
        <w:rPr>
          <w:sz w:val="28"/>
        </w:rPr>
        <w:t>. – 60 экз.</w:t>
      </w:r>
    </w:p>
    <w:p w:rsidR="00307932" w:rsidRPr="008F5F71" w:rsidRDefault="003079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07932">
        <w:rPr>
          <w:b/>
          <w:sz w:val="28"/>
        </w:rPr>
        <w:t>Сборник заданий для самостоятельной работы студентов по модулю "Эндокринология"</w:t>
      </w:r>
      <w:r w:rsidRPr="00307932">
        <w:rPr>
          <w:sz w:val="28"/>
        </w:rPr>
        <w:t xml:space="preserve"> : учеб</w:t>
      </w:r>
      <w:proofErr w:type="gramStart"/>
      <w:r w:rsidRPr="00307932">
        <w:rPr>
          <w:sz w:val="28"/>
        </w:rPr>
        <w:t>.-</w:t>
      </w:r>
      <w:proofErr w:type="gramEnd"/>
      <w:r w:rsidRPr="00307932">
        <w:rPr>
          <w:sz w:val="28"/>
        </w:rPr>
        <w:t xml:space="preserve">метод. пособие для </w:t>
      </w:r>
      <w:proofErr w:type="spellStart"/>
      <w:r w:rsidRPr="00307932">
        <w:rPr>
          <w:sz w:val="28"/>
        </w:rPr>
        <w:t>внеаудитор</w:t>
      </w:r>
      <w:proofErr w:type="spellEnd"/>
      <w:r>
        <w:rPr>
          <w:sz w:val="28"/>
        </w:rPr>
        <w:t>.</w:t>
      </w:r>
      <w:r w:rsidRPr="00307932">
        <w:rPr>
          <w:sz w:val="28"/>
        </w:rPr>
        <w:t xml:space="preserve"> работы студентов, обучающихся по спец. 31.05.01 Лечебное дело / М-во здравоохранения </w:t>
      </w:r>
      <w:r>
        <w:rPr>
          <w:sz w:val="28"/>
        </w:rPr>
        <w:t>РФ</w:t>
      </w:r>
      <w:r w:rsidRPr="00307932">
        <w:rPr>
          <w:sz w:val="28"/>
        </w:rPr>
        <w:t>, Киров. гос. мед. ун-т</w:t>
      </w:r>
      <w:r>
        <w:rPr>
          <w:sz w:val="28"/>
        </w:rPr>
        <w:t xml:space="preserve"> </w:t>
      </w:r>
      <w:r w:rsidRPr="00307932">
        <w:rPr>
          <w:sz w:val="28"/>
        </w:rPr>
        <w:t xml:space="preserve">; сост. И. Е. Сапожникова ; </w:t>
      </w:r>
      <w:proofErr w:type="spellStart"/>
      <w:r w:rsidRPr="00307932">
        <w:rPr>
          <w:sz w:val="28"/>
        </w:rPr>
        <w:t>рец</w:t>
      </w:r>
      <w:proofErr w:type="spellEnd"/>
      <w:r w:rsidRPr="00307932">
        <w:rPr>
          <w:sz w:val="28"/>
        </w:rPr>
        <w:t xml:space="preserve">. Ж. Г. Симонова. </w:t>
      </w:r>
      <w:r>
        <w:rPr>
          <w:sz w:val="28"/>
        </w:rPr>
        <w:t>–</w:t>
      </w:r>
      <w:r w:rsidRPr="00307932">
        <w:rPr>
          <w:sz w:val="28"/>
        </w:rPr>
        <w:t xml:space="preserve"> Киров</w:t>
      </w:r>
      <w:proofErr w:type="gramStart"/>
      <w:r w:rsidRPr="00307932">
        <w:rPr>
          <w:sz w:val="28"/>
        </w:rPr>
        <w:t xml:space="preserve"> :</w:t>
      </w:r>
      <w:proofErr w:type="gramEnd"/>
      <w:r w:rsidRPr="00307932">
        <w:rPr>
          <w:sz w:val="28"/>
        </w:rPr>
        <w:t xml:space="preserve"> </w:t>
      </w:r>
      <w:proofErr w:type="spellStart"/>
      <w:r w:rsidRPr="00307932">
        <w:rPr>
          <w:sz w:val="28"/>
        </w:rPr>
        <w:t>КировГМУ</w:t>
      </w:r>
      <w:proofErr w:type="spellEnd"/>
      <w:r w:rsidRPr="00307932">
        <w:rPr>
          <w:sz w:val="28"/>
        </w:rPr>
        <w:t xml:space="preserve">, 2022. </w:t>
      </w:r>
      <w:r>
        <w:rPr>
          <w:sz w:val="28"/>
        </w:rPr>
        <w:t>–</w:t>
      </w:r>
      <w:r w:rsidRPr="00307932">
        <w:rPr>
          <w:sz w:val="28"/>
        </w:rPr>
        <w:t xml:space="preserve"> 54 с., </w:t>
      </w:r>
      <w:proofErr w:type="spellStart"/>
      <w:r w:rsidRPr="00307932">
        <w:rPr>
          <w:sz w:val="28"/>
        </w:rPr>
        <w:t>включ</w:t>
      </w:r>
      <w:proofErr w:type="spellEnd"/>
      <w:r w:rsidRPr="00307932">
        <w:rPr>
          <w:sz w:val="28"/>
        </w:rPr>
        <w:t>. обл.</w:t>
      </w:r>
      <w:proofErr w:type="gramStart"/>
      <w:r w:rsidRPr="00307932">
        <w:rPr>
          <w:sz w:val="28"/>
        </w:rPr>
        <w:t xml:space="preserve"> ;</w:t>
      </w:r>
      <w:proofErr w:type="gramEnd"/>
      <w:r w:rsidRPr="00307932">
        <w:rPr>
          <w:sz w:val="28"/>
        </w:rPr>
        <w:t xml:space="preserve"> 21 см. </w:t>
      </w:r>
      <w:r>
        <w:rPr>
          <w:sz w:val="28"/>
        </w:rPr>
        <w:t>–</w:t>
      </w:r>
      <w:r w:rsidRPr="00307932">
        <w:rPr>
          <w:sz w:val="28"/>
        </w:rPr>
        <w:t xml:space="preserve"> Описание сост. по обл.</w:t>
      </w:r>
      <w:r>
        <w:rPr>
          <w:sz w:val="28"/>
        </w:rPr>
        <w:t xml:space="preserve"> – </w:t>
      </w:r>
      <w:proofErr w:type="spellStart"/>
      <w:r w:rsidRPr="00307932">
        <w:rPr>
          <w:sz w:val="28"/>
        </w:rPr>
        <w:t>Библиогр</w:t>
      </w:r>
      <w:proofErr w:type="spellEnd"/>
      <w:r w:rsidRPr="00307932">
        <w:rPr>
          <w:sz w:val="28"/>
        </w:rPr>
        <w:t>.: с. 54. – 30 экз.</w:t>
      </w:r>
    </w:p>
    <w:p w:rsidR="008F5F71" w:rsidRPr="008F5F71" w:rsidRDefault="008F5F71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8F5F71">
        <w:rPr>
          <w:b/>
          <w:sz w:val="28"/>
        </w:rPr>
        <w:t>Сизова</w:t>
      </w:r>
      <w:proofErr w:type="spellEnd"/>
      <w:r w:rsidRPr="008F5F71">
        <w:rPr>
          <w:b/>
          <w:sz w:val="28"/>
        </w:rPr>
        <w:t>, Елена Николаевна.</w:t>
      </w:r>
      <w:r w:rsidRPr="008F5F71">
        <w:rPr>
          <w:sz w:val="28"/>
        </w:rPr>
        <w:t xml:space="preserve"> </w:t>
      </w:r>
      <w:r w:rsidRPr="008F5F71">
        <w:rPr>
          <w:sz w:val="28"/>
        </w:rPr>
        <w:t>Медицинская популяционная экология и мониторинг сточных вод : моногр</w:t>
      </w:r>
      <w:r>
        <w:rPr>
          <w:sz w:val="28"/>
        </w:rPr>
        <w:t>афия</w:t>
      </w:r>
      <w:r w:rsidRPr="008F5F71">
        <w:rPr>
          <w:sz w:val="28"/>
        </w:rPr>
        <w:t xml:space="preserve"> / Е. Н. </w:t>
      </w:r>
      <w:proofErr w:type="spellStart"/>
      <w:r w:rsidRPr="008F5F71">
        <w:rPr>
          <w:sz w:val="28"/>
        </w:rPr>
        <w:t>Сизова</w:t>
      </w:r>
      <w:proofErr w:type="spellEnd"/>
      <w:r w:rsidRPr="008F5F71">
        <w:rPr>
          <w:sz w:val="28"/>
        </w:rPr>
        <w:t xml:space="preserve"> ; Киров</w:t>
      </w:r>
      <w:proofErr w:type="gramStart"/>
      <w:r w:rsidRPr="008F5F71">
        <w:rPr>
          <w:sz w:val="28"/>
        </w:rPr>
        <w:t>.</w:t>
      </w:r>
      <w:proofErr w:type="gramEnd"/>
      <w:r w:rsidRPr="008F5F71">
        <w:rPr>
          <w:sz w:val="28"/>
        </w:rPr>
        <w:t xml:space="preserve"> </w:t>
      </w:r>
      <w:proofErr w:type="gramStart"/>
      <w:r w:rsidRPr="008F5F71">
        <w:rPr>
          <w:sz w:val="28"/>
        </w:rPr>
        <w:t>г</w:t>
      </w:r>
      <w:proofErr w:type="gramEnd"/>
      <w:r w:rsidRPr="008F5F71">
        <w:rPr>
          <w:sz w:val="28"/>
        </w:rPr>
        <w:t xml:space="preserve">ос. мед. ун-т. </w:t>
      </w:r>
      <w:r>
        <w:rPr>
          <w:sz w:val="28"/>
        </w:rPr>
        <w:t>–</w:t>
      </w:r>
      <w:r w:rsidRPr="008F5F71">
        <w:rPr>
          <w:sz w:val="28"/>
        </w:rPr>
        <w:t xml:space="preserve"> Киров</w:t>
      </w:r>
      <w:proofErr w:type="gramStart"/>
      <w:r w:rsidRPr="008F5F71">
        <w:rPr>
          <w:sz w:val="28"/>
        </w:rPr>
        <w:t xml:space="preserve"> :</w:t>
      </w:r>
      <w:proofErr w:type="gramEnd"/>
      <w:r w:rsidRPr="008F5F71">
        <w:rPr>
          <w:sz w:val="28"/>
        </w:rPr>
        <w:t xml:space="preserve"> </w:t>
      </w:r>
      <w:proofErr w:type="spellStart"/>
      <w:r w:rsidRPr="008F5F71">
        <w:rPr>
          <w:sz w:val="28"/>
        </w:rPr>
        <w:t>КировГМУ</w:t>
      </w:r>
      <w:proofErr w:type="spellEnd"/>
      <w:r w:rsidRPr="008F5F71">
        <w:rPr>
          <w:sz w:val="28"/>
        </w:rPr>
        <w:t xml:space="preserve">, 2022. </w:t>
      </w:r>
      <w:r>
        <w:rPr>
          <w:sz w:val="28"/>
        </w:rPr>
        <w:t>–</w:t>
      </w:r>
      <w:r w:rsidRPr="008F5F71">
        <w:rPr>
          <w:sz w:val="28"/>
        </w:rPr>
        <w:t xml:space="preserve"> 65 с.</w:t>
      </w:r>
      <w:proofErr w:type="gramStart"/>
      <w:r w:rsidRPr="008F5F71">
        <w:rPr>
          <w:sz w:val="28"/>
        </w:rPr>
        <w:t xml:space="preserve"> ;</w:t>
      </w:r>
      <w:proofErr w:type="gramEnd"/>
      <w:r w:rsidRPr="008F5F71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8F5F71">
        <w:rPr>
          <w:sz w:val="28"/>
        </w:rPr>
        <w:t>Библиогр</w:t>
      </w:r>
      <w:proofErr w:type="spellEnd"/>
      <w:r w:rsidRPr="008F5F71">
        <w:rPr>
          <w:sz w:val="28"/>
        </w:rPr>
        <w:t>.: с. 49</w:t>
      </w:r>
      <w:r>
        <w:rPr>
          <w:sz w:val="28"/>
        </w:rPr>
        <w:t>–</w:t>
      </w:r>
      <w:r w:rsidRPr="008F5F71">
        <w:rPr>
          <w:sz w:val="28"/>
        </w:rPr>
        <w:t>65</w:t>
      </w:r>
      <w:r w:rsidRPr="008F5F71">
        <w:rPr>
          <w:sz w:val="28"/>
        </w:rPr>
        <w:t>. – 10 экз.</w:t>
      </w:r>
    </w:p>
    <w:p w:rsidR="008F5F71" w:rsidRPr="008F5F71" w:rsidRDefault="008F5F71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F5F71">
        <w:rPr>
          <w:b/>
          <w:sz w:val="28"/>
        </w:rPr>
        <w:t>Симонова, Жанна Георгиевна.</w:t>
      </w:r>
      <w:r w:rsidRPr="008F5F71">
        <w:rPr>
          <w:sz w:val="28"/>
        </w:rPr>
        <w:t xml:space="preserve"> </w:t>
      </w:r>
      <w:proofErr w:type="spellStart"/>
      <w:r w:rsidRPr="008F5F71">
        <w:rPr>
          <w:sz w:val="28"/>
        </w:rPr>
        <w:t>Кислотозависимые</w:t>
      </w:r>
      <w:proofErr w:type="spellEnd"/>
      <w:r w:rsidRPr="008F5F71">
        <w:rPr>
          <w:sz w:val="28"/>
        </w:rPr>
        <w:t xml:space="preserve"> заболевания: к вопросам диагностики и лечения : учеб</w:t>
      </w:r>
      <w:proofErr w:type="gramStart"/>
      <w:r w:rsidRPr="008F5F71">
        <w:rPr>
          <w:sz w:val="28"/>
        </w:rPr>
        <w:t>.</w:t>
      </w:r>
      <w:proofErr w:type="gramEnd"/>
      <w:r w:rsidRPr="008F5F71">
        <w:rPr>
          <w:sz w:val="28"/>
        </w:rPr>
        <w:t xml:space="preserve"> </w:t>
      </w:r>
      <w:proofErr w:type="gramStart"/>
      <w:r w:rsidRPr="008F5F71">
        <w:rPr>
          <w:sz w:val="28"/>
        </w:rPr>
        <w:t>п</w:t>
      </w:r>
      <w:proofErr w:type="gramEnd"/>
      <w:r w:rsidRPr="008F5F71">
        <w:rPr>
          <w:sz w:val="28"/>
        </w:rPr>
        <w:t>особие / Ж. Г. Симонова</w:t>
      </w:r>
      <w:r>
        <w:rPr>
          <w:sz w:val="28"/>
        </w:rPr>
        <w:t xml:space="preserve"> </w:t>
      </w:r>
      <w:r w:rsidRPr="008F5F71">
        <w:rPr>
          <w:sz w:val="28"/>
        </w:rPr>
        <w:t xml:space="preserve">; </w:t>
      </w:r>
      <w:proofErr w:type="spellStart"/>
      <w:r w:rsidRPr="008F5F71">
        <w:rPr>
          <w:sz w:val="28"/>
        </w:rPr>
        <w:t>рец</w:t>
      </w:r>
      <w:proofErr w:type="spellEnd"/>
      <w:r w:rsidRPr="008F5F71">
        <w:rPr>
          <w:sz w:val="28"/>
        </w:rPr>
        <w:t>.: О. В.</w:t>
      </w:r>
      <w:r>
        <w:rPr>
          <w:sz w:val="28"/>
        </w:rPr>
        <w:t xml:space="preserve"> </w:t>
      </w:r>
      <w:r w:rsidRPr="008F5F71">
        <w:rPr>
          <w:sz w:val="28"/>
        </w:rPr>
        <w:t>Соловьев, О. В. Хлынова</w:t>
      </w:r>
      <w:r>
        <w:rPr>
          <w:sz w:val="28"/>
        </w:rPr>
        <w:t xml:space="preserve"> </w:t>
      </w:r>
      <w:r w:rsidRPr="008F5F71">
        <w:rPr>
          <w:sz w:val="28"/>
        </w:rPr>
        <w:t xml:space="preserve">; Киров. гос. мед. ун-т. </w:t>
      </w:r>
      <w:r>
        <w:rPr>
          <w:sz w:val="28"/>
        </w:rPr>
        <w:t>–</w:t>
      </w:r>
      <w:r w:rsidRPr="008F5F71">
        <w:rPr>
          <w:sz w:val="28"/>
        </w:rPr>
        <w:t xml:space="preserve"> Киров</w:t>
      </w:r>
      <w:proofErr w:type="gramStart"/>
      <w:r w:rsidRPr="008F5F71">
        <w:rPr>
          <w:sz w:val="28"/>
        </w:rPr>
        <w:t xml:space="preserve"> :</w:t>
      </w:r>
      <w:proofErr w:type="gramEnd"/>
      <w:r w:rsidRPr="008F5F71">
        <w:rPr>
          <w:sz w:val="28"/>
        </w:rPr>
        <w:t xml:space="preserve"> </w:t>
      </w:r>
      <w:proofErr w:type="spellStart"/>
      <w:r w:rsidRPr="008F5F71">
        <w:rPr>
          <w:sz w:val="28"/>
        </w:rPr>
        <w:t>КировГМУ</w:t>
      </w:r>
      <w:proofErr w:type="spellEnd"/>
      <w:r w:rsidRPr="008F5F71">
        <w:rPr>
          <w:sz w:val="28"/>
        </w:rPr>
        <w:t xml:space="preserve">, 2022. </w:t>
      </w:r>
      <w:r>
        <w:rPr>
          <w:sz w:val="28"/>
        </w:rPr>
        <w:t>–</w:t>
      </w:r>
      <w:r w:rsidRPr="008F5F71">
        <w:rPr>
          <w:sz w:val="28"/>
        </w:rPr>
        <w:t xml:space="preserve"> 98 с.</w:t>
      </w:r>
      <w:proofErr w:type="gramStart"/>
      <w:r w:rsidRPr="008F5F71">
        <w:rPr>
          <w:sz w:val="28"/>
        </w:rPr>
        <w:t xml:space="preserve"> ;</w:t>
      </w:r>
      <w:proofErr w:type="gramEnd"/>
      <w:r w:rsidRPr="008F5F71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8F5F71">
        <w:rPr>
          <w:sz w:val="28"/>
        </w:rPr>
        <w:t>Библиогр</w:t>
      </w:r>
      <w:proofErr w:type="spellEnd"/>
      <w:r w:rsidRPr="008F5F71">
        <w:rPr>
          <w:sz w:val="28"/>
        </w:rPr>
        <w:t>.: с. 97</w:t>
      </w:r>
      <w:r>
        <w:rPr>
          <w:sz w:val="28"/>
        </w:rPr>
        <w:t>–</w:t>
      </w:r>
      <w:r w:rsidRPr="008F5F71">
        <w:rPr>
          <w:sz w:val="28"/>
        </w:rPr>
        <w:t>98</w:t>
      </w:r>
      <w:r w:rsidRPr="008F5F71">
        <w:rPr>
          <w:sz w:val="28"/>
        </w:rPr>
        <w:t>. – 60 экз.</w:t>
      </w:r>
    </w:p>
    <w:p w:rsidR="008F5F71" w:rsidRPr="008F5F71" w:rsidRDefault="008F5F71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F5F71">
        <w:rPr>
          <w:b/>
          <w:sz w:val="28"/>
        </w:rPr>
        <w:t>Статистика здоровья населения и здравоохранения Кировской области в 2021 году</w:t>
      </w:r>
      <w:r w:rsidRPr="008F5F71">
        <w:rPr>
          <w:sz w:val="28"/>
        </w:rPr>
        <w:t xml:space="preserve"> : сборник / Мед</w:t>
      </w:r>
      <w:r>
        <w:rPr>
          <w:sz w:val="28"/>
        </w:rPr>
        <w:t>.</w:t>
      </w:r>
      <w:r w:rsidRPr="008F5F71">
        <w:rPr>
          <w:sz w:val="28"/>
        </w:rPr>
        <w:t xml:space="preserve"> </w:t>
      </w:r>
      <w:proofErr w:type="spellStart"/>
      <w:r w:rsidRPr="008F5F71">
        <w:rPr>
          <w:sz w:val="28"/>
        </w:rPr>
        <w:t>информ</w:t>
      </w:r>
      <w:proofErr w:type="spellEnd"/>
      <w:proofErr w:type="gramStart"/>
      <w:r w:rsidRPr="008F5F71">
        <w:rPr>
          <w:sz w:val="28"/>
        </w:rPr>
        <w:t>.-</w:t>
      </w:r>
      <w:proofErr w:type="spellStart"/>
      <w:proofErr w:type="gramEnd"/>
      <w:r w:rsidRPr="008F5F71">
        <w:rPr>
          <w:sz w:val="28"/>
        </w:rPr>
        <w:t>аналит</w:t>
      </w:r>
      <w:proofErr w:type="spellEnd"/>
      <w:r w:rsidRPr="008F5F71">
        <w:rPr>
          <w:sz w:val="28"/>
        </w:rPr>
        <w:t>. центр, Центр обществ</w:t>
      </w:r>
      <w:r>
        <w:rPr>
          <w:sz w:val="28"/>
        </w:rPr>
        <w:t>.</w:t>
      </w:r>
      <w:r w:rsidRPr="008F5F71">
        <w:rPr>
          <w:sz w:val="28"/>
        </w:rPr>
        <w:t xml:space="preserve"> здоровья и мед</w:t>
      </w:r>
      <w:r>
        <w:rPr>
          <w:sz w:val="28"/>
        </w:rPr>
        <w:t>.</w:t>
      </w:r>
      <w:r w:rsidRPr="008F5F71">
        <w:rPr>
          <w:sz w:val="28"/>
        </w:rPr>
        <w:t xml:space="preserve"> профилактики ; отв. за </w:t>
      </w:r>
      <w:proofErr w:type="spellStart"/>
      <w:r w:rsidRPr="008F5F71">
        <w:rPr>
          <w:sz w:val="28"/>
        </w:rPr>
        <w:t>вып</w:t>
      </w:r>
      <w:proofErr w:type="spellEnd"/>
      <w:r w:rsidRPr="008F5F71">
        <w:rPr>
          <w:sz w:val="28"/>
        </w:rPr>
        <w:t xml:space="preserve">.: А. В. Кашин, Н. Б. Гниденко. </w:t>
      </w:r>
      <w:r>
        <w:rPr>
          <w:sz w:val="28"/>
        </w:rPr>
        <w:t>–</w:t>
      </w:r>
      <w:r w:rsidRPr="008F5F71">
        <w:rPr>
          <w:sz w:val="28"/>
        </w:rPr>
        <w:t xml:space="preserve"> Киров</w:t>
      </w:r>
      <w:proofErr w:type="gramStart"/>
      <w:r w:rsidRPr="008F5F71">
        <w:rPr>
          <w:sz w:val="28"/>
        </w:rPr>
        <w:t xml:space="preserve"> :</w:t>
      </w:r>
      <w:proofErr w:type="gramEnd"/>
      <w:r w:rsidRPr="008F5F71">
        <w:rPr>
          <w:sz w:val="28"/>
        </w:rPr>
        <w:t xml:space="preserve"> </w:t>
      </w:r>
      <w:r>
        <w:rPr>
          <w:sz w:val="28"/>
        </w:rPr>
        <w:t>МИАЦ</w:t>
      </w:r>
      <w:r w:rsidRPr="008F5F71">
        <w:rPr>
          <w:sz w:val="28"/>
        </w:rPr>
        <w:t xml:space="preserve">, </w:t>
      </w:r>
      <w:r>
        <w:rPr>
          <w:sz w:val="28"/>
        </w:rPr>
        <w:t>ЦОЗМП</w:t>
      </w:r>
      <w:r w:rsidRPr="008F5F71">
        <w:rPr>
          <w:sz w:val="28"/>
        </w:rPr>
        <w:t xml:space="preserve">, 2022. </w:t>
      </w:r>
      <w:r>
        <w:rPr>
          <w:sz w:val="28"/>
        </w:rPr>
        <w:t>–</w:t>
      </w:r>
      <w:r w:rsidRPr="008F5F71">
        <w:rPr>
          <w:sz w:val="28"/>
        </w:rPr>
        <w:t xml:space="preserve"> 168 с. : ил., </w:t>
      </w:r>
      <w:proofErr w:type="spellStart"/>
      <w:r w:rsidRPr="008F5F71">
        <w:rPr>
          <w:sz w:val="28"/>
        </w:rPr>
        <w:t>диагр</w:t>
      </w:r>
      <w:proofErr w:type="spellEnd"/>
      <w:r w:rsidRPr="008F5F71">
        <w:rPr>
          <w:sz w:val="28"/>
        </w:rPr>
        <w:t>., граф., табл.</w:t>
      </w:r>
      <w:proofErr w:type="gramStart"/>
      <w:r w:rsidRPr="008F5F71">
        <w:rPr>
          <w:sz w:val="28"/>
        </w:rPr>
        <w:t xml:space="preserve"> ;</w:t>
      </w:r>
      <w:proofErr w:type="gramEnd"/>
      <w:r w:rsidRPr="008F5F71">
        <w:rPr>
          <w:sz w:val="28"/>
        </w:rPr>
        <w:t xml:space="preserve"> 20 см. </w:t>
      </w:r>
      <w:r w:rsidRPr="008F5F71">
        <w:rPr>
          <w:sz w:val="28"/>
        </w:rPr>
        <w:t>– Б. т.</w:t>
      </w:r>
    </w:p>
    <w:p w:rsidR="008F5F71" w:rsidRPr="00832ACB" w:rsidRDefault="008F5F71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7C4788">
        <w:rPr>
          <w:b/>
          <w:sz w:val="28"/>
        </w:rPr>
        <w:t>Суетина, Ирина Геннадьевна.</w:t>
      </w:r>
      <w:r w:rsidRPr="008F5F71">
        <w:rPr>
          <w:sz w:val="28"/>
        </w:rPr>
        <w:t xml:space="preserve"> </w:t>
      </w:r>
      <w:r w:rsidRPr="008F5F71">
        <w:rPr>
          <w:sz w:val="28"/>
        </w:rPr>
        <w:t>Сахарный диабет 1 типа у детей : учеб</w:t>
      </w:r>
      <w:proofErr w:type="gramStart"/>
      <w:r w:rsidRPr="008F5F71">
        <w:rPr>
          <w:sz w:val="28"/>
        </w:rPr>
        <w:t>.</w:t>
      </w:r>
      <w:proofErr w:type="gramEnd"/>
      <w:r w:rsidRPr="008F5F71">
        <w:rPr>
          <w:sz w:val="28"/>
        </w:rPr>
        <w:t xml:space="preserve"> </w:t>
      </w:r>
      <w:proofErr w:type="gramStart"/>
      <w:r w:rsidRPr="008F5F71">
        <w:rPr>
          <w:sz w:val="28"/>
        </w:rPr>
        <w:t>п</w:t>
      </w:r>
      <w:proofErr w:type="gramEnd"/>
      <w:r w:rsidRPr="008F5F71">
        <w:rPr>
          <w:sz w:val="28"/>
        </w:rPr>
        <w:t xml:space="preserve">особие / И. Г. Суетина, Н. В. Хлебникова, В. А. Махнева ; </w:t>
      </w:r>
      <w:proofErr w:type="spellStart"/>
      <w:r w:rsidRPr="008F5F71">
        <w:rPr>
          <w:sz w:val="28"/>
        </w:rPr>
        <w:t>рец</w:t>
      </w:r>
      <w:proofErr w:type="spellEnd"/>
      <w:r w:rsidRPr="008F5F71">
        <w:rPr>
          <w:sz w:val="28"/>
        </w:rPr>
        <w:t xml:space="preserve">.: М. П. Разин, С. А. Зорина ; Киров. гос. мед. ун-т. </w:t>
      </w:r>
      <w:r w:rsidR="007C4788">
        <w:rPr>
          <w:sz w:val="28"/>
        </w:rPr>
        <w:t>–</w:t>
      </w:r>
      <w:r w:rsidRPr="008F5F71">
        <w:rPr>
          <w:sz w:val="28"/>
        </w:rPr>
        <w:t xml:space="preserve"> Киров</w:t>
      </w:r>
      <w:proofErr w:type="gramStart"/>
      <w:r w:rsidRPr="008F5F71">
        <w:rPr>
          <w:sz w:val="28"/>
        </w:rPr>
        <w:t xml:space="preserve"> :</w:t>
      </w:r>
      <w:proofErr w:type="gramEnd"/>
      <w:r w:rsidRPr="008F5F71">
        <w:rPr>
          <w:sz w:val="28"/>
        </w:rPr>
        <w:t xml:space="preserve"> </w:t>
      </w:r>
      <w:proofErr w:type="spellStart"/>
      <w:r w:rsidRPr="008F5F71">
        <w:rPr>
          <w:sz w:val="28"/>
        </w:rPr>
        <w:t>КировГМУ</w:t>
      </w:r>
      <w:proofErr w:type="spellEnd"/>
      <w:r w:rsidRPr="008F5F71">
        <w:rPr>
          <w:sz w:val="28"/>
        </w:rPr>
        <w:t xml:space="preserve">, 2022. </w:t>
      </w:r>
      <w:r w:rsidR="007C4788">
        <w:rPr>
          <w:sz w:val="28"/>
        </w:rPr>
        <w:t>–</w:t>
      </w:r>
      <w:r w:rsidRPr="008F5F71">
        <w:rPr>
          <w:sz w:val="28"/>
        </w:rPr>
        <w:t xml:space="preserve"> 60, [1] с. : ил</w:t>
      </w:r>
      <w:proofErr w:type="gramStart"/>
      <w:r w:rsidRPr="008F5F71">
        <w:rPr>
          <w:sz w:val="28"/>
        </w:rPr>
        <w:t xml:space="preserve">. ; </w:t>
      </w:r>
      <w:proofErr w:type="gramEnd"/>
      <w:r w:rsidRPr="008F5F71">
        <w:rPr>
          <w:sz w:val="28"/>
        </w:rPr>
        <w:t xml:space="preserve">21 см. </w:t>
      </w:r>
      <w:r w:rsidR="00832ACB">
        <w:rPr>
          <w:sz w:val="28"/>
        </w:rPr>
        <w:t xml:space="preserve">– </w:t>
      </w:r>
      <w:proofErr w:type="spellStart"/>
      <w:r w:rsidRPr="008F5F71">
        <w:rPr>
          <w:sz w:val="28"/>
        </w:rPr>
        <w:t>Библиогр</w:t>
      </w:r>
      <w:proofErr w:type="spellEnd"/>
      <w:r w:rsidRPr="008F5F71">
        <w:rPr>
          <w:sz w:val="28"/>
        </w:rPr>
        <w:t>.: с. 61</w:t>
      </w:r>
      <w:r w:rsidRPr="008F5F71">
        <w:rPr>
          <w:sz w:val="28"/>
        </w:rPr>
        <w:t>. – 50 экз.</w:t>
      </w:r>
    </w:p>
    <w:p w:rsidR="00832ACB" w:rsidRPr="00832ACB" w:rsidRDefault="00832ACB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  <w:rPr>
          <w:sz w:val="28"/>
        </w:rPr>
      </w:pPr>
      <w:r w:rsidRPr="00832ACB">
        <w:rPr>
          <w:b/>
          <w:sz w:val="28"/>
        </w:rPr>
        <w:t>Шульгина, Екатерина Михайловна.</w:t>
      </w:r>
      <w:r w:rsidRPr="00832ACB">
        <w:rPr>
          <w:sz w:val="28"/>
        </w:rPr>
        <w:t xml:space="preserve"> </w:t>
      </w:r>
      <w:r w:rsidRPr="00832ACB">
        <w:rPr>
          <w:sz w:val="28"/>
        </w:rPr>
        <w:t xml:space="preserve">Клинико-морфологические особенности </w:t>
      </w:r>
      <w:proofErr w:type="spellStart"/>
      <w:r w:rsidRPr="00832ACB">
        <w:rPr>
          <w:sz w:val="28"/>
        </w:rPr>
        <w:t>Helicobacter</w:t>
      </w:r>
      <w:proofErr w:type="spellEnd"/>
      <w:r w:rsidRPr="00832ACB">
        <w:rPr>
          <w:sz w:val="28"/>
        </w:rPr>
        <w:t xml:space="preserve"> </w:t>
      </w:r>
      <w:proofErr w:type="spellStart"/>
      <w:r w:rsidRPr="00832ACB">
        <w:rPr>
          <w:sz w:val="28"/>
        </w:rPr>
        <w:t>pylori</w:t>
      </w:r>
      <w:proofErr w:type="spellEnd"/>
      <w:r w:rsidRPr="00832ACB">
        <w:rPr>
          <w:sz w:val="28"/>
        </w:rPr>
        <w:t xml:space="preserve"> </w:t>
      </w:r>
      <w:r>
        <w:rPr>
          <w:sz w:val="28"/>
        </w:rPr>
        <w:t>–</w:t>
      </w:r>
      <w:r w:rsidRPr="00832ACB">
        <w:rPr>
          <w:sz w:val="28"/>
        </w:rPr>
        <w:t xml:space="preserve"> ассоциированных заболеваний </w:t>
      </w:r>
      <w:proofErr w:type="spellStart"/>
      <w:r w:rsidRPr="00832ACB">
        <w:rPr>
          <w:sz w:val="28"/>
        </w:rPr>
        <w:t>гастродуоденальной</w:t>
      </w:r>
      <w:proofErr w:type="spellEnd"/>
      <w:r w:rsidRPr="00832ACB">
        <w:rPr>
          <w:sz w:val="28"/>
        </w:rPr>
        <w:t xml:space="preserve"> зоны : </w:t>
      </w:r>
      <w:proofErr w:type="spellStart"/>
      <w:r w:rsidRPr="00832ACB">
        <w:rPr>
          <w:sz w:val="28"/>
        </w:rPr>
        <w:t>автореф</w:t>
      </w:r>
      <w:proofErr w:type="spellEnd"/>
      <w:r>
        <w:rPr>
          <w:sz w:val="28"/>
        </w:rPr>
        <w:t>.</w:t>
      </w:r>
      <w:r w:rsidRPr="00832ACB">
        <w:rPr>
          <w:sz w:val="28"/>
        </w:rPr>
        <w:t xml:space="preserve"> </w:t>
      </w:r>
      <w:proofErr w:type="spellStart"/>
      <w:r>
        <w:rPr>
          <w:sz w:val="28"/>
        </w:rPr>
        <w:t>д</w:t>
      </w:r>
      <w:r w:rsidRPr="00832ACB">
        <w:rPr>
          <w:sz w:val="28"/>
        </w:rPr>
        <w:t>ис</w:t>
      </w:r>
      <w:proofErr w:type="spellEnd"/>
      <w:r>
        <w:rPr>
          <w:sz w:val="28"/>
        </w:rPr>
        <w:t>.</w:t>
      </w:r>
      <w:r w:rsidRPr="00832ACB">
        <w:rPr>
          <w:sz w:val="28"/>
        </w:rPr>
        <w:t xml:space="preserve"> на соискание ученой степени канд</w:t>
      </w:r>
      <w:r>
        <w:rPr>
          <w:sz w:val="28"/>
        </w:rPr>
        <w:t>.</w:t>
      </w:r>
      <w:r w:rsidRPr="00832ACB">
        <w:rPr>
          <w:sz w:val="28"/>
        </w:rPr>
        <w:t xml:space="preserve"> </w:t>
      </w:r>
      <w:r>
        <w:rPr>
          <w:sz w:val="28"/>
        </w:rPr>
        <w:t>м</w:t>
      </w:r>
      <w:r w:rsidRPr="00832ACB">
        <w:rPr>
          <w:sz w:val="28"/>
        </w:rPr>
        <w:t>ед</w:t>
      </w:r>
      <w:proofErr w:type="gramStart"/>
      <w:r>
        <w:rPr>
          <w:sz w:val="28"/>
        </w:rPr>
        <w:t>.</w:t>
      </w:r>
      <w:proofErr w:type="gramEnd"/>
      <w:r w:rsidRPr="00832ACB">
        <w:rPr>
          <w:sz w:val="28"/>
        </w:rPr>
        <w:t xml:space="preserve"> </w:t>
      </w:r>
      <w:proofErr w:type="gramStart"/>
      <w:r w:rsidRPr="00832ACB">
        <w:rPr>
          <w:sz w:val="28"/>
        </w:rPr>
        <w:t>н</w:t>
      </w:r>
      <w:proofErr w:type="gramEnd"/>
      <w:r w:rsidRPr="00832ACB">
        <w:rPr>
          <w:sz w:val="28"/>
        </w:rPr>
        <w:t xml:space="preserve">аук : 3.1.18. </w:t>
      </w:r>
      <w:r>
        <w:rPr>
          <w:sz w:val="28"/>
        </w:rPr>
        <w:t>–</w:t>
      </w:r>
      <w:r w:rsidRPr="00832ACB">
        <w:rPr>
          <w:sz w:val="28"/>
        </w:rPr>
        <w:t xml:space="preserve"> Внутренние болезни / Шульгина Екатерина Михайловна ; Киров. гос. мед. ун-т ; науч. рук</w:t>
      </w:r>
      <w:proofErr w:type="gramStart"/>
      <w:r w:rsidRPr="00832ACB">
        <w:rPr>
          <w:sz w:val="28"/>
        </w:rPr>
        <w:t xml:space="preserve">.: </w:t>
      </w:r>
      <w:proofErr w:type="gramEnd"/>
      <w:r w:rsidRPr="00832ACB">
        <w:rPr>
          <w:sz w:val="28"/>
        </w:rPr>
        <w:t>Ж. Г.</w:t>
      </w:r>
      <w:r>
        <w:rPr>
          <w:sz w:val="28"/>
        </w:rPr>
        <w:t xml:space="preserve"> </w:t>
      </w:r>
      <w:r w:rsidRPr="00832ACB">
        <w:rPr>
          <w:sz w:val="28"/>
        </w:rPr>
        <w:t xml:space="preserve">Симонова. </w:t>
      </w:r>
      <w:r>
        <w:rPr>
          <w:sz w:val="28"/>
        </w:rPr>
        <w:t>–</w:t>
      </w:r>
      <w:r w:rsidRPr="00832ACB">
        <w:rPr>
          <w:sz w:val="28"/>
        </w:rPr>
        <w:t xml:space="preserve"> Тюмень</w:t>
      </w:r>
      <w:proofErr w:type="gramStart"/>
      <w:r w:rsidRPr="00832ACB">
        <w:rPr>
          <w:sz w:val="28"/>
        </w:rPr>
        <w:t xml:space="preserve"> :</w:t>
      </w:r>
      <w:proofErr w:type="gramEnd"/>
      <w:r w:rsidRPr="00832ACB">
        <w:rPr>
          <w:sz w:val="28"/>
        </w:rPr>
        <w:t xml:space="preserve"> [б. и.], 2022 (Киров : </w:t>
      </w:r>
      <w:proofErr w:type="spellStart"/>
      <w:proofErr w:type="gramStart"/>
      <w:r w:rsidRPr="00832ACB">
        <w:rPr>
          <w:sz w:val="28"/>
        </w:rPr>
        <w:t>КировГМУ</w:t>
      </w:r>
      <w:proofErr w:type="spellEnd"/>
      <w:r w:rsidRPr="00832ACB">
        <w:rPr>
          <w:sz w:val="28"/>
        </w:rPr>
        <w:t>)</w:t>
      </w:r>
      <w:r>
        <w:rPr>
          <w:sz w:val="28"/>
        </w:rPr>
        <w:t xml:space="preserve">. – </w:t>
      </w:r>
      <w:r w:rsidRPr="00832ACB">
        <w:rPr>
          <w:sz w:val="28"/>
        </w:rPr>
        <w:t xml:space="preserve">22 с. : ил., граф. ; 21 см. </w:t>
      </w:r>
      <w:r>
        <w:rPr>
          <w:sz w:val="28"/>
        </w:rPr>
        <w:t xml:space="preserve">– </w:t>
      </w:r>
      <w:proofErr w:type="spellStart"/>
      <w:r w:rsidRPr="00832ACB">
        <w:rPr>
          <w:sz w:val="28"/>
        </w:rPr>
        <w:t>Библиогр</w:t>
      </w:r>
      <w:proofErr w:type="spellEnd"/>
      <w:r w:rsidRPr="00832ACB">
        <w:rPr>
          <w:sz w:val="28"/>
        </w:rPr>
        <w:t>.: с. 20</w:t>
      </w:r>
      <w:r>
        <w:rPr>
          <w:sz w:val="28"/>
        </w:rPr>
        <w:t>–22.</w:t>
      </w:r>
      <w:proofErr w:type="gramEnd"/>
      <w:r>
        <w:rPr>
          <w:sz w:val="28"/>
        </w:rPr>
        <w:t xml:space="preserve"> – </w:t>
      </w:r>
      <w:bookmarkStart w:id="0" w:name="_GoBack"/>
      <w:bookmarkEnd w:id="0"/>
      <w:r w:rsidRPr="00832ACB">
        <w:rPr>
          <w:sz w:val="28"/>
        </w:rPr>
        <w:t>На правах рукописи</w:t>
      </w:r>
      <w:r w:rsidRPr="00832ACB">
        <w:rPr>
          <w:sz w:val="28"/>
        </w:rPr>
        <w:t>. – 100 экз.</w:t>
      </w:r>
    </w:p>
    <w:sectPr w:rsidR="00832ACB" w:rsidRPr="00832ACB" w:rsidSect="00A5408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highlight w:val="whit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EE3129"/>
    <w:multiLevelType w:val="hybridMultilevel"/>
    <w:tmpl w:val="CCE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080"/>
    <w:rsid w:val="00037BD5"/>
    <w:rsid w:val="000877C6"/>
    <w:rsid w:val="00212C14"/>
    <w:rsid w:val="00234434"/>
    <w:rsid w:val="00234843"/>
    <w:rsid w:val="002D095E"/>
    <w:rsid w:val="002D35D7"/>
    <w:rsid w:val="002E1B59"/>
    <w:rsid w:val="00307932"/>
    <w:rsid w:val="00344B71"/>
    <w:rsid w:val="00360847"/>
    <w:rsid w:val="003634FC"/>
    <w:rsid w:val="0038002E"/>
    <w:rsid w:val="003A749F"/>
    <w:rsid w:val="003E7418"/>
    <w:rsid w:val="003F65B0"/>
    <w:rsid w:val="00426FBA"/>
    <w:rsid w:val="00463E3B"/>
    <w:rsid w:val="004A673E"/>
    <w:rsid w:val="004D7B39"/>
    <w:rsid w:val="004E08D7"/>
    <w:rsid w:val="00586673"/>
    <w:rsid w:val="005E1097"/>
    <w:rsid w:val="005E5928"/>
    <w:rsid w:val="005F39A8"/>
    <w:rsid w:val="00641C42"/>
    <w:rsid w:val="006B310F"/>
    <w:rsid w:val="006C3302"/>
    <w:rsid w:val="007077D4"/>
    <w:rsid w:val="007140D4"/>
    <w:rsid w:val="00717C78"/>
    <w:rsid w:val="00750FBE"/>
    <w:rsid w:val="0077653A"/>
    <w:rsid w:val="00781B3E"/>
    <w:rsid w:val="007C1D04"/>
    <w:rsid w:val="007C4788"/>
    <w:rsid w:val="00812463"/>
    <w:rsid w:val="00827653"/>
    <w:rsid w:val="00832ACB"/>
    <w:rsid w:val="00840C3A"/>
    <w:rsid w:val="00857B09"/>
    <w:rsid w:val="008E18D0"/>
    <w:rsid w:val="008E6466"/>
    <w:rsid w:val="008F5F71"/>
    <w:rsid w:val="00901093"/>
    <w:rsid w:val="00921853"/>
    <w:rsid w:val="00923704"/>
    <w:rsid w:val="009B3F85"/>
    <w:rsid w:val="009C32D9"/>
    <w:rsid w:val="009F1C20"/>
    <w:rsid w:val="009F7008"/>
    <w:rsid w:val="00A52B62"/>
    <w:rsid w:val="00A54080"/>
    <w:rsid w:val="00AA6828"/>
    <w:rsid w:val="00BD3308"/>
    <w:rsid w:val="00C15D68"/>
    <w:rsid w:val="00C62D5E"/>
    <w:rsid w:val="00CD4FAA"/>
    <w:rsid w:val="00CF368E"/>
    <w:rsid w:val="00D36FE5"/>
    <w:rsid w:val="00D53142"/>
    <w:rsid w:val="00E46EC1"/>
    <w:rsid w:val="00EA16D1"/>
    <w:rsid w:val="00FC3705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  <w:highlight w:val="white"/>
    </w:rPr>
  </w:style>
  <w:style w:type="character" w:customStyle="1" w:styleId="WW8Num2z0">
    <w:name w:val="WW8Num2z0"/>
    <w:rPr>
      <w:rFonts w:hint="default"/>
      <w:b w:val="0"/>
      <w:bCs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Meropriyatie</cp:lastModifiedBy>
  <cp:revision>11</cp:revision>
  <cp:lastPrinted>1900-12-31T21:00:00Z</cp:lastPrinted>
  <dcterms:created xsi:type="dcterms:W3CDTF">2021-12-27T13:51:00Z</dcterms:created>
  <dcterms:modified xsi:type="dcterms:W3CDTF">2023-03-26T11:18:00Z</dcterms:modified>
</cp:coreProperties>
</file>